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33D" w:rsidRDefault="00FF733D"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r>
        <w:rPr>
          <w:rFonts w:ascii="Times New Roman" w:hAnsi="Times New Roman" w:cs="Times New Roman"/>
          <w:b/>
          <w:i/>
          <w:noProof/>
          <w:color w:val="000000" w:themeColor="text1"/>
          <w:lang w:eastAsia="ru-RU"/>
        </w:rPr>
        <w:drawing>
          <wp:anchor distT="0" distB="0" distL="114300" distR="114300" simplePos="0" relativeHeight="251675648" behindDoc="1" locked="0" layoutInCell="1" allowOverlap="1">
            <wp:simplePos x="0" y="0"/>
            <wp:positionH relativeFrom="column">
              <wp:posOffset>-1292860</wp:posOffset>
            </wp:positionH>
            <wp:positionV relativeFrom="paragraph">
              <wp:posOffset>54610</wp:posOffset>
            </wp:positionV>
            <wp:extent cx="9020175" cy="6768465"/>
            <wp:effectExtent l="0" t="1123950" r="0" b="1099185"/>
            <wp:wrapNone/>
            <wp:docPr id="1" name="Рисунок 1" descr="C:\Users\1\Desktop\Screenshot_20200310-153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Screenshot_20200310-153507.jpg"/>
                    <pic:cNvPicPr>
                      <a:picLocks noChangeAspect="1" noChangeArrowheads="1"/>
                    </pic:cNvPicPr>
                  </pic:nvPicPr>
                  <pic:blipFill>
                    <a:blip r:embed="rId7"/>
                    <a:srcRect/>
                    <a:stretch>
                      <a:fillRect/>
                    </a:stretch>
                  </pic:blipFill>
                  <pic:spPr bwMode="auto">
                    <a:xfrm rot="5400000">
                      <a:off x="0" y="0"/>
                      <a:ext cx="9020175" cy="6768465"/>
                    </a:xfrm>
                    <a:prstGeom prst="rect">
                      <a:avLst/>
                    </a:prstGeom>
                    <a:noFill/>
                    <a:ln w="9525">
                      <a:noFill/>
                      <a:miter lim="800000"/>
                      <a:headEnd/>
                      <a:tailEnd/>
                    </a:ln>
                  </pic:spPr>
                </pic:pic>
              </a:graphicData>
            </a:graphic>
          </wp:anchor>
        </w:drawing>
      </w: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Pr>
        <w:rPr>
          <w:rFonts w:ascii="Times New Roman" w:hAnsi="Times New Roman" w:cs="Times New Roman"/>
          <w:b/>
          <w:i/>
          <w:color w:val="000000" w:themeColor="text1"/>
        </w:rPr>
      </w:pPr>
    </w:p>
    <w:p w:rsidR="0054276E" w:rsidRDefault="0054276E" w:rsidP="00FF733D"/>
    <w:p w:rsidR="00FF733D" w:rsidRPr="00E65BF8" w:rsidRDefault="00FF733D" w:rsidP="00FF733D">
      <w:pPr>
        <w:jc w:val="center"/>
        <w:rPr>
          <w:rFonts w:ascii="Times New Roman" w:hAnsi="Times New Roman" w:cs="Times New Roman"/>
          <w:b/>
          <w:color w:val="000000" w:themeColor="text1"/>
          <w:sz w:val="32"/>
          <w:szCs w:val="32"/>
        </w:rPr>
      </w:pPr>
      <w:r w:rsidRPr="00E65BF8">
        <w:rPr>
          <w:rFonts w:ascii="Times New Roman" w:hAnsi="Times New Roman" w:cs="Times New Roman"/>
          <w:b/>
          <w:color w:val="000000" w:themeColor="text1"/>
          <w:sz w:val="32"/>
          <w:szCs w:val="32"/>
        </w:rPr>
        <w:t>Структура программы</w:t>
      </w:r>
    </w:p>
    <w:p w:rsidR="00FF733D" w:rsidRPr="00E65BF8" w:rsidRDefault="00FF733D" w:rsidP="00FF733D">
      <w:pPr>
        <w:rPr>
          <w:rFonts w:ascii="Times New Roman" w:hAnsi="Times New Roman" w:cs="Times New Roman"/>
          <w:b/>
          <w:color w:val="000000" w:themeColor="text1"/>
          <w:spacing w:val="-12"/>
          <w:sz w:val="28"/>
          <w:szCs w:val="28"/>
        </w:rPr>
      </w:pPr>
      <w:r w:rsidRPr="00E65BF8">
        <w:rPr>
          <w:rFonts w:ascii="Times New Roman" w:hAnsi="Times New Roman" w:cs="Times New Roman"/>
          <w:b/>
          <w:color w:val="000000" w:themeColor="text1"/>
          <w:spacing w:val="-12"/>
          <w:sz w:val="28"/>
          <w:szCs w:val="28"/>
        </w:rPr>
        <w:t xml:space="preserve">             </w:t>
      </w:r>
      <w:r w:rsidRPr="00E65BF8">
        <w:rPr>
          <w:rFonts w:ascii="Times New Roman" w:hAnsi="Times New Roman" w:cs="Times New Roman"/>
          <w:b/>
          <w:color w:val="000000" w:themeColor="text1"/>
          <w:spacing w:val="-12"/>
          <w:sz w:val="28"/>
          <w:szCs w:val="28"/>
          <w:lang w:val="en-US"/>
        </w:rPr>
        <w:t>I</w:t>
      </w:r>
      <w:r w:rsidRPr="00E65BF8">
        <w:rPr>
          <w:rFonts w:ascii="Times New Roman" w:hAnsi="Times New Roman" w:cs="Times New Roman"/>
          <w:b/>
          <w:color w:val="000000" w:themeColor="text1"/>
          <w:spacing w:val="-12"/>
          <w:sz w:val="28"/>
          <w:szCs w:val="28"/>
        </w:rPr>
        <w:t xml:space="preserve">  Целевой раздел </w:t>
      </w:r>
    </w:p>
    <w:p w:rsidR="00FF733D" w:rsidRPr="00E65BF8" w:rsidRDefault="00FF733D" w:rsidP="004B39E6">
      <w:pPr>
        <w:widowControl w:val="0"/>
        <w:numPr>
          <w:ilvl w:val="0"/>
          <w:numId w:val="9"/>
        </w:numPr>
        <w:suppressAutoHyphens/>
        <w:spacing w:after="0" w:line="240" w:lineRule="auto"/>
        <w:ind w:left="1134" w:hanging="425"/>
        <w:rPr>
          <w:rFonts w:ascii="Times New Roman" w:hAnsi="Times New Roman" w:cs="Times New Roman"/>
          <w:color w:val="000000" w:themeColor="text1"/>
          <w:spacing w:val="-12"/>
          <w:sz w:val="28"/>
          <w:szCs w:val="28"/>
        </w:rPr>
      </w:pPr>
      <w:r w:rsidRPr="00E65BF8">
        <w:rPr>
          <w:rFonts w:ascii="Times New Roman" w:hAnsi="Times New Roman" w:cs="Times New Roman"/>
          <w:color w:val="000000" w:themeColor="text1"/>
          <w:spacing w:val="-12"/>
          <w:sz w:val="28"/>
          <w:szCs w:val="28"/>
        </w:rPr>
        <w:t>Пояснительная записка.</w:t>
      </w:r>
    </w:p>
    <w:p w:rsidR="00FF733D" w:rsidRPr="00E65BF8" w:rsidRDefault="00FF733D" w:rsidP="004B39E6">
      <w:pPr>
        <w:widowControl w:val="0"/>
        <w:numPr>
          <w:ilvl w:val="1"/>
          <w:numId w:val="9"/>
        </w:numPr>
        <w:suppressAutoHyphens/>
        <w:spacing w:after="0" w:line="240" w:lineRule="auto"/>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Цели и задачи реализации Программы</w:t>
      </w:r>
    </w:p>
    <w:p w:rsidR="00FF733D" w:rsidRDefault="00FF733D" w:rsidP="004B39E6">
      <w:pPr>
        <w:widowControl w:val="0"/>
        <w:numPr>
          <w:ilvl w:val="1"/>
          <w:numId w:val="9"/>
        </w:numPr>
        <w:suppressAutoHyphens/>
        <w:spacing w:after="0" w:line="240" w:lineRule="auto"/>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Принципы и подходы к формированию Программы</w:t>
      </w:r>
    </w:p>
    <w:p w:rsidR="00FF733D" w:rsidRPr="00030E33" w:rsidRDefault="00FF733D" w:rsidP="004B39E6">
      <w:pPr>
        <w:widowControl w:val="0"/>
        <w:numPr>
          <w:ilvl w:val="1"/>
          <w:numId w:val="9"/>
        </w:numPr>
        <w:suppressAutoHyphens/>
        <w:spacing w:after="0" w:line="240" w:lineRule="auto"/>
        <w:rPr>
          <w:rFonts w:ascii="Times New Roman" w:hAnsi="Times New Roman" w:cs="Times New Roman"/>
          <w:sz w:val="28"/>
          <w:szCs w:val="28"/>
        </w:rPr>
      </w:pPr>
      <w:r w:rsidRPr="003B1571">
        <w:rPr>
          <w:rFonts w:ascii="Times New Roman" w:hAnsi="Times New Roman" w:cs="Times New Roman"/>
          <w:sz w:val="28"/>
          <w:szCs w:val="28"/>
        </w:rPr>
        <w:t xml:space="preserve">Значимые для </w:t>
      </w:r>
      <w:r w:rsidR="00477DBD">
        <w:rPr>
          <w:rFonts w:ascii="Times New Roman" w:hAnsi="Times New Roman" w:cs="Times New Roman"/>
          <w:sz w:val="28"/>
          <w:szCs w:val="28"/>
        </w:rPr>
        <w:t xml:space="preserve">разработки и реализации ООП ДОО </w:t>
      </w:r>
      <w:r w:rsidRPr="003B1571">
        <w:rPr>
          <w:rFonts w:ascii="Times New Roman" w:hAnsi="Times New Roman" w:cs="Times New Roman"/>
          <w:sz w:val="28"/>
          <w:szCs w:val="28"/>
        </w:rPr>
        <w:t>характеристики</w:t>
      </w:r>
      <w:r>
        <w:rPr>
          <w:rFonts w:ascii="Times New Roman" w:hAnsi="Times New Roman" w:cs="Times New Roman"/>
          <w:sz w:val="28"/>
          <w:szCs w:val="28"/>
        </w:rPr>
        <w:t xml:space="preserve"> детей</w:t>
      </w:r>
    </w:p>
    <w:p w:rsidR="00FF733D" w:rsidRPr="00E65BF8" w:rsidRDefault="00FF733D" w:rsidP="004B39E6">
      <w:pPr>
        <w:widowControl w:val="0"/>
        <w:numPr>
          <w:ilvl w:val="0"/>
          <w:numId w:val="9"/>
        </w:numPr>
        <w:suppressAutoHyphens/>
        <w:spacing w:after="120" w:line="240" w:lineRule="auto"/>
        <w:ind w:left="1134" w:hanging="425"/>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Планируемые результаты освоения программы</w:t>
      </w:r>
    </w:p>
    <w:p w:rsidR="00FF733D" w:rsidRPr="00E65BF8" w:rsidRDefault="00FF733D" w:rsidP="00FF733D">
      <w:pPr>
        <w:widowControl w:val="0"/>
        <w:suppressAutoHyphens/>
        <w:spacing w:after="120" w:line="240" w:lineRule="auto"/>
        <w:rPr>
          <w:rFonts w:ascii="Times New Roman" w:hAnsi="Times New Roman" w:cs="Times New Roman"/>
          <w:b/>
          <w:color w:val="000000" w:themeColor="text1"/>
          <w:spacing w:val="-12"/>
          <w:sz w:val="28"/>
          <w:szCs w:val="28"/>
        </w:rPr>
      </w:pPr>
      <w:r w:rsidRPr="00E65BF8">
        <w:rPr>
          <w:rFonts w:ascii="Times New Roman" w:hAnsi="Times New Roman" w:cs="Times New Roman"/>
          <w:b/>
          <w:color w:val="000000" w:themeColor="text1"/>
          <w:spacing w:val="-12"/>
          <w:sz w:val="28"/>
          <w:szCs w:val="28"/>
          <w:lang w:val="en-US"/>
        </w:rPr>
        <w:t xml:space="preserve">           II</w:t>
      </w:r>
      <w:r w:rsidRPr="00E65BF8">
        <w:rPr>
          <w:rFonts w:ascii="Times New Roman" w:hAnsi="Times New Roman" w:cs="Times New Roman"/>
          <w:b/>
          <w:color w:val="000000" w:themeColor="text1"/>
          <w:spacing w:val="-12"/>
          <w:sz w:val="28"/>
          <w:szCs w:val="28"/>
        </w:rPr>
        <w:t xml:space="preserve">  Содержательный  раздел </w:t>
      </w:r>
    </w:p>
    <w:p w:rsidR="00FF733D" w:rsidRPr="00E65BF8" w:rsidRDefault="00FF733D" w:rsidP="00FF733D">
      <w:pPr>
        <w:spacing w:after="0" w:line="240" w:lineRule="auto"/>
        <w:ind w:left="709"/>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2.1. Описание образовательной деятельности в соответствии с направлениями развития ребенка</w:t>
      </w:r>
    </w:p>
    <w:p w:rsidR="00FF733D" w:rsidRPr="00866118" w:rsidRDefault="00FF733D" w:rsidP="004B39E6">
      <w:pPr>
        <w:pStyle w:val="a6"/>
        <w:numPr>
          <w:ilvl w:val="2"/>
          <w:numId w:val="11"/>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«Социально-коммуникативное развитие»</w:t>
      </w:r>
    </w:p>
    <w:p w:rsidR="00FF733D" w:rsidRPr="00866118" w:rsidRDefault="00FF733D" w:rsidP="004B39E6">
      <w:pPr>
        <w:pStyle w:val="a6"/>
        <w:numPr>
          <w:ilvl w:val="2"/>
          <w:numId w:val="11"/>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«Познавательное развитие»</w:t>
      </w:r>
    </w:p>
    <w:p w:rsidR="00FF733D" w:rsidRPr="00866118" w:rsidRDefault="00FF733D" w:rsidP="004B39E6">
      <w:pPr>
        <w:pStyle w:val="a6"/>
        <w:numPr>
          <w:ilvl w:val="2"/>
          <w:numId w:val="11"/>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«Развитие речи»</w:t>
      </w:r>
    </w:p>
    <w:p w:rsidR="00FF733D" w:rsidRPr="00866118" w:rsidRDefault="00FF733D" w:rsidP="004B39E6">
      <w:pPr>
        <w:pStyle w:val="a6"/>
        <w:numPr>
          <w:ilvl w:val="2"/>
          <w:numId w:val="11"/>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«Художественно-эстетическое развитие»</w:t>
      </w:r>
    </w:p>
    <w:p w:rsidR="00FF733D" w:rsidRPr="00866118" w:rsidRDefault="00FF733D" w:rsidP="004B39E6">
      <w:pPr>
        <w:pStyle w:val="a6"/>
        <w:numPr>
          <w:ilvl w:val="2"/>
          <w:numId w:val="11"/>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«Физическое развитие»</w:t>
      </w:r>
    </w:p>
    <w:p w:rsidR="00FF733D" w:rsidRPr="000B4324" w:rsidRDefault="00FF733D" w:rsidP="004B39E6">
      <w:pPr>
        <w:pStyle w:val="a6"/>
        <w:numPr>
          <w:ilvl w:val="2"/>
          <w:numId w:val="11"/>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bCs/>
          <w:color w:val="000000" w:themeColor="text1"/>
          <w:spacing w:val="-15"/>
          <w:sz w:val="28"/>
          <w:szCs w:val="28"/>
        </w:rPr>
        <w:t>Содержание коррекционной работы</w:t>
      </w:r>
    </w:p>
    <w:p w:rsidR="000B4324" w:rsidRPr="00AB4FA9" w:rsidRDefault="000B4324" w:rsidP="004B39E6">
      <w:pPr>
        <w:pStyle w:val="a6"/>
        <w:numPr>
          <w:ilvl w:val="2"/>
          <w:numId w:val="11"/>
        </w:numPr>
        <w:spacing w:after="0" w:line="240" w:lineRule="auto"/>
        <w:rPr>
          <w:rFonts w:ascii="Times New Roman" w:hAnsi="Times New Roman" w:cs="Times New Roman"/>
          <w:color w:val="000000" w:themeColor="text1"/>
          <w:sz w:val="28"/>
          <w:szCs w:val="28"/>
        </w:rPr>
      </w:pPr>
      <w:r w:rsidRPr="00AB4FA9">
        <w:rPr>
          <w:rFonts w:ascii="Times New Roman" w:hAnsi="Times New Roman" w:cs="Times New Roman"/>
          <w:color w:val="000000" w:themeColor="text1"/>
          <w:sz w:val="28"/>
          <w:szCs w:val="28"/>
        </w:rPr>
        <w:t>Национально-региональный компонент</w:t>
      </w:r>
    </w:p>
    <w:p w:rsidR="000B4324" w:rsidRPr="00101854" w:rsidRDefault="000B4324" w:rsidP="004B39E6">
      <w:pPr>
        <w:pStyle w:val="a6"/>
        <w:numPr>
          <w:ilvl w:val="2"/>
          <w:numId w:val="11"/>
        </w:numPr>
        <w:spacing w:after="0" w:line="240" w:lineRule="auto"/>
        <w:rPr>
          <w:rFonts w:ascii="Times New Roman" w:hAnsi="Times New Roman" w:cs="Times New Roman"/>
          <w:color w:val="000000" w:themeColor="text1"/>
          <w:sz w:val="28"/>
          <w:szCs w:val="28"/>
        </w:rPr>
      </w:pPr>
      <w:r w:rsidRPr="00AB4FA9">
        <w:rPr>
          <w:rFonts w:ascii="Times New Roman" w:hAnsi="Times New Roman" w:cs="Times New Roman"/>
          <w:sz w:val="28"/>
          <w:szCs w:val="28"/>
        </w:rPr>
        <w:t>Особенности взаимодействия педагогического коллектива с семьями воспитанников</w:t>
      </w:r>
    </w:p>
    <w:p w:rsidR="000B4324" w:rsidRPr="00866118" w:rsidRDefault="000B4324" w:rsidP="000B4324">
      <w:pPr>
        <w:pStyle w:val="a6"/>
        <w:spacing w:after="120" w:line="240" w:lineRule="auto"/>
        <w:ind w:left="1571"/>
        <w:rPr>
          <w:rFonts w:ascii="Times New Roman" w:hAnsi="Times New Roman" w:cs="Times New Roman"/>
          <w:color w:val="000000" w:themeColor="text1"/>
          <w:sz w:val="28"/>
          <w:szCs w:val="28"/>
        </w:rPr>
      </w:pPr>
    </w:p>
    <w:p w:rsidR="00FF733D" w:rsidRPr="00E65BF8" w:rsidRDefault="00FF733D" w:rsidP="00FF733D">
      <w:pPr>
        <w:widowControl w:val="0"/>
        <w:suppressAutoHyphens/>
        <w:spacing w:after="120" w:line="240" w:lineRule="auto"/>
        <w:rPr>
          <w:rFonts w:ascii="Times New Roman" w:hAnsi="Times New Roman" w:cs="Times New Roman"/>
          <w:b/>
          <w:color w:val="000000" w:themeColor="text1"/>
          <w:sz w:val="28"/>
          <w:szCs w:val="28"/>
        </w:rPr>
      </w:pPr>
      <w:r w:rsidRPr="00E65BF8">
        <w:rPr>
          <w:rFonts w:ascii="Times New Roman" w:hAnsi="Times New Roman" w:cs="Times New Roman"/>
          <w:b/>
          <w:color w:val="000000" w:themeColor="text1"/>
          <w:sz w:val="28"/>
          <w:szCs w:val="28"/>
        </w:rPr>
        <w:t xml:space="preserve">        </w:t>
      </w:r>
      <w:r w:rsidRPr="00E65BF8">
        <w:rPr>
          <w:rFonts w:ascii="Times New Roman" w:hAnsi="Times New Roman" w:cs="Times New Roman"/>
          <w:b/>
          <w:color w:val="000000" w:themeColor="text1"/>
          <w:sz w:val="28"/>
          <w:szCs w:val="28"/>
          <w:lang w:val="en-US"/>
        </w:rPr>
        <w:t>III</w:t>
      </w:r>
      <w:r w:rsidRPr="00E65BF8">
        <w:rPr>
          <w:rFonts w:ascii="Times New Roman" w:hAnsi="Times New Roman" w:cs="Times New Roman"/>
          <w:b/>
          <w:color w:val="000000" w:themeColor="text1"/>
          <w:sz w:val="28"/>
          <w:szCs w:val="28"/>
        </w:rPr>
        <w:t xml:space="preserve"> Организационный раздел</w:t>
      </w:r>
    </w:p>
    <w:p w:rsidR="00FF733D" w:rsidRPr="00E65BF8" w:rsidRDefault="00FF733D" w:rsidP="004B39E6">
      <w:pPr>
        <w:pStyle w:val="a6"/>
        <w:numPr>
          <w:ilvl w:val="1"/>
          <w:numId w:val="10"/>
        </w:numPr>
        <w:tabs>
          <w:tab w:val="left" w:pos="993"/>
        </w:tabs>
        <w:spacing w:after="0" w:line="240" w:lineRule="auto"/>
        <w:ind w:left="1967"/>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Материально-техническое обеспечение программы</w:t>
      </w:r>
    </w:p>
    <w:p w:rsidR="00FF733D" w:rsidRPr="00E65BF8" w:rsidRDefault="00FF733D" w:rsidP="004B39E6">
      <w:pPr>
        <w:pStyle w:val="a6"/>
        <w:numPr>
          <w:ilvl w:val="1"/>
          <w:numId w:val="10"/>
        </w:numPr>
        <w:tabs>
          <w:tab w:val="left" w:pos="993"/>
        </w:tabs>
        <w:spacing w:after="0" w:line="240" w:lineRule="auto"/>
        <w:ind w:left="1967"/>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Обеспечение методическими рекомендациями и средствами обучения и воспитания</w:t>
      </w:r>
    </w:p>
    <w:p w:rsidR="00FF733D" w:rsidRPr="00E65BF8" w:rsidRDefault="00FF733D" w:rsidP="004B39E6">
      <w:pPr>
        <w:pStyle w:val="a6"/>
        <w:numPr>
          <w:ilvl w:val="1"/>
          <w:numId w:val="10"/>
        </w:numPr>
        <w:tabs>
          <w:tab w:val="left" w:pos="993"/>
        </w:tabs>
        <w:spacing w:after="0" w:line="240" w:lineRule="auto"/>
        <w:ind w:left="1967"/>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Организация режима пребывания детей в образовательном учреждении</w:t>
      </w:r>
    </w:p>
    <w:p w:rsidR="00FF733D" w:rsidRDefault="00FF733D" w:rsidP="004B39E6">
      <w:pPr>
        <w:pStyle w:val="a6"/>
        <w:numPr>
          <w:ilvl w:val="1"/>
          <w:numId w:val="10"/>
        </w:numPr>
        <w:tabs>
          <w:tab w:val="left" w:pos="993"/>
        </w:tabs>
        <w:spacing w:after="0" w:line="240" w:lineRule="auto"/>
        <w:ind w:left="1967"/>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Особенности организации развивающей предметно-пространственной среды</w:t>
      </w:r>
    </w:p>
    <w:p w:rsidR="00FF733D" w:rsidRPr="00AD390A" w:rsidRDefault="00FF733D" w:rsidP="004B39E6">
      <w:pPr>
        <w:pStyle w:val="a6"/>
        <w:numPr>
          <w:ilvl w:val="1"/>
          <w:numId w:val="10"/>
        </w:numPr>
        <w:tabs>
          <w:tab w:val="left" w:pos="993"/>
        </w:tabs>
        <w:spacing w:after="0" w:line="240" w:lineRule="auto"/>
        <w:ind w:left="1967"/>
        <w:rPr>
          <w:rFonts w:ascii="Times New Roman" w:hAnsi="Times New Roman" w:cs="Times New Roman"/>
          <w:color w:val="000000" w:themeColor="text1"/>
          <w:sz w:val="28"/>
          <w:szCs w:val="28"/>
        </w:rPr>
      </w:pPr>
      <w:r w:rsidRPr="00AD390A">
        <w:rPr>
          <w:rFonts w:ascii="Times New Roman" w:hAnsi="Times New Roman" w:cs="Times New Roman"/>
          <w:sz w:val="28"/>
          <w:szCs w:val="28"/>
        </w:rPr>
        <w:t>Особенности взаимодействия педагогического коллектива с семьями воспитанников</w:t>
      </w:r>
    </w:p>
    <w:p w:rsidR="00FF733D" w:rsidRDefault="00FF733D" w:rsidP="00FF733D">
      <w:pPr>
        <w:pStyle w:val="a6"/>
        <w:tabs>
          <w:tab w:val="left" w:pos="993"/>
        </w:tabs>
        <w:spacing w:after="0"/>
        <w:ind w:left="1965"/>
        <w:rPr>
          <w:rFonts w:ascii="Times New Roman" w:hAnsi="Times New Roman" w:cs="Times New Roman"/>
          <w:color w:val="000000" w:themeColor="text1"/>
          <w:sz w:val="28"/>
          <w:szCs w:val="28"/>
        </w:rPr>
      </w:pPr>
    </w:p>
    <w:p w:rsidR="00FF733D" w:rsidRPr="00E65BF8" w:rsidRDefault="00FF733D" w:rsidP="00FF733D">
      <w:pPr>
        <w:pStyle w:val="a6"/>
        <w:tabs>
          <w:tab w:val="left" w:pos="993"/>
        </w:tabs>
        <w:spacing w:after="0"/>
        <w:ind w:left="1965"/>
        <w:rPr>
          <w:rFonts w:ascii="Times New Roman" w:hAnsi="Times New Roman" w:cs="Times New Roman"/>
          <w:color w:val="000000" w:themeColor="text1"/>
          <w:sz w:val="28"/>
          <w:szCs w:val="28"/>
        </w:rPr>
      </w:pPr>
    </w:p>
    <w:p w:rsidR="00FF733D" w:rsidRPr="00E65BF8" w:rsidRDefault="00FF733D" w:rsidP="00FF733D">
      <w:pPr>
        <w:jc w:val="center"/>
        <w:rPr>
          <w:rFonts w:ascii="Times New Roman" w:hAnsi="Times New Roman" w:cs="Times New Roman"/>
          <w:b/>
          <w:color w:val="000000" w:themeColor="text1"/>
          <w:sz w:val="28"/>
          <w:szCs w:val="28"/>
        </w:rPr>
      </w:pPr>
    </w:p>
    <w:p w:rsidR="00FF733D" w:rsidRDefault="00FF733D" w:rsidP="00FF733D">
      <w:pPr>
        <w:widowControl w:val="0"/>
        <w:suppressAutoHyphens/>
        <w:autoSpaceDE w:val="0"/>
        <w:spacing w:after="100" w:afterAutospacing="1" w:line="240" w:lineRule="auto"/>
        <w:ind w:left="284"/>
        <w:jc w:val="center"/>
        <w:rPr>
          <w:rFonts w:ascii="Times New Roman" w:hAnsi="Times New Roman" w:cs="Times New Roman"/>
          <w:b/>
          <w:sz w:val="28"/>
          <w:szCs w:val="28"/>
        </w:rPr>
      </w:pPr>
    </w:p>
    <w:p w:rsidR="00FF733D" w:rsidRDefault="00FF733D" w:rsidP="00FF733D">
      <w:pPr>
        <w:widowControl w:val="0"/>
        <w:suppressAutoHyphens/>
        <w:autoSpaceDE w:val="0"/>
        <w:spacing w:after="100" w:afterAutospacing="1" w:line="240" w:lineRule="auto"/>
        <w:ind w:left="1080"/>
        <w:rPr>
          <w:rFonts w:ascii="Times New Roman" w:hAnsi="Times New Roman" w:cs="Times New Roman"/>
          <w:b/>
          <w:sz w:val="28"/>
          <w:szCs w:val="28"/>
        </w:rPr>
      </w:pPr>
    </w:p>
    <w:p w:rsidR="00093588" w:rsidRDefault="00093588" w:rsidP="00FF733D">
      <w:pPr>
        <w:widowControl w:val="0"/>
        <w:suppressAutoHyphens/>
        <w:autoSpaceDE w:val="0"/>
        <w:spacing w:after="100" w:afterAutospacing="1" w:line="240" w:lineRule="auto"/>
        <w:ind w:left="1080"/>
        <w:rPr>
          <w:rFonts w:ascii="Times New Roman" w:hAnsi="Times New Roman" w:cs="Times New Roman"/>
          <w:b/>
          <w:sz w:val="28"/>
          <w:szCs w:val="28"/>
        </w:rPr>
      </w:pPr>
    </w:p>
    <w:p w:rsidR="0054276E" w:rsidRDefault="0054276E" w:rsidP="00FF733D">
      <w:pPr>
        <w:widowControl w:val="0"/>
        <w:suppressAutoHyphens/>
        <w:autoSpaceDE w:val="0"/>
        <w:spacing w:after="100" w:afterAutospacing="1" w:line="240" w:lineRule="auto"/>
        <w:ind w:left="1080"/>
        <w:rPr>
          <w:rFonts w:ascii="Times New Roman" w:hAnsi="Times New Roman" w:cs="Times New Roman"/>
          <w:b/>
          <w:sz w:val="28"/>
          <w:szCs w:val="28"/>
        </w:rPr>
      </w:pPr>
    </w:p>
    <w:p w:rsidR="0054276E" w:rsidRDefault="0054276E" w:rsidP="00FF733D">
      <w:pPr>
        <w:widowControl w:val="0"/>
        <w:suppressAutoHyphens/>
        <w:autoSpaceDE w:val="0"/>
        <w:spacing w:after="100" w:afterAutospacing="1" w:line="240" w:lineRule="auto"/>
        <w:ind w:left="1080"/>
        <w:rPr>
          <w:rFonts w:ascii="Times New Roman" w:hAnsi="Times New Roman" w:cs="Times New Roman"/>
          <w:b/>
          <w:sz w:val="28"/>
          <w:szCs w:val="28"/>
        </w:rPr>
      </w:pPr>
    </w:p>
    <w:p w:rsidR="0054276E" w:rsidRDefault="0054276E" w:rsidP="00FF733D">
      <w:pPr>
        <w:widowControl w:val="0"/>
        <w:suppressAutoHyphens/>
        <w:autoSpaceDE w:val="0"/>
        <w:spacing w:after="100" w:afterAutospacing="1" w:line="240" w:lineRule="auto"/>
        <w:ind w:left="1080"/>
        <w:rPr>
          <w:rFonts w:ascii="Times New Roman" w:hAnsi="Times New Roman" w:cs="Times New Roman"/>
          <w:b/>
          <w:sz w:val="28"/>
          <w:szCs w:val="28"/>
        </w:rPr>
      </w:pPr>
    </w:p>
    <w:p w:rsidR="0054276E" w:rsidRDefault="0054276E" w:rsidP="00FF733D">
      <w:pPr>
        <w:widowControl w:val="0"/>
        <w:suppressAutoHyphens/>
        <w:autoSpaceDE w:val="0"/>
        <w:spacing w:after="100" w:afterAutospacing="1" w:line="240" w:lineRule="auto"/>
        <w:ind w:left="1080"/>
        <w:rPr>
          <w:rFonts w:ascii="Times New Roman" w:hAnsi="Times New Roman" w:cs="Times New Roman"/>
          <w:b/>
          <w:sz w:val="28"/>
          <w:szCs w:val="28"/>
        </w:rPr>
      </w:pPr>
    </w:p>
    <w:p w:rsidR="0054276E" w:rsidRDefault="0054276E" w:rsidP="00FF733D">
      <w:pPr>
        <w:widowControl w:val="0"/>
        <w:suppressAutoHyphens/>
        <w:autoSpaceDE w:val="0"/>
        <w:spacing w:after="100" w:afterAutospacing="1" w:line="240" w:lineRule="auto"/>
        <w:ind w:left="1080"/>
        <w:rPr>
          <w:rFonts w:ascii="Times New Roman" w:hAnsi="Times New Roman" w:cs="Times New Roman"/>
          <w:b/>
          <w:sz w:val="28"/>
          <w:szCs w:val="28"/>
        </w:rPr>
      </w:pPr>
    </w:p>
    <w:p w:rsidR="0054276E" w:rsidRDefault="0054276E" w:rsidP="00FF733D">
      <w:pPr>
        <w:widowControl w:val="0"/>
        <w:suppressAutoHyphens/>
        <w:autoSpaceDE w:val="0"/>
        <w:spacing w:after="100" w:afterAutospacing="1" w:line="240" w:lineRule="auto"/>
        <w:ind w:left="1080"/>
        <w:rPr>
          <w:rFonts w:ascii="Times New Roman" w:hAnsi="Times New Roman" w:cs="Times New Roman"/>
          <w:b/>
          <w:sz w:val="28"/>
          <w:szCs w:val="28"/>
        </w:rPr>
      </w:pPr>
    </w:p>
    <w:p w:rsidR="0054276E" w:rsidRDefault="0054276E" w:rsidP="00FF733D">
      <w:pPr>
        <w:widowControl w:val="0"/>
        <w:suppressAutoHyphens/>
        <w:autoSpaceDE w:val="0"/>
        <w:spacing w:after="100" w:afterAutospacing="1" w:line="240" w:lineRule="auto"/>
        <w:ind w:left="1080"/>
        <w:rPr>
          <w:rFonts w:ascii="Times New Roman" w:hAnsi="Times New Roman" w:cs="Times New Roman"/>
          <w:b/>
          <w:sz w:val="28"/>
          <w:szCs w:val="28"/>
        </w:rPr>
      </w:pPr>
    </w:p>
    <w:p w:rsidR="0054276E" w:rsidRDefault="0054276E" w:rsidP="00FF733D">
      <w:pPr>
        <w:widowControl w:val="0"/>
        <w:suppressAutoHyphens/>
        <w:autoSpaceDE w:val="0"/>
        <w:spacing w:after="100" w:afterAutospacing="1" w:line="240" w:lineRule="auto"/>
        <w:ind w:left="1080"/>
        <w:rPr>
          <w:rFonts w:ascii="Times New Roman" w:hAnsi="Times New Roman" w:cs="Times New Roman"/>
          <w:b/>
          <w:sz w:val="28"/>
          <w:szCs w:val="28"/>
        </w:rPr>
      </w:pPr>
    </w:p>
    <w:p w:rsidR="0054276E" w:rsidRDefault="0054276E" w:rsidP="00FF733D">
      <w:pPr>
        <w:widowControl w:val="0"/>
        <w:suppressAutoHyphens/>
        <w:autoSpaceDE w:val="0"/>
        <w:spacing w:after="100" w:afterAutospacing="1" w:line="240" w:lineRule="auto"/>
        <w:ind w:left="1080"/>
        <w:rPr>
          <w:rFonts w:ascii="Times New Roman" w:hAnsi="Times New Roman" w:cs="Times New Roman"/>
          <w:b/>
          <w:sz w:val="28"/>
          <w:szCs w:val="28"/>
        </w:rPr>
      </w:pPr>
    </w:p>
    <w:p w:rsidR="0054276E" w:rsidRDefault="0054276E" w:rsidP="00FF733D">
      <w:pPr>
        <w:widowControl w:val="0"/>
        <w:suppressAutoHyphens/>
        <w:autoSpaceDE w:val="0"/>
        <w:spacing w:after="100" w:afterAutospacing="1" w:line="240" w:lineRule="auto"/>
        <w:ind w:left="1080"/>
        <w:rPr>
          <w:rFonts w:ascii="Times New Roman" w:hAnsi="Times New Roman" w:cs="Times New Roman"/>
          <w:b/>
          <w:sz w:val="28"/>
          <w:szCs w:val="28"/>
        </w:rPr>
      </w:pPr>
    </w:p>
    <w:p w:rsidR="0054276E" w:rsidRDefault="0054276E" w:rsidP="00FF733D">
      <w:pPr>
        <w:widowControl w:val="0"/>
        <w:suppressAutoHyphens/>
        <w:autoSpaceDE w:val="0"/>
        <w:spacing w:after="100" w:afterAutospacing="1" w:line="240" w:lineRule="auto"/>
        <w:ind w:left="1080"/>
        <w:rPr>
          <w:rFonts w:ascii="Times New Roman" w:hAnsi="Times New Roman" w:cs="Times New Roman"/>
          <w:b/>
          <w:sz w:val="28"/>
          <w:szCs w:val="28"/>
        </w:rPr>
      </w:pPr>
    </w:p>
    <w:p w:rsidR="00093588" w:rsidRDefault="00093588" w:rsidP="00FF733D">
      <w:pPr>
        <w:widowControl w:val="0"/>
        <w:suppressAutoHyphens/>
        <w:autoSpaceDE w:val="0"/>
        <w:spacing w:after="100" w:afterAutospacing="1" w:line="240" w:lineRule="auto"/>
        <w:ind w:left="1080"/>
        <w:rPr>
          <w:rFonts w:ascii="Times New Roman" w:hAnsi="Times New Roman" w:cs="Times New Roman"/>
          <w:b/>
          <w:sz w:val="28"/>
          <w:szCs w:val="28"/>
        </w:rPr>
      </w:pPr>
    </w:p>
    <w:p w:rsidR="00093588" w:rsidRDefault="00093588" w:rsidP="00FF733D">
      <w:pPr>
        <w:widowControl w:val="0"/>
        <w:suppressAutoHyphens/>
        <w:autoSpaceDE w:val="0"/>
        <w:spacing w:after="100" w:afterAutospacing="1" w:line="240" w:lineRule="auto"/>
        <w:ind w:left="1080"/>
        <w:rPr>
          <w:rFonts w:ascii="Times New Roman" w:hAnsi="Times New Roman" w:cs="Times New Roman"/>
          <w:b/>
          <w:sz w:val="28"/>
          <w:szCs w:val="28"/>
        </w:rPr>
      </w:pPr>
    </w:p>
    <w:p w:rsidR="00FF733D" w:rsidRPr="003B1571" w:rsidRDefault="00FF733D" w:rsidP="004B39E6">
      <w:pPr>
        <w:widowControl w:val="0"/>
        <w:numPr>
          <w:ilvl w:val="0"/>
          <w:numId w:val="1"/>
        </w:numPr>
        <w:suppressAutoHyphens/>
        <w:autoSpaceDE w:val="0"/>
        <w:spacing w:after="100" w:afterAutospacing="1" w:line="240" w:lineRule="auto"/>
        <w:jc w:val="center"/>
        <w:rPr>
          <w:rFonts w:ascii="Times New Roman" w:hAnsi="Times New Roman" w:cs="Times New Roman"/>
          <w:b/>
          <w:sz w:val="28"/>
          <w:szCs w:val="28"/>
        </w:rPr>
      </w:pPr>
      <w:r w:rsidRPr="003B1571">
        <w:rPr>
          <w:rFonts w:ascii="Times New Roman" w:hAnsi="Times New Roman" w:cs="Times New Roman"/>
          <w:b/>
          <w:sz w:val="28"/>
          <w:szCs w:val="28"/>
        </w:rPr>
        <w:t>ЦЕЛЕВОЙ РАЗДЕЛ ОБРАЗОВАТЕЛЬНОЙ ПРОГРАММЫ.</w:t>
      </w:r>
    </w:p>
    <w:p w:rsidR="00FF733D" w:rsidRPr="003B1571" w:rsidRDefault="00FF733D" w:rsidP="004B39E6">
      <w:pPr>
        <w:widowControl w:val="0"/>
        <w:numPr>
          <w:ilvl w:val="0"/>
          <w:numId w:val="2"/>
        </w:numPr>
        <w:suppressAutoHyphens/>
        <w:autoSpaceDE w:val="0"/>
        <w:spacing w:after="0" w:line="240" w:lineRule="auto"/>
        <w:jc w:val="center"/>
        <w:rPr>
          <w:rFonts w:ascii="Times New Roman" w:hAnsi="Times New Roman" w:cs="Times New Roman"/>
          <w:b/>
          <w:sz w:val="32"/>
          <w:szCs w:val="32"/>
        </w:rPr>
      </w:pPr>
      <w:r w:rsidRPr="003B1571">
        <w:rPr>
          <w:rFonts w:ascii="Times New Roman" w:hAnsi="Times New Roman" w:cs="Times New Roman"/>
          <w:b/>
          <w:sz w:val="32"/>
          <w:szCs w:val="32"/>
        </w:rPr>
        <w:t>Пояснительная записка.</w:t>
      </w:r>
    </w:p>
    <w:p w:rsidR="00FF733D" w:rsidRPr="003B1571" w:rsidRDefault="00FF733D" w:rsidP="00FF733D">
      <w:pPr>
        <w:pStyle w:val="a4"/>
        <w:spacing w:before="0" w:after="0"/>
        <w:jc w:val="both"/>
        <w:rPr>
          <w:sz w:val="28"/>
          <w:szCs w:val="28"/>
        </w:rPr>
      </w:pPr>
    </w:p>
    <w:p w:rsidR="000B4324" w:rsidRPr="000B4324" w:rsidRDefault="00FF733D" w:rsidP="000B4324">
      <w:pPr>
        <w:spacing w:line="240" w:lineRule="auto"/>
        <w:ind w:firstLine="709"/>
        <w:jc w:val="both"/>
        <w:rPr>
          <w:rFonts w:ascii="Times New Roman" w:hAnsi="Times New Roman" w:cs="Times New Roman"/>
          <w:sz w:val="28"/>
          <w:szCs w:val="28"/>
        </w:rPr>
      </w:pPr>
      <w:r w:rsidRPr="000B4324">
        <w:rPr>
          <w:rFonts w:ascii="Times New Roman" w:hAnsi="Times New Roman" w:cs="Times New Roman"/>
          <w:sz w:val="28"/>
          <w:szCs w:val="28"/>
        </w:rPr>
        <w:t xml:space="preserve">Основная образовательная программа </w:t>
      </w:r>
      <w:r w:rsidRPr="000B4324">
        <w:rPr>
          <w:rFonts w:ascii="Times New Roman" w:hAnsi="Times New Roman" w:cs="Times New Roman"/>
          <w:color w:val="000000" w:themeColor="text1"/>
          <w:sz w:val="28"/>
          <w:szCs w:val="28"/>
        </w:rPr>
        <w:t>М</w:t>
      </w:r>
      <w:r w:rsidR="000B4324" w:rsidRPr="000B4324">
        <w:rPr>
          <w:rFonts w:ascii="Times New Roman" w:hAnsi="Times New Roman" w:cs="Times New Roman"/>
          <w:color w:val="000000" w:themeColor="text1"/>
          <w:sz w:val="28"/>
          <w:szCs w:val="28"/>
        </w:rPr>
        <w:t>К</w:t>
      </w:r>
      <w:r w:rsidRPr="000B4324">
        <w:rPr>
          <w:rFonts w:ascii="Times New Roman" w:hAnsi="Times New Roman" w:cs="Times New Roman"/>
          <w:color w:val="000000" w:themeColor="text1"/>
          <w:sz w:val="28"/>
          <w:szCs w:val="28"/>
        </w:rPr>
        <w:t>ДО</w:t>
      </w:r>
      <w:r w:rsidR="00477DBD">
        <w:rPr>
          <w:rFonts w:ascii="Times New Roman" w:hAnsi="Times New Roman" w:cs="Times New Roman"/>
          <w:color w:val="000000" w:themeColor="text1"/>
          <w:sz w:val="28"/>
          <w:szCs w:val="28"/>
        </w:rPr>
        <w:t>О</w:t>
      </w:r>
      <w:r w:rsidRPr="000B4324">
        <w:rPr>
          <w:rFonts w:ascii="Times New Roman" w:hAnsi="Times New Roman" w:cs="Times New Roman"/>
          <w:sz w:val="28"/>
          <w:szCs w:val="28"/>
        </w:rPr>
        <w:t xml:space="preserve"> </w:t>
      </w:r>
      <w:r w:rsidR="00E473A8">
        <w:rPr>
          <w:rFonts w:ascii="Times New Roman" w:hAnsi="Times New Roman" w:cs="Times New Roman"/>
          <w:sz w:val="28"/>
          <w:szCs w:val="28"/>
        </w:rPr>
        <w:t>"Детский сад №</w:t>
      </w:r>
      <w:r w:rsidR="000B4324" w:rsidRPr="000B4324">
        <w:rPr>
          <w:rFonts w:ascii="Times New Roman" w:hAnsi="Times New Roman" w:cs="Times New Roman"/>
          <w:sz w:val="28"/>
          <w:szCs w:val="28"/>
        </w:rPr>
        <w:t>1</w:t>
      </w:r>
      <w:r w:rsidR="00E473A8">
        <w:rPr>
          <w:rFonts w:ascii="Times New Roman" w:hAnsi="Times New Roman" w:cs="Times New Roman"/>
          <w:sz w:val="28"/>
          <w:szCs w:val="28"/>
        </w:rPr>
        <w:t xml:space="preserve"> "Ромашка"</w:t>
      </w:r>
      <w:r w:rsidRPr="000B4324">
        <w:rPr>
          <w:rFonts w:ascii="Times New Roman" w:hAnsi="Times New Roman" w:cs="Times New Roman"/>
          <w:sz w:val="28"/>
          <w:szCs w:val="28"/>
        </w:rPr>
        <w:t xml:space="preserve"> разработана в соответствии с федеральным  государственным образовательным стандартом  дошкольного образования</w:t>
      </w:r>
      <w:r w:rsidRPr="000B4324">
        <w:rPr>
          <w:rFonts w:ascii="Times New Roman" w:hAnsi="Times New Roman" w:cs="Times New Roman"/>
          <w:b/>
          <w:sz w:val="28"/>
          <w:szCs w:val="28"/>
        </w:rPr>
        <w:t xml:space="preserve"> </w:t>
      </w:r>
      <w:r w:rsidRPr="000B4324">
        <w:rPr>
          <w:rFonts w:ascii="Times New Roman" w:hAnsi="Times New Roman" w:cs="Times New Roman"/>
          <w:sz w:val="28"/>
          <w:szCs w:val="28"/>
        </w:rPr>
        <w:t xml:space="preserve">(Приказ Министерства образования и науки РФ от 17 октября 2013 г. №1155) </w:t>
      </w:r>
      <w:r w:rsidR="000B4324" w:rsidRPr="000B4324">
        <w:rPr>
          <w:rFonts w:ascii="Times New Roman" w:hAnsi="Times New Roman" w:cs="Times New Roman"/>
          <w:sz w:val="28"/>
          <w:szCs w:val="28"/>
        </w:rPr>
        <w:t>и   с учетом  учебно-методического комплекта «От рождения до школы» под редакцией Вераксы Н.Е., Комаровой, Васильевой.</w:t>
      </w:r>
    </w:p>
    <w:p w:rsidR="00E17C11" w:rsidRPr="00FA77F1" w:rsidRDefault="00E17C11" w:rsidP="00E17C11">
      <w:pPr>
        <w:spacing w:after="120" w:line="240" w:lineRule="auto"/>
        <w:ind w:firstLine="709"/>
        <w:jc w:val="both"/>
        <w:rPr>
          <w:rFonts w:ascii="Times New Roman" w:hAnsi="Times New Roman"/>
          <w:sz w:val="28"/>
          <w:szCs w:val="28"/>
        </w:rPr>
      </w:pPr>
      <w:r w:rsidRPr="00FA77F1">
        <w:rPr>
          <w:rFonts w:ascii="Times New Roman" w:hAnsi="Times New Roman"/>
          <w:sz w:val="28"/>
          <w:szCs w:val="28"/>
        </w:rPr>
        <w:t>Согласно Федеральному закону «Об образовании в Российской Федерации»</w:t>
      </w:r>
      <w:r>
        <w:rPr>
          <w:rFonts w:ascii="Times New Roman" w:hAnsi="Times New Roman"/>
          <w:sz w:val="28"/>
          <w:szCs w:val="28"/>
        </w:rPr>
        <w:t xml:space="preserve"> </w:t>
      </w:r>
      <w:r w:rsidRPr="00FA77F1">
        <w:rPr>
          <w:rFonts w:ascii="Times New Roman" w:hAnsi="Times New Roman"/>
          <w:sz w:val="28"/>
          <w:szCs w:val="28"/>
        </w:rPr>
        <w:t xml:space="preserve">от 29 декабря </w:t>
      </w:r>
      <w:smartTag w:uri="urn:schemas-microsoft-com:office:smarttags" w:element="metricconverter">
        <w:smartTagPr>
          <w:attr w:name="ProductID" w:val="2012 г"/>
        </w:smartTagPr>
        <w:r w:rsidRPr="00FA77F1">
          <w:rPr>
            <w:rFonts w:ascii="Times New Roman" w:hAnsi="Times New Roman"/>
            <w:sz w:val="28"/>
            <w:szCs w:val="28"/>
          </w:rPr>
          <w:t>2012 г</w:t>
        </w:r>
      </w:smartTag>
      <w:r w:rsidRPr="00FA77F1">
        <w:rPr>
          <w:rFonts w:ascii="Times New Roman" w:hAnsi="Times New Roman"/>
          <w:sz w:val="28"/>
          <w:szCs w:val="28"/>
        </w:rPr>
        <w:t xml:space="preserve">.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w:t>
      </w:r>
    </w:p>
    <w:p w:rsidR="00E17C11" w:rsidRPr="00FA77F1" w:rsidRDefault="00E17C11" w:rsidP="00E17C11">
      <w:pPr>
        <w:spacing w:line="240" w:lineRule="auto"/>
        <w:ind w:firstLine="708"/>
        <w:jc w:val="both"/>
        <w:rPr>
          <w:rFonts w:ascii="Times New Roman" w:hAnsi="Times New Roman"/>
          <w:sz w:val="28"/>
          <w:szCs w:val="28"/>
        </w:rPr>
      </w:pPr>
      <w:r w:rsidRPr="00FA77F1">
        <w:rPr>
          <w:rFonts w:ascii="Times New Roman" w:hAnsi="Times New Roman"/>
          <w:sz w:val="28"/>
          <w:szCs w:val="28"/>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E17C11" w:rsidRPr="00FA77F1" w:rsidRDefault="00E17C11" w:rsidP="00E17C11">
      <w:pPr>
        <w:spacing w:line="240" w:lineRule="auto"/>
        <w:ind w:firstLine="851"/>
        <w:jc w:val="both"/>
        <w:rPr>
          <w:rFonts w:ascii="Times New Roman" w:hAnsi="Times New Roman"/>
          <w:sz w:val="28"/>
          <w:szCs w:val="28"/>
        </w:rPr>
      </w:pPr>
      <w:r w:rsidRPr="00FA77F1">
        <w:rPr>
          <w:rFonts w:ascii="Times New Roman" w:hAnsi="Times New Roman"/>
          <w:sz w:val="28"/>
          <w:szCs w:val="28"/>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054B17" w:rsidRDefault="00054B17" w:rsidP="00054B1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Программа реализуется на </w:t>
      </w:r>
      <w:r w:rsidRPr="00751903">
        <w:rPr>
          <w:rFonts w:ascii="Times New Roman" w:hAnsi="Times New Roman"/>
          <w:sz w:val="28"/>
          <w:szCs w:val="28"/>
        </w:rPr>
        <w:t>р</w:t>
      </w:r>
      <w:r>
        <w:rPr>
          <w:rFonts w:ascii="Times New Roman" w:hAnsi="Times New Roman"/>
          <w:sz w:val="28"/>
          <w:szCs w:val="28"/>
        </w:rPr>
        <w:t>од</w:t>
      </w:r>
      <w:r w:rsidRPr="00751903">
        <w:rPr>
          <w:rFonts w:ascii="Times New Roman" w:hAnsi="Times New Roman"/>
          <w:sz w:val="28"/>
          <w:szCs w:val="28"/>
        </w:rPr>
        <w:t xml:space="preserve">ном </w:t>
      </w:r>
      <w:r w:rsidRPr="00227620">
        <w:rPr>
          <w:rFonts w:ascii="Times New Roman" w:eastAsia="Times New Roman" w:hAnsi="Times New Roman" w:cs="Times New Roman"/>
          <w:color w:val="000000" w:themeColor="text1"/>
          <w:sz w:val="28"/>
          <w:szCs w:val="28"/>
          <w:lang w:eastAsia="ru-RU"/>
        </w:rPr>
        <w:t>(</w:t>
      </w:r>
      <w:r>
        <w:rPr>
          <w:rFonts w:ascii="Times New Roman" w:hAnsi="Times New Roman"/>
          <w:sz w:val="28"/>
          <w:szCs w:val="28"/>
        </w:rPr>
        <w:t>аварс</w:t>
      </w:r>
      <w:r w:rsidRPr="006B6804">
        <w:rPr>
          <w:rFonts w:ascii="Times New Roman" w:eastAsia="Times New Roman" w:hAnsi="Times New Roman" w:cs="Times New Roman"/>
          <w:sz w:val="28"/>
          <w:szCs w:val="28"/>
          <w:lang w:eastAsia="ru-RU"/>
        </w:rPr>
        <w:t>к</w:t>
      </w:r>
      <w:r>
        <w:rPr>
          <w:rFonts w:ascii="Times New Roman" w:hAnsi="Times New Roman"/>
          <w:sz w:val="28"/>
          <w:szCs w:val="28"/>
        </w:rPr>
        <w:t>ом</w:t>
      </w:r>
      <w:r w:rsidRPr="00227620">
        <w:rPr>
          <w:rFonts w:ascii="Times New Roman" w:eastAsia="Times New Roman" w:hAnsi="Times New Roman" w:cs="Times New Roman"/>
          <w:color w:val="000000" w:themeColor="text1"/>
          <w:sz w:val="28"/>
          <w:szCs w:val="28"/>
          <w:lang w:eastAsia="ru-RU"/>
        </w:rPr>
        <w:t>)</w:t>
      </w:r>
      <w:r>
        <w:rPr>
          <w:rFonts w:ascii="Times New Roman" w:hAnsi="Times New Roman"/>
          <w:sz w:val="28"/>
          <w:szCs w:val="28"/>
        </w:rPr>
        <w:t xml:space="preserve"> </w:t>
      </w:r>
      <w:r w:rsidRPr="00751903">
        <w:rPr>
          <w:rFonts w:ascii="Times New Roman" w:hAnsi="Times New Roman"/>
          <w:sz w:val="28"/>
          <w:szCs w:val="28"/>
        </w:rPr>
        <w:t>языке</w:t>
      </w:r>
      <w:r>
        <w:rPr>
          <w:rFonts w:ascii="Times New Roman" w:hAnsi="Times New Roman"/>
          <w:sz w:val="28"/>
          <w:szCs w:val="28"/>
        </w:rPr>
        <w:t>.</w:t>
      </w:r>
    </w:p>
    <w:p w:rsidR="00054B17" w:rsidRDefault="00054B17" w:rsidP="00054B17">
      <w:pPr>
        <w:spacing w:after="0" w:line="240" w:lineRule="auto"/>
        <w:ind w:firstLine="708"/>
        <w:jc w:val="both"/>
        <w:rPr>
          <w:rFonts w:ascii="Times New Roman" w:hAnsi="Times New Roman"/>
          <w:sz w:val="28"/>
          <w:szCs w:val="28"/>
        </w:rPr>
      </w:pPr>
    </w:p>
    <w:p w:rsidR="000B4324" w:rsidRPr="00054B17" w:rsidRDefault="00054B17" w:rsidP="00054B1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51903">
        <w:rPr>
          <w:rFonts w:ascii="Times New Roman" w:hAnsi="Times New Roman"/>
          <w:sz w:val="28"/>
          <w:szCs w:val="28"/>
        </w:rPr>
        <w:t>Режим работы детского  сада  МК</w:t>
      </w:r>
      <w:r w:rsidR="00477DBD">
        <w:rPr>
          <w:rFonts w:ascii="Times New Roman" w:hAnsi="Times New Roman"/>
          <w:sz w:val="28"/>
          <w:szCs w:val="28"/>
        </w:rPr>
        <w:t xml:space="preserve">ДОО "Детский сад </w:t>
      </w:r>
      <w:r>
        <w:rPr>
          <w:rFonts w:ascii="Times New Roman" w:hAnsi="Times New Roman"/>
          <w:sz w:val="28"/>
          <w:szCs w:val="28"/>
        </w:rPr>
        <w:t xml:space="preserve">№ </w:t>
      </w:r>
      <w:r>
        <w:rPr>
          <w:rFonts w:ascii="Times New Roman" w:hAnsi="Times New Roman" w:cs="Times New Roman"/>
          <w:bCs/>
          <w:sz w:val="28"/>
          <w:szCs w:val="28"/>
          <w:lang w:eastAsia="ru-RU"/>
        </w:rPr>
        <w:t>1</w:t>
      </w:r>
      <w:r>
        <w:rPr>
          <w:rFonts w:ascii="Times New Roman" w:hAnsi="Times New Roman"/>
          <w:sz w:val="28"/>
          <w:szCs w:val="28"/>
        </w:rPr>
        <w:t xml:space="preserve"> </w:t>
      </w:r>
      <w:r w:rsidR="00FD4978">
        <w:rPr>
          <w:rFonts w:ascii="Times New Roman" w:hAnsi="Times New Roman"/>
          <w:sz w:val="28"/>
          <w:szCs w:val="28"/>
        </w:rPr>
        <w:t>"Ромашка"</w:t>
      </w:r>
      <w:r>
        <w:rPr>
          <w:rFonts w:ascii="Times New Roman" w:hAnsi="Times New Roman"/>
          <w:sz w:val="28"/>
          <w:szCs w:val="28"/>
        </w:rPr>
        <w:t xml:space="preserve"> реализуется по </w:t>
      </w:r>
      <w:r w:rsidRPr="006B6804">
        <w:rPr>
          <w:rFonts w:ascii="Times New Roman" w:eastAsia="Times New Roman" w:hAnsi="Times New Roman" w:cs="Times New Roman"/>
          <w:sz w:val="28"/>
          <w:szCs w:val="28"/>
          <w:lang w:eastAsia="ru-RU"/>
        </w:rPr>
        <w:t>ш</w:t>
      </w:r>
      <w:r>
        <w:rPr>
          <w:rFonts w:ascii="Times New Roman" w:hAnsi="Times New Roman"/>
          <w:sz w:val="28"/>
          <w:szCs w:val="28"/>
        </w:rPr>
        <w:t>ес</w:t>
      </w:r>
      <w:r w:rsidRPr="00751903">
        <w:rPr>
          <w:rFonts w:ascii="Times New Roman" w:hAnsi="Times New Roman"/>
          <w:sz w:val="28"/>
          <w:szCs w:val="28"/>
        </w:rPr>
        <w:t>тидневной рабочей неделе в режиме сокращенного дня -</w:t>
      </w:r>
      <w:r>
        <w:rPr>
          <w:rFonts w:ascii="Times New Roman" w:hAnsi="Times New Roman"/>
          <w:sz w:val="28"/>
          <w:szCs w:val="28"/>
        </w:rPr>
        <w:t xml:space="preserve"> </w:t>
      </w:r>
      <w:r w:rsidR="00641815">
        <w:rPr>
          <w:rFonts w:ascii="Times New Roman" w:hAnsi="Times New Roman" w:cs="Times New Roman"/>
          <w:sz w:val="28"/>
          <w:szCs w:val="28"/>
          <w:lang w:eastAsia="ru-RU"/>
        </w:rPr>
        <w:t>12ч., с 7.0</w:t>
      </w:r>
      <w:r w:rsidRPr="00CC712C">
        <w:rPr>
          <w:rFonts w:ascii="Times New Roman" w:hAnsi="Times New Roman" w:cs="Times New Roman"/>
          <w:sz w:val="28"/>
          <w:szCs w:val="28"/>
          <w:lang w:eastAsia="ru-RU"/>
        </w:rPr>
        <w:t>0-1</w:t>
      </w:r>
      <w:r w:rsidR="00641815">
        <w:rPr>
          <w:rFonts w:ascii="Times New Roman" w:eastAsia="Times New Roman" w:hAnsi="Times New Roman" w:cs="Times New Roman"/>
          <w:color w:val="000000" w:themeColor="text1"/>
          <w:sz w:val="28"/>
          <w:szCs w:val="28"/>
          <w:lang w:eastAsia="ru-RU"/>
        </w:rPr>
        <w:t>9</w:t>
      </w:r>
      <w:r w:rsidRPr="00CC712C">
        <w:rPr>
          <w:rFonts w:ascii="Times New Roman" w:hAnsi="Times New Roman" w:cs="Times New Roman"/>
          <w:sz w:val="28"/>
          <w:szCs w:val="28"/>
          <w:lang w:eastAsia="ru-RU"/>
        </w:rPr>
        <w:t>.00 ч.</w:t>
      </w:r>
    </w:p>
    <w:p w:rsidR="000B4324" w:rsidRDefault="000B4324" w:rsidP="00FF733D">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FF733D" w:rsidRPr="00227620" w:rsidRDefault="00FF733D" w:rsidP="00054B17">
      <w:pPr>
        <w:spacing w:after="120" w:line="240" w:lineRule="auto"/>
        <w:ind w:firstLine="708"/>
        <w:jc w:val="both"/>
        <w:rPr>
          <w:rFonts w:ascii="Times New Roman" w:eastAsia="Times New Roman" w:hAnsi="Times New Roman" w:cs="Times New Roman"/>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Образовательная программа М</w:t>
      </w:r>
      <w:r w:rsidR="000B4324">
        <w:rPr>
          <w:rFonts w:ascii="Times New Roman" w:hAnsi="Times New Roman" w:cs="Times New Roman"/>
          <w:color w:val="000000" w:themeColor="text1"/>
          <w:sz w:val="28"/>
          <w:szCs w:val="28"/>
        </w:rPr>
        <w:t>К</w:t>
      </w:r>
      <w:r w:rsidR="00477DBD">
        <w:rPr>
          <w:rFonts w:ascii="Times New Roman" w:eastAsia="Times New Roman" w:hAnsi="Times New Roman" w:cs="Times New Roman"/>
          <w:color w:val="000000" w:themeColor="text1"/>
          <w:sz w:val="28"/>
          <w:szCs w:val="28"/>
          <w:lang w:eastAsia="ru-RU"/>
        </w:rPr>
        <w:t>ДОО</w:t>
      </w:r>
      <w:r w:rsidRPr="00227620">
        <w:rPr>
          <w:rFonts w:ascii="Times New Roman" w:eastAsia="Times New Roman" w:hAnsi="Times New Roman" w:cs="Times New Roman"/>
          <w:color w:val="000000" w:themeColor="text1"/>
          <w:sz w:val="28"/>
          <w:szCs w:val="28"/>
          <w:lang w:eastAsia="ru-RU"/>
        </w:rPr>
        <w:t xml:space="preserve"> разрабатывалась в соответствии с требованиями основных нормативных документов:</w:t>
      </w:r>
    </w:p>
    <w:p w:rsidR="0038430E" w:rsidRDefault="00FF733D" w:rsidP="004B39E6">
      <w:pPr>
        <w:pStyle w:val="a6"/>
        <w:numPr>
          <w:ilvl w:val="0"/>
          <w:numId w:val="37"/>
        </w:numPr>
        <w:spacing w:after="120" w:line="240" w:lineRule="auto"/>
        <w:jc w:val="both"/>
        <w:rPr>
          <w:rFonts w:ascii="Times New Roman" w:eastAsia="Times New Roman" w:hAnsi="Times New Roman" w:cs="Times New Roman"/>
          <w:color w:val="000000" w:themeColor="text1"/>
          <w:sz w:val="28"/>
          <w:szCs w:val="28"/>
          <w:lang w:eastAsia="ru-RU"/>
        </w:rPr>
      </w:pPr>
      <w:r w:rsidRPr="0038430E">
        <w:rPr>
          <w:rFonts w:ascii="Times New Roman" w:eastAsia="Times New Roman" w:hAnsi="Times New Roman" w:cs="Times New Roman"/>
          <w:color w:val="000000" w:themeColor="text1"/>
          <w:sz w:val="28"/>
          <w:szCs w:val="28"/>
          <w:lang w:eastAsia="ru-RU"/>
        </w:rPr>
        <w:t xml:space="preserve">Федеральным законом «Об образовании в РФ» (Принят 29 декабря 2012 года </w:t>
      </w:r>
      <w:r w:rsidRPr="0038430E">
        <w:rPr>
          <w:rFonts w:ascii="Times New Roman" w:eastAsia="Times New Roman" w:hAnsi="Times New Roman" w:cs="Times New Roman"/>
          <w:color w:val="000000" w:themeColor="text1"/>
          <w:sz w:val="28"/>
          <w:szCs w:val="28"/>
          <w:lang w:val="en-US" w:eastAsia="ru-RU"/>
        </w:rPr>
        <w:t>N</w:t>
      </w:r>
      <w:r w:rsidRPr="0038430E">
        <w:rPr>
          <w:rFonts w:ascii="Times New Roman" w:eastAsia="Times New Roman" w:hAnsi="Times New Roman" w:cs="Times New Roman"/>
          <w:color w:val="000000" w:themeColor="text1"/>
          <w:sz w:val="28"/>
          <w:szCs w:val="28"/>
          <w:lang w:eastAsia="ru-RU"/>
        </w:rPr>
        <w:t xml:space="preserve"> 273-ФЗ);</w:t>
      </w:r>
    </w:p>
    <w:p w:rsidR="0038430E" w:rsidRDefault="00FF733D" w:rsidP="004B39E6">
      <w:pPr>
        <w:pStyle w:val="a6"/>
        <w:numPr>
          <w:ilvl w:val="0"/>
          <w:numId w:val="37"/>
        </w:numPr>
        <w:spacing w:after="120" w:line="240" w:lineRule="auto"/>
        <w:jc w:val="both"/>
        <w:rPr>
          <w:rFonts w:ascii="Times New Roman" w:eastAsia="Times New Roman" w:hAnsi="Times New Roman" w:cs="Times New Roman"/>
          <w:color w:val="000000" w:themeColor="text1"/>
          <w:sz w:val="28"/>
          <w:szCs w:val="28"/>
          <w:lang w:eastAsia="ru-RU"/>
        </w:rPr>
      </w:pPr>
      <w:r w:rsidRPr="0038430E">
        <w:rPr>
          <w:rFonts w:ascii="Times New Roman" w:eastAsia="Times New Roman" w:hAnsi="Times New Roman" w:cs="Times New Roman"/>
          <w:color w:val="000000" w:themeColor="text1"/>
          <w:sz w:val="28"/>
          <w:szCs w:val="28"/>
          <w:lang w:eastAsia="ru-RU"/>
        </w:rPr>
        <w:t xml:space="preserve">Законом республики Дагестан « Об образовании в Республике Дагестан  № 48 от 16 июня 2014; </w:t>
      </w:r>
    </w:p>
    <w:p w:rsidR="0038430E" w:rsidRPr="0038430E" w:rsidRDefault="00FF733D" w:rsidP="004B39E6">
      <w:pPr>
        <w:pStyle w:val="a6"/>
        <w:numPr>
          <w:ilvl w:val="0"/>
          <w:numId w:val="37"/>
        </w:numPr>
        <w:spacing w:after="120" w:line="240" w:lineRule="auto"/>
        <w:jc w:val="both"/>
        <w:rPr>
          <w:rFonts w:ascii="Times New Roman" w:eastAsia="Times New Roman" w:hAnsi="Times New Roman" w:cs="Times New Roman"/>
          <w:color w:val="000000" w:themeColor="text1"/>
          <w:sz w:val="28"/>
          <w:szCs w:val="28"/>
          <w:lang w:eastAsia="ru-RU"/>
        </w:rPr>
      </w:pPr>
      <w:r w:rsidRPr="0038430E">
        <w:rPr>
          <w:rFonts w:ascii="Times New Roman" w:eastAsia="Times New Roman" w:hAnsi="Times New Roman" w:cs="Times New Roman"/>
          <w:color w:val="000000" w:themeColor="text1"/>
          <w:sz w:val="28"/>
          <w:szCs w:val="28"/>
          <w:lang w:eastAsia="ru-RU"/>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38430E">
        <w:rPr>
          <w:rFonts w:ascii="Times New Roman" w:eastAsia="Times New Roman" w:hAnsi="Times New Roman" w:cs="Times New Roman"/>
          <w:bCs/>
          <w:color w:val="000000" w:themeColor="text1"/>
          <w:sz w:val="28"/>
          <w:szCs w:val="28"/>
          <w:lang w:eastAsia="ru-RU"/>
        </w:rPr>
        <w:t>Санитарно-эпидемиологические правила и нормативы СанПиН 2.4.1.3049-13);</w:t>
      </w:r>
    </w:p>
    <w:p w:rsidR="0038430E" w:rsidRPr="0038430E" w:rsidRDefault="00FF733D" w:rsidP="004B39E6">
      <w:pPr>
        <w:pStyle w:val="a6"/>
        <w:numPr>
          <w:ilvl w:val="0"/>
          <w:numId w:val="37"/>
        </w:numPr>
        <w:spacing w:after="120" w:line="240" w:lineRule="auto"/>
        <w:jc w:val="both"/>
        <w:rPr>
          <w:rFonts w:ascii="Times New Roman" w:eastAsia="Times New Roman" w:hAnsi="Times New Roman" w:cs="Times New Roman"/>
          <w:color w:val="000000" w:themeColor="text1"/>
          <w:sz w:val="28"/>
          <w:szCs w:val="28"/>
          <w:lang w:eastAsia="ru-RU"/>
        </w:rPr>
      </w:pPr>
      <w:r w:rsidRPr="0038430E">
        <w:rPr>
          <w:rFonts w:ascii="Times New Roman" w:hAnsi="Times New Roman" w:cs="Times New Roman"/>
          <w:color w:val="000000" w:themeColor="text1"/>
          <w:sz w:val="28"/>
          <w:szCs w:val="28"/>
        </w:rPr>
        <w:t>«Порядок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38430E" w:rsidRDefault="00FF733D" w:rsidP="004B39E6">
      <w:pPr>
        <w:pStyle w:val="a6"/>
        <w:numPr>
          <w:ilvl w:val="0"/>
          <w:numId w:val="37"/>
        </w:numPr>
        <w:spacing w:after="120" w:line="240" w:lineRule="auto"/>
        <w:jc w:val="both"/>
        <w:rPr>
          <w:rFonts w:ascii="Times New Roman" w:eastAsia="Times New Roman" w:hAnsi="Times New Roman" w:cs="Times New Roman"/>
          <w:color w:val="000000" w:themeColor="text1"/>
          <w:sz w:val="28"/>
          <w:szCs w:val="28"/>
          <w:lang w:eastAsia="ru-RU"/>
        </w:rPr>
      </w:pPr>
      <w:r w:rsidRPr="0038430E">
        <w:rPr>
          <w:rFonts w:ascii="Times New Roman" w:eastAsia="Times New Roman" w:hAnsi="Times New Roman" w:cs="Times New Roman"/>
          <w:color w:val="000000" w:themeColor="text1"/>
          <w:sz w:val="28"/>
          <w:szCs w:val="28"/>
          <w:lang w:eastAsia="ru-RU"/>
        </w:rPr>
        <w:t>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38430E">
        <w:rPr>
          <w:rFonts w:ascii="Times New Roman" w:eastAsia="Times New Roman" w:hAnsi="Times New Roman" w:cs="Times New Roman"/>
          <w:b/>
          <w:color w:val="000000" w:themeColor="text1"/>
          <w:sz w:val="28"/>
          <w:szCs w:val="28"/>
          <w:lang w:eastAsia="ru-RU"/>
        </w:rPr>
        <w:t xml:space="preserve"> </w:t>
      </w:r>
      <w:r w:rsidRPr="0038430E">
        <w:rPr>
          <w:rFonts w:ascii="Times New Roman" w:eastAsia="Times New Roman" w:hAnsi="Times New Roman" w:cs="Times New Roman"/>
          <w:color w:val="000000" w:themeColor="text1"/>
          <w:sz w:val="28"/>
          <w:szCs w:val="28"/>
          <w:lang w:eastAsia="ru-RU"/>
        </w:rPr>
        <w:t>N 1155);</w:t>
      </w:r>
    </w:p>
    <w:p w:rsidR="00FF733D" w:rsidRPr="00641815" w:rsidRDefault="00FF733D" w:rsidP="00FF733D">
      <w:pPr>
        <w:pStyle w:val="a6"/>
        <w:numPr>
          <w:ilvl w:val="0"/>
          <w:numId w:val="37"/>
        </w:numPr>
        <w:spacing w:after="120" w:line="240" w:lineRule="auto"/>
        <w:jc w:val="both"/>
        <w:rPr>
          <w:rFonts w:ascii="Times New Roman" w:hAnsi="Times New Roman" w:cs="Times New Roman"/>
          <w:color w:val="000000" w:themeColor="text1"/>
          <w:sz w:val="28"/>
          <w:szCs w:val="28"/>
          <w:lang w:eastAsia="ru-RU"/>
        </w:rPr>
      </w:pPr>
      <w:r w:rsidRPr="00641815">
        <w:rPr>
          <w:rFonts w:ascii="Times New Roman" w:hAnsi="Times New Roman" w:cs="Times New Roman"/>
          <w:color w:val="000000" w:themeColor="text1"/>
          <w:sz w:val="28"/>
          <w:szCs w:val="28"/>
          <w:lang w:eastAsia="ru-RU"/>
        </w:rPr>
        <w:t>с документами локального уровня М</w:t>
      </w:r>
      <w:r w:rsidR="000B4324" w:rsidRPr="00641815">
        <w:rPr>
          <w:rFonts w:ascii="Times New Roman" w:hAnsi="Times New Roman" w:cs="Times New Roman"/>
          <w:color w:val="000000" w:themeColor="text1"/>
          <w:sz w:val="28"/>
          <w:szCs w:val="28"/>
        </w:rPr>
        <w:t>К</w:t>
      </w:r>
      <w:r w:rsidR="00EA25E9">
        <w:rPr>
          <w:rFonts w:ascii="Times New Roman" w:hAnsi="Times New Roman" w:cs="Times New Roman"/>
          <w:color w:val="000000" w:themeColor="text1"/>
          <w:sz w:val="28"/>
          <w:szCs w:val="28"/>
          <w:lang w:eastAsia="ru-RU"/>
        </w:rPr>
        <w:t>ДОО</w:t>
      </w:r>
      <w:r w:rsidR="00641815" w:rsidRPr="00641815">
        <w:rPr>
          <w:rFonts w:ascii="Times New Roman" w:hAnsi="Times New Roman" w:cs="Times New Roman"/>
          <w:color w:val="000000" w:themeColor="text1"/>
          <w:sz w:val="28"/>
          <w:szCs w:val="28"/>
          <w:lang w:eastAsia="ru-RU"/>
        </w:rPr>
        <w:t xml:space="preserve"> "Детский сад</w:t>
      </w:r>
      <w:r w:rsidR="000B4324" w:rsidRPr="00641815">
        <w:rPr>
          <w:rFonts w:ascii="Times New Roman" w:hAnsi="Times New Roman" w:cs="Times New Roman"/>
          <w:color w:val="000000" w:themeColor="text1"/>
          <w:sz w:val="28"/>
          <w:szCs w:val="28"/>
          <w:lang w:eastAsia="ru-RU"/>
        </w:rPr>
        <w:t xml:space="preserve"> № 1</w:t>
      </w:r>
      <w:r w:rsidR="00641815" w:rsidRPr="00641815">
        <w:rPr>
          <w:rFonts w:ascii="Times New Roman" w:hAnsi="Times New Roman" w:cs="Times New Roman"/>
          <w:color w:val="000000" w:themeColor="text1"/>
          <w:sz w:val="28"/>
          <w:szCs w:val="28"/>
          <w:lang w:eastAsia="ru-RU"/>
        </w:rPr>
        <w:t xml:space="preserve"> "Ромашка"</w:t>
      </w:r>
      <w:r w:rsidRPr="00641815">
        <w:rPr>
          <w:rFonts w:ascii="Times New Roman" w:hAnsi="Times New Roman" w:cs="Times New Roman"/>
          <w:color w:val="000000" w:themeColor="text1"/>
          <w:sz w:val="28"/>
          <w:szCs w:val="28"/>
          <w:lang w:eastAsia="ru-RU"/>
        </w:rPr>
        <w:t>.</w:t>
      </w:r>
    </w:p>
    <w:p w:rsidR="00FF733D" w:rsidRPr="003B1571" w:rsidRDefault="00FF733D" w:rsidP="00FF733D">
      <w:pPr>
        <w:pStyle w:val="a5"/>
        <w:jc w:val="both"/>
        <w:rPr>
          <w:rFonts w:ascii="Times New Roman" w:hAnsi="Times New Roman" w:cs="Times New Roman"/>
          <w:sz w:val="28"/>
          <w:szCs w:val="28"/>
          <w:lang w:eastAsia="ru-RU"/>
        </w:rPr>
      </w:pPr>
    </w:p>
    <w:p w:rsidR="00FF733D" w:rsidRPr="003B1571" w:rsidRDefault="00FF733D" w:rsidP="004B39E6">
      <w:pPr>
        <w:widowControl w:val="0"/>
        <w:numPr>
          <w:ilvl w:val="1"/>
          <w:numId w:val="2"/>
        </w:numPr>
        <w:suppressAutoHyphens/>
        <w:autoSpaceDE w:val="0"/>
        <w:spacing w:after="120" w:line="240" w:lineRule="auto"/>
        <w:rPr>
          <w:rFonts w:ascii="Times New Roman" w:hAnsi="Times New Roman" w:cs="Times New Roman"/>
          <w:b/>
          <w:sz w:val="28"/>
          <w:szCs w:val="28"/>
        </w:rPr>
      </w:pPr>
      <w:r w:rsidRPr="003B1571">
        <w:rPr>
          <w:rFonts w:ascii="Times New Roman" w:hAnsi="Times New Roman" w:cs="Times New Roman"/>
          <w:sz w:val="28"/>
          <w:szCs w:val="28"/>
          <w:lang w:eastAsia="ru-RU"/>
        </w:rPr>
        <w:t> </w:t>
      </w:r>
      <w:r w:rsidRPr="003B1571">
        <w:rPr>
          <w:rFonts w:ascii="Times New Roman" w:hAnsi="Times New Roman" w:cs="Times New Roman"/>
          <w:b/>
          <w:sz w:val="28"/>
          <w:szCs w:val="28"/>
        </w:rPr>
        <w:t>Цели и задачи реализации программы.</w:t>
      </w:r>
    </w:p>
    <w:p w:rsidR="00FF733D" w:rsidRDefault="00FF733D" w:rsidP="00FF733D">
      <w:pPr>
        <w:autoSpaceDE w:val="0"/>
        <w:jc w:val="both"/>
        <w:rPr>
          <w:rFonts w:ascii="Times New Roman" w:hAnsi="Times New Roman" w:cs="Times New Roman"/>
          <w:bCs/>
          <w:sz w:val="28"/>
          <w:szCs w:val="28"/>
        </w:rPr>
      </w:pPr>
      <w:r w:rsidRPr="003B1571">
        <w:rPr>
          <w:rFonts w:ascii="Times New Roman" w:hAnsi="Times New Roman" w:cs="Times New Roman"/>
          <w:b/>
          <w:bCs/>
          <w:sz w:val="28"/>
          <w:szCs w:val="28"/>
        </w:rPr>
        <w:t>Цель программы</w:t>
      </w:r>
      <w:r w:rsidRPr="003B1571">
        <w:rPr>
          <w:rFonts w:ascii="Times New Roman" w:hAnsi="Times New Roman" w:cs="Times New Roman"/>
          <w:bCs/>
          <w:sz w:val="28"/>
          <w:szCs w:val="28"/>
        </w:rPr>
        <w:t>: позитивная социализация и всестороннее развитие ребенка раннего и дошкольного возраста в адекватных его возрасту детских видах деятельности.</w:t>
      </w:r>
    </w:p>
    <w:p w:rsidR="00FF733D" w:rsidRPr="002D5F36" w:rsidRDefault="00FF733D" w:rsidP="00FF733D">
      <w:pPr>
        <w:spacing w:line="240" w:lineRule="auto"/>
        <w:ind w:firstLine="708"/>
        <w:rPr>
          <w:rFonts w:ascii="Times New Roman" w:hAnsi="Times New Roman" w:cs="Times New Roman"/>
          <w:color w:val="000000" w:themeColor="text1"/>
          <w:sz w:val="28"/>
          <w:szCs w:val="28"/>
        </w:rPr>
      </w:pPr>
      <w:r w:rsidRPr="002D5F36">
        <w:rPr>
          <w:rFonts w:ascii="Times New Roman" w:hAnsi="Times New Roman" w:cs="Times New Roman"/>
          <w:color w:val="000000" w:themeColor="text1"/>
          <w:sz w:val="28"/>
          <w:szCs w:val="28"/>
        </w:rPr>
        <w:t>Основная образовательная программа дошкольного образования направлена на решение следующих задач:</w:t>
      </w:r>
    </w:p>
    <w:p w:rsidR="00FF733D" w:rsidRDefault="00FF733D" w:rsidP="004B39E6">
      <w:pPr>
        <w:pStyle w:val="a6"/>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охрана и укрепление физического и психического здоровья детей, в том числе их эмоционального благополучия;</w:t>
      </w:r>
    </w:p>
    <w:p w:rsidR="00FF733D" w:rsidRDefault="00FF733D" w:rsidP="004B39E6">
      <w:pPr>
        <w:pStyle w:val="a6"/>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обеспечение преемственности основной образовательной программы дошкольного и начального общего образования;</w:t>
      </w:r>
    </w:p>
    <w:p w:rsidR="00FF733D" w:rsidRDefault="00FF733D" w:rsidP="004B39E6">
      <w:pPr>
        <w:pStyle w:val="a6"/>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F733D" w:rsidRDefault="00FF733D" w:rsidP="004B39E6">
      <w:pPr>
        <w:pStyle w:val="a6"/>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w:t>
      </w:r>
      <w:r w:rsidRPr="00381FDD">
        <w:rPr>
          <w:rFonts w:ascii="Times New Roman" w:hAnsi="Times New Roman" w:cs="Times New Roman"/>
          <w:color w:val="000000" w:themeColor="text1"/>
          <w:sz w:val="28"/>
          <w:szCs w:val="28"/>
        </w:rPr>
        <w:lastRenderedPageBreak/>
        <w:t>обществе правил и норм поведения в интересах человека, семьи, общества;</w:t>
      </w:r>
    </w:p>
    <w:p w:rsidR="00FF733D" w:rsidRDefault="00FF733D" w:rsidP="004B39E6">
      <w:pPr>
        <w:pStyle w:val="a6"/>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формирования общей культуры личности детей, в том числе ценностей здорового образ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F733D" w:rsidRDefault="00FF733D" w:rsidP="004B39E6">
      <w:pPr>
        <w:pStyle w:val="a6"/>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FF733D" w:rsidRPr="00381FDD" w:rsidRDefault="00FF733D" w:rsidP="004B39E6">
      <w:pPr>
        <w:pStyle w:val="a6"/>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F733D" w:rsidRPr="002D5F36" w:rsidRDefault="00FF733D" w:rsidP="00FF733D">
      <w:pPr>
        <w:spacing w:after="0"/>
        <w:ind w:firstLine="709"/>
        <w:contextualSpacing/>
        <w:jc w:val="both"/>
        <w:rPr>
          <w:rFonts w:ascii="Times New Roman" w:eastAsia="Calibri" w:hAnsi="Times New Roman" w:cs="Times New Roman"/>
          <w:color w:val="FF0000"/>
          <w:sz w:val="28"/>
          <w:szCs w:val="28"/>
        </w:rPr>
      </w:pPr>
      <w:r w:rsidRPr="002D5F36">
        <w:rPr>
          <w:rFonts w:ascii="Times New Roman" w:eastAsia="Calibri" w:hAnsi="Times New Roman" w:cs="Times New Roman"/>
          <w:color w:val="FF0000"/>
          <w:sz w:val="28"/>
          <w:szCs w:val="28"/>
        </w:rPr>
        <w:t> </w:t>
      </w:r>
    </w:p>
    <w:p w:rsidR="00FF733D" w:rsidRPr="00FE23C1" w:rsidRDefault="00FF733D" w:rsidP="00FF733D">
      <w:pPr>
        <w:autoSpaceDE w:val="0"/>
        <w:spacing w:after="240"/>
        <w:ind w:left="360"/>
        <w:jc w:val="center"/>
        <w:rPr>
          <w:rFonts w:ascii="Times New Roman" w:hAnsi="Times New Roman" w:cs="Times New Roman"/>
          <w:b/>
          <w:sz w:val="28"/>
          <w:szCs w:val="28"/>
        </w:rPr>
      </w:pPr>
      <w:r w:rsidRPr="003B1571">
        <w:rPr>
          <w:rFonts w:ascii="Times New Roman" w:hAnsi="Times New Roman" w:cs="Times New Roman"/>
          <w:b/>
          <w:sz w:val="28"/>
          <w:szCs w:val="28"/>
        </w:rPr>
        <w:t>Основные задачи образовательных областей:</w:t>
      </w:r>
    </w:p>
    <w:p w:rsidR="00FF733D" w:rsidRPr="002D5F36" w:rsidRDefault="00FF733D" w:rsidP="00FF733D">
      <w:pPr>
        <w:autoSpaceDE w:val="0"/>
        <w:spacing w:after="120"/>
        <w:ind w:left="360"/>
        <w:rPr>
          <w:rFonts w:ascii="Times New Roman" w:hAnsi="Times New Roman" w:cs="Times New Roman"/>
          <w:b/>
          <w:bCs/>
          <w:sz w:val="28"/>
          <w:szCs w:val="28"/>
        </w:rPr>
      </w:pPr>
      <w:r w:rsidRPr="00E93682">
        <w:rPr>
          <w:rFonts w:ascii="Times New Roman" w:hAnsi="Times New Roman" w:cs="Times New Roman"/>
          <w:b/>
          <w:bCs/>
          <w:i/>
          <w:sz w:val="28"/>
          <w:szCs w:val="28"/>
        </w:rPr>
        <w:t xml:space="preserve">Образовательная область </w:t>
      </w:r>
      <w:r>
        <w:rPr>
          <w:rFonts w:ascii="Times New Roman" w:hAnsi="Times New Roman" w:cs="Times New Roman"/>
          <w:b/>
          <w:bCs/>
          <w:i/>
          <w:sz w:val="28"/>
          <w:szCs w:val="28"/>
        </w:rPr>
        <w:t>«</w:t>
      </w:r>
      <w:r w:rsidRPr="002D5F36">
        <w:rPr>
          <w:rFonts w:ascii="Times New Roman" w:hAnsi="Times New Roman" w:cs="Times New Roman"/>
          <w:b/>
          <w:bCs/>
          <w:sz w:val="28"/>
          <w:szCs w:val="28"/>
        </w:rPr>
        <w:t>Социально – коммуникативное развитие</w:t>
      </w:r>
      <w:r>
        <w:rPr>
          <w:rFonts w:ascii="Times New Roman" w:hAnsi="Times New Roman" w:cs="Times New Roman"/>
          <w:b/>
          <w:bCs/>
          <w:sz w:val="28"/>
          <w:szCs w:val="28"/>
        </w:rPr>
        <w:t>»</w:t>
      </w:r>
    </w:p>
    <w:p w:rsidR="00FF733D" w:rsidRPr="00381FDD" w:rsidRDefault="00FF733D" w:rsidP="004B39E6">
      <w:pPr>
        <w:pStyle w:val="a6"/>
        <w:numPr>
          <w:ilvl w:val="0"/>
          <w:numId w:val="3"/>
        </w:numPr>
        <w:autoSpaceDE w:val="0"/>
        <w:spacing w:after="120" w:line="240" w:lineRule="auto"/>
        <w:rPr>
          <w:rFonts w:ascii="Times New Roman" w:hAnsi="Times New Roman" w:cs="Times New Roman"/>
          <w:bCs/>
          <w:sz w:val="28"/>
          <w:szCs w:val="28"/>
        </w:rPr>
      </w:pPr>
      <w:r w:rsidRPr="00381FDD">
        <w:rPr>
          <w:rFonts w:ascii="Times New Roman" w:hAnsi="Times New Roman" w:cs="Times New Roman"/>
          <w:bCs/>
          <w:sz w:val="28"/>
          <w:szCs w:val="28"/>
        </w:rPr>
        <w:t>Присвоение норм и ценностей, принятых в обществе, включая моральные и нравственные ценности.</w:t>
      </w:r>
    </w:p>
    <w:p w:rsidR="00FF733D" w:rsidRPr="003B1571" w:rsidRDefault="00FF733D" w:rsidP="004B39E6">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общения и взаимодействия ребёнка со взрослыми и сверстниками.</w:t>
      </w:r>
    </w:p>
    <w:p w:rsidR="00FF733D" w:rsidRPr="003B1571" w:rsidRDefault="00FF733D" w:rsidP="004B39E6">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Становление самостоятельности, целенаправленности и саморегуляции собственных действий.</w:t>
      </w:r>
    </w:p>
    <w:p w:rsidR="00FF733D" w:rsidRPr="003B1571" w:rsidRDefault="00FF733D" w:rsidP="004B39E6">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социального и эмоционального интеллекта, эмоциональной отзывчивости, сопереживания.</w:t>
      </w:r>
    </w:p>
    <w:p w:rsidR="00FF733D" w:rsidRPr="003B1571" w:rsidRDefault="00FF733D" w:rsidP="004B39E6">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готовности к совместной деятельности.</w:t>
      </w:r>
    </w:p>
    <w:p w:rsidR="00FF733D" w:rsidRPr="003B1571" w:rsidRDefault="00FF733D" w:rsidP="004B39E6">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FF733D" w:rsidRPr="003B1571" w:rsidRDefault="00FF733D" w:rsidP="004B39E6">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позитивных установок к различным видам труда и творчества.</w:t>
      </w:r>
    </w:p>
    <w:p w:rsidR="00FF733D" w:rsidRPr="003B1571" w:rsidRDefault="00FF733D" w:rsidP="004B39E6">
      <w:pPr>
        <w:widowControl w:val="0"/>
        <w:numPr>
          <w:ilvl w:val="0"/>
          <w:numId w:val="3"/>
        </w:numPr>
        <w:suppressAutoHyphens/>
        <w:autoSpaceDE w:val="0"/>
        <w:spacing w:after="24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основ безопасности в быту, социуме, природе.</w:t>
      </w:r>
    </w:p>
    <w:p w:rsidR="00FF733D" w:rsidRDefault="00FF733D" w:rsidP="00FF733D">
      <w:pPr>
        <w:autoSpaceDE w:val="0"/>
        <w:spacing w:after="120"/>
        <w:jc w:val="center"/>
        <w:rPr>
          <w:rFonts w:ascii="Times New Roman" w:hAnsi="Times New Roman" w:cs="Times New Roman"/>
          <w:b/>
          <w:bCs/>
          <w:sz w:val="28"/>
          <w:szCs w:val="28"/>
        </w:rPr>
      </w:pPr>
    </w:p>
    <w:p w:rsidR="00FF733D" w:rsidRPr="00E93682" w:rsidRDefault="00FF733D" w:rsidP="00FF733D">
      <w:pPr>
        <w:autoSpaceDE w:val="0"/>
        <w:spacing w:after="240"/>
        <w:rPr>
          <w:rFonts w:ascii="Times New Roman" w:hAnsi="Times New Roman" w:cs="Times New Roman"/>
          <w:b/>
          <w:bCs/>
          <w:sz w:val="28"/>
          <w:szCs w:val="28"/>
        </w:rPr>
      </w:pPr>
      <w:r w:rsidRPr="00E93682">
        <w:rPr>
          <w:rFonts w:ascii="Times New Roman" w:hAnsi="Times New Roman" w:cs="Times New Roman"/>
          <w:b/>
          <w:bCs/>
          <w:i/>
          <w:sz w:val="28"/>
          <w:szCs w:val="28"/>
        </w:rPr>
        <w:t xml:space="preserve">Образовательная область </w:t>
      </w:r>
      <w:r w:rsidRPr="00E93682">
        <w:rPr>
          <w:rFonts w:ascii="Times New Roman" w:hAnsi="Times New Roman" w:cs="Times New Roman"/>
          <w:b/>
          <w:bCs/>
          <w:sz w:val="28"/>
          <w:szCs w:val="28"/>
        </w:rPr>
        <w:t>«Познавательное развитие»</w:t>
      </w:r>
    </w:p>
    <w:p w:rsidR="00FF733D" w:rsidRPr="00381FDD" w:rsidRDefault="00FF733D" w:rsidP="004B39E6">
      <w:pPr>
        <w:pStyle w:val="a6"/>
        <w:numPr>
          <w:ilvl w:val="0"/>
          <w:numId w:val="4"/>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Развитие интересов детей, любознательности и познавательной мотивации.</w:t>
      </w:r>
    </w:p>
    <w:p w:rsidR="00FF733D" w:rsidRPr="003B1571" w:rsidRDefault="00FF733D" w:rsidP="004B39E6">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познавательных действий, становление сознания.</w:t>
      </w:r>
    </w:p>
    <w:p w:rsidR="00FF733D" w:rsidRPr="003B1571" w:rsidRDefault="00FF733D" w:rsidP="004B39E6">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воображения и творческой активности.</w:t>
      </w:r>
    </w:p>
    <w:p w:rsidR="00FF733D" w:rsidRPr="003B1571" w:rsidRDefault="00FF733D" w:rsidP="004B39E6">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w:t>
      </w:r>
      <w:r>
        <w:rPr>
          <w:rFonts w:ascii="Times New Roman" w:hAnsi="Times New Roman" w:cs="Times New Roman"/>
          <w:bCs/>
          <w:sz w:val="28"/>
          <w:szCs w:val="28"/>
        </w:rPr>
        <w:t>е, причинах и следствиях и др.).</w:t>
      </w:r>
      <w:r w:rsidRPr="003B1571">
        <w:rPr>
          <w:rFonts w:ascii="Times New Roman" w:hAnsi="Times New Roman" w:cs="Times New Roman"/>
          <w:bCs/>
          <w:sz w:val="28"/>
          <w:szCs w:val="28"/>
        </w:rPr>
        <w:t xml:space="preserve"> </w:t>
      </w:r>
    </w:p>
    <w:p w:rsidR="00FF733D" w:rsidRPr="003B1571" w:rsidRDefault="00FF733D" w:rsidP="004B39E6">
      <w:pPr>
        <w:widowControl w:val="0"/>
        <w:numPr>
          <w:ilvl w:val="0"/>
          <w:numId w:val="4"/>
        </w:numPr>
        <w:suppressAutoHyphens/>
        <w:autoSpaceDE w:val="0"/>
        <w:spacing w:after="24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FF733D" w:rsidRPr="00E93682" w:rsidRDefault="00FF733D" w:rsidP="00FF733D">
      <w:pPr>
        <w:autoSpaceDE w:val="0"/>
        <w:spacing w:after="120"/>
        <w:rPr>
          <w:rFonts w:ascii="Times New Roman" w:hAnsi="Times New Roman" w:cs="Times New Roman"/>
          <w:b/>
          <w:bCs/>
          <w:i/>
          <w:sz w:val="28"/>
          <w:szCs w:val="28"/>
        </w:rPr>
      </w:pPr>
      <w:r w:rsidRPr="00E93682">
        <w:rPr>
          <w:rFonts w:ascii="Times New Roman" w:hAnsi="Times New Roman" w:cs="Times New Roman"/>
          <w:b/>
          <w:bCs/>
          <w:i/>
          <w:sz w:val="28"/>
          <w:szCs w:val="28"/>
        </w:rPr>
        <w:t>Образовательная область «Речевое развитие»</w:t>
      </w:r>
    </w:p>
    <w:p w:rsidR="00FF733D" w:rsidRPr="00381FDD" w:rsidRDefault="00FF733D" w:rsidP="004B39E6">
      <w:pPr>
        <w:pStyle w:val="a6"/>
        <w:numPr>
          <w:ilvl w:val="0"/>
          <w:numId w:val="5"/>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Владение речью как средством общения.</w:t>
      </w:r>
    </w:p>
    <w:p w:rsidR="00FF733D" w:rsidRPr="003B1571" w:rsidRDefault="00FF733D" w:rsidP="004B39E6">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Обогащение активного словаря.</w:t>
      </w:r>
    </w:p>
    <w:p w:rsidR="00FF733D" w:rsidRPr="003B1571" w:rsidRDefault="00FF733D" w:rsidP="004B39E6">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связной,  грамматически правильной диалогической и монологической речи.</w:t>
      </w:r>
    </w:p>
    <w:p w:rsidR="00FF733D" w:rsidRPr="003B1571" w:rsidRDefault="00FF733D" w:rsidP="004B39E6">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речевого творчества.</w:t>
      </w:r>
    </w:p>
    <w:p w:rsidR="00FF733D" w:rsidRPr="003B1571" w:rsidRDefault="00FF733D" w:rsidP="004B39E6">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звуковой и интонационной культуры речи, фонематического слуха.</w:t>
      </w:r>
    </w:p>
    <w:p w:rsidR="00FF733D" w:rsidRPr="003B1571" w:rsidRDefault="00FF733D" w:rsidP="004B39E6">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FF733D" w:rsidRPr="003B1571" w:rsidRDefault="00FF733D" w:rsidP="004B39E6">
      <w:pPr>
        <w:widowControl w:val="0"/>
        <w:numPr>
          <w:ilvl w:val="0"/>
          <w:numId w:val="5"/>
        </w:numPr>
        <w:suppressAutoHyphens/>
        <w:autoSpaceDE w:val="0"/>
        <w:spacing w:after="36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звуковой аналитико – синтетической активности как предпосылки обучения грамоте.</w:t>
      </w:r>
    </w:p>
    <w:p w:rsidR="00FF733D" w:rsidRPr="002D5F36" w:rsidRDefault="00FF733D" w:rsidP="00FF733D">
      <w:pPr>
        <w:autoSpaceDE w:val="0"/>
        <w:spacing w:after="120"/>
        <w:rPr>
          <w:rFonts w:ascii="Times New Roman" w:hAnsi="Times New Roman" w:cs="Times New Roman"/>
          <w:b/>
          <w:bCs/>
          <w:sz w:val="28"/>
          <w:szCs w:val="28"/>
        </w:rPr>
      </w:pPr>
      <w:r w:rsidRPr="00E93682">
        <w:rPr>
          <w:rFonts w:ascii="Times New Roman" w:hAnsi="Times New Roman" w:cs="Times New Roman"/>
          <w:b/>
          <w:bCs/>
          <w:i/>
          <w:sz w:val="28"/>
          <w:szCs w:val="28"/>
        </w:rPr>
        <w:t>Образовательная область «Художественно - эстетическое развитие»</w:t>
      </w:r>
    </w:p>
    <w:p w:rsidR="00FF733D" w:rsidRPr="00381FDD" w:rsidRDefault="00FF733D" w:rsidP="004B39E6">
      <w:pPr>
        <w:pStyle w:val="a6"/>
        <w:numPr>
          <w:ilvl w:val="0"/>
          <w:numId w:val="6"/>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FF733D" w:rsidRPr="003B1571" w:rsidRDefault="00FF733D" w:rsidP="004B39E6">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lastRenderedPageBreak/>
        <w:t>Становление эстетического отношения к окружающему миру.</w:t>
      </w:r>
    </w:p>
    <w:p w:rsidR="00FF733D" w:rsidRPr="003B1571" w:rsidRDefault="00FF733D" w:rsidP="004B39E6">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элементарных представлений о видах искусства.</w:t>
      </w:r>
    </w:p>
    <w:p w:rsidR="00FF733D" w:rsidRPr="003B1571" w:rsidRDefault="00FF733D" w:rsidP="004B39E6">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Восприятие музыки, художественной литературы, фольклора.</w:t>
      </w:r>
    </w:p>
    <w:p w:rsidR="00FF733D" w:rsidRPr="003B1571" w:rsidRDefault="00FF733D" w:rsidP="004B39E6">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Стимулирование сопереживания персонажам художественных произведений.</w:t>
      </w:r>
    </w:p>
    <w:p w:rsidR="00FF733D" w:rsidRPr="000A0538" w:rsidRDefault="00FF733D" w:rsidP="004B39E6">
      <w:pPr>
        <w:widowControl w:val="0"/>
        <w:numPr>
          <w:ilvl w:val="0"/>
          <w:numId w:val="6"/>
        </w:numPr>
        <w:suppressAutoHyphens/>
        <w:autoSpaceDE w:val="0"/>
        <w:spacing w:after="60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Реализация самостоятельной творческой деятельности детей (изобразительной, конструктивно-модельной, музыкальной и др.)</w:t>
      </w:r>
      <w:r>
        <w:rPr>
          <w:rFonts w:ascii="Times New Roman" w:hAnsi="Times New Roman" w:cs="Times New Roman"/>
          <w:bCs/>
          <w:sz w:val="28"/>
          <w:szCs w:val="28"/>
        </w:rPr>
        <w:t>.</w:t>
      </w:r>
    </w:p>
    <w:p w:rsidR="00FF733D" w:rsidRPr="00E93682" w:rsidRDefault="00FF733D" w:rsidP="00FF733D">
      <w:pPr>
        <w:autoSpaceDE w:val="0"/>
        <w:spacing w:after="240"/>
        <w:rPr>
          <w:rFonts w:ascii="Times New Roman" w:hAnsi="Times New Roman" w:cs="Times New Roman"/>
          <w:b/>
          <w:bCs/>
          <w:i/>
          <w:sz w:val="28"/>
          <w:szCs w:val="28"/>
        </w:rPr>
      </w:pPr>
      <w:r w:rsidRPr="003B1571">
        <w:rPr>
          <w:rFonts w:ascii="Times New Roman" w:hAnsi="Times New Roman" w:cs="Times New Roman"/>
          <w:sz w:val="28"/>
          <w:szCs w:val="28"/>
        </w:rPr>
        <w:t xml:space="preserve">    </w:t>
      </w:r>
      <w:r w:rsidRPr="00E93682">
        <w:rPr>
          <w:rFonts w:ascii="Times New Roman" w:hAnsi="Times New Roman" w:cs="Times New Roman"/>
          <w:b/>
          <w:bCs/>
          <w:i/>
          <w:sz w:val="28"/>
          <w:szCs w:val="28"/>
        </w:rPr>
        <w:t>Образовательная область «Физическое развитие»</w:t>
      </w:r>
    </w:p>
    <w:p w:rsidR="00FF733D" w:rsidRPr="00381FDD" w:rsidRDefault="00FF733D" w:rsidP="004B39E6">
      <w:pPr>
        <w:pStyle w:val="a6"/>
        <w:numPr>
          <w:ilvl w:val="0"/>
          <w:numId w:val="7"/>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Развитие физических качеств.</w:t>
      </w:r>
    </w:p>
    <w:p w:rsidR="00FF733D" w:rsidRPr="003B1571" w:rsidRDefault="00FF733D" w:rsidP="004B39E6">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p>
    <w:p w:rsidR="00FF733D" w:rsidRPr="003B1571" w:rsidRDefault="00FF733D" w:rsidP="004B39E6">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Правильное выполнение основных движений.</w:t>
      </w:r>
    </w:p>
    <w:p w:rsidR="00FF733D" w:rsidRPr="003B1571" w:rsidRDefault="00FF733D" w:rsidP="004B39E6">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начальных представлений о некоторых видах спорта.</w:t>
      </w:r>
    </w:p>
    <w:p w:rsidR="00FF733D" w:rsidRPr="003B1571" w:rsidRDefault="00FF733D" w:rsidP="004B39E6">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Овладение подвижными играми с правилами.</w:t>
      </w:r>
    </w:p>
    <w:p w:rsidR="00FF733D" w:rsidRPr="003B1571" w:rsidRDefault="00FF733D" w:rsidP="004B39E6">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Становление целенаправленности и саморегуляции в двигательной сфере.</w:t>
      </w:r>
    </w:p>
    <w:p w:rsidR="00FF733D" w:rsidRPr="003B1571" w:rsidRDefault="00FF733D" w:rsidP="004B39E6">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Овладение элементарными нормами и правилами здорового образа жизни.</w:t>
      </w:r>
    </w:p>
    <w:p w:rsidR="00FF733D" w:rsidRPr="003B1571" w:rsidRDefault="00FF733D" w:rsidP="00FF733D">
      <w:pPr>
        <w:rPr>
          <w:rFonts w:ascii="Times New Roman" w:hAnsi="Times New Roman" w:cs="Times New Roman"/>
          <w:b/>
          <w:sz w:val="28"/>
          <w:szCs w:val="28"/>
        </w:rPr>
      </w:pPr>
      <w:r w:rsidRPr="003B1571">
        <w:rPr>
          <w:rFonts w:ascii="Times New Roman" w:hAnsi="Times New Roman" w:cs="Times New Roman"/>
          <w:b/>
          <w:sz w:val="28"/>
          <w:szCs w:val="28"/>
        </w:rPr>
        <w:t xml:space="preserve">  1.2.Принципы и подходы к формированию Программы</w:t>
      </w:r>
    </w:p>
    <w:p w:rsidR="00FF733D" w:rsidRPr="00381FDD" w:rsidRDefault="00FF733D" w:rsidP="004B39E6">
      <w:pPr>
        <w:pStyle w:val="a6"/>
        <w:numPr>
          <w:ilvl w:val="0"/>
          <w:numId w:val="8"/>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FF733D" w:rsidRPr="003B1571" w:rsidRDefault="00FF733D" w:rsidP="004B39E6">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Принцип научной обоснованности и практической применимости.</w:t>
      </w:r>
    </w:p>
    <w:p w:rsidR="00FF733D" w:rsidRPr="003B1571" w:rsidRDefault="00FF733D" w:rsidP="004B39E6">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FF733D" w:rsidRPr="003B1571" w:rsidRDefault="00FF733D" w:rsidP="004B39E6">
      <w:pPr>
        <w:widowControl w:val="0"/>
        <w:numPr>
          <w:ilvl w:val="0"/>
          <w:numId w:val="8"/>
        </w:numPr>
        <w:suppressAutoHyphens/>
        <w:autoSpaceDE w:val="0"/>
        <w:spacing w:after="120" w:line="240" w:lineRule="auto"/>
        <w:jc w:val="both"/>
        <w:rPr>
          <w:rFonts w:ascii="Times New Roman" w:hAnsi="Times New Roman" w:cs="Times New Roman"/>
          <w:b/>
          <w:bCs/>
          <w:sz w:val="28"/>
          <w:szCs w:val="28"/>
        </w:rPr>
      </w:pPr>
      <w:r w:rsidRPr="003B1571">
        <w:rPr>
          <w:rFonts w:ascii="Times New Roman" w:hAnsi="Times New Roman" w:cs="Times New Roman"/>
          <w:bCs/>
          <w:sz w:val="28"/>
          <w:szCs w:val="28"/>
        </w:rPr>
        <w:t>Комплексно-тематический принцип построения образовательного процесса</w:t>
      </w:r>
      <w:r w:rsidRPr="003B1571">
        <w:rPr>
          <w:rFonts w:ascii="Times New Roman" w:hAnsi="Times New Roman" w:cs="Times New Roman"/>
          <w:b/>
          <w:bCs/>
          <w:sz w:val="28"/>
          <w:szCs w:val="28"/>
        </w:rPr>
        <w:t>.</w:t>
      </w:r>
    </w:p>
    <w:p w:rsidR="00FF733D" w:rsidRPr="003B1571" w:rsidRDefault="00FF733D" w:rsidP="004B39E6">
      <w:pPr>
        <w:pStyle w:val="a6"/>
        <w:numPr>
          <w:ilvl w:val="0"/>
          <w:numId w:val="8"/>
        </w:numPr>
        <w:spacing w:after="120"/>
        <w:jc w:val="both"/>
        <w:rPr>
          <w:rFonts w:ascii="Times New Roman" w:hAnsi="Times New Roman" w:cs="Times New Roman"/>
          <w:sz w:val="28"/>
          <w:szCs w:val="28"/>
        </w:rPr>
      </w:pPr>
      <w:r w:rsidRPr="003B1571">
        <w:rPr>
          <w:rFonts w:ascii="Times New Roman" w:hAnsi="Times New Roman" w:cs="Times New Roman"/>
          <w:sz w:val="28"/>
          <w:szCs w:val="28"/>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FF733D" w:rsidRDefault="00FF733D" w:rsidP="004B39E6">
      <w:pPr>
        <w:pStyle w:val="a6"/>
        <w:numPr>
          <w:ilvl w:val="0"/>
          <w:numId w:val="8"/>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 </w:t>
      </w:r>
      <w:r>
        <w:rPr>
          <w:rFonts w:ascii="Times New Roman" w:hAnsi="Times New Roman" w:cs="Times New Roman"/>
          <w:sz w:val="28"/>
          <w:szCs w:val="28"/>
        </w:rPr>
        <w:t>деятельности, направленной на «открытие»</w:t>
      </w:r>
      <w:r w:rsidRPr="003B1571">
        <w:rPr>
          <w:rFonts w:ascii="Times New Roman" w:hAnsi="Times New Roman" w:cs="Times New Roman"/>
          <w:sz w:val="28"/>
          <w:szCs w:val="28"/>
        </w:rPr>
        <w:t xml:space="preserve"> им нового знания. Поддержка инициативы детей в различных видах деятельности.</w:t>
      </w:r>
    </w:p>
    <w:p w:rsidR="00FF733D" w:rsidRPr="002D5F36" w:rsidRDefault="00FF733D" w:rsidP="004B39E6">
      <w:pPr>
        <w:pStyle w:val="a6"/>
        <w:numPr>
          <w:ilvl w:val="0"/>
          <w:numId w:val="8"/>
        </w:numPr>
        <w:spacing w:after="120"/>
        <w:jc w:val="both"/>
        <w:rPr>
          <w:rFonts w:ascii="Times New Roman" w:hAnsi="Times New Roman" w:cs="Times New Roman"/>
          <w:sz w:val="28"/>
          <w:szCs w:val="28"/>
        </w:rPr>
      </w:pPr>
      <w:r w:rsidRPr="002D5F36">
        <w:rPr>
          <w:rFonts w:ascii="Times New Roman" w:hAnsi="Times New Roman" w:cs="Times New Roman"/>
          <w:sz w:val="28"/>
          <w:szCs w:val="28"/>
        </w:rPr>
        <w:t>Принцип построения образовательной деятельности  на основе индивидуальных особенностях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FF733D" w:rsidRPr="003B1571" w:rsidRDefault="00FF733D" w:rsidP="004B39E6">
      <w:pPr>
        <w:pStyle w:val="a6"/>
        <w:numPr>
          <w:ilvl w:val="0"/>
          <w:numId w:val="8"/>
        </w:numPr>
        <w:spacing w:after="120"/>
        <w:jc w:val="both"/>
        <w:rPr>
          <w:rFonts w:ascii="Times New Roman" w:hAnsi="Times New Roman" w:cs="Times New Roman"/>
          <w:sz w:val="28"/>
          <w:szCs w:val="28"/>
        </w:rPr>
      </w:pPr>
      <w:r w:rsidRPr="003B1571">
        <w:rPr>
          <w:rFonts w:ascii="Times New Roman" w:hAnsi="Times New Roman" w:cs="Times New Roman"/>
          <w:sz w:val="28"/>
          <w:szCs w:val="28"/>
        </w:rPr>
        <w:lastRenderedPageBreak/>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FF733D" w:rsidRPr="003B1571" w:rsidRDefault="00FF733D" w:rsidP="004B39E6">
      <w:pPr>
        <w:pStyle w:val="a6"/>
        <w:numPr>
          <w:ilvl w:val="0"/>
          <w:numId w:val="8"/>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FF733D" w:rsidRDefault="00FF733D" w:rsidP="004B39E6">
      <w:pPr>
        <w:pStyle w:val="a6"/>
        <w:numPr>
          <w:ilvl w:val="0"/>
          <w:numId w:val="8"/>
        </w:numPr>
        <w:spacing w:after="36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приобщения детей к социокультурным нормам, традициям семьи, общества и государства, учета этнокультурной ситуации развития детей. </w:t>
      </w:r>
    </w:p>
    <w:p w:rsidR="00FF733D" w:rsidRPr="00AD390A" w:rsidRDefault="00FF733D" w:rsidP="00FF733D">
      <w:pPr>
        <w:widowControl w:val="0"/>
        <w:suppressAutoHyphens/>
        <w:spacing w:after="240" w:line="240" w:lineRule="auto"/>
        <w:ind w:left="360"/>
        <w:rPr>
          <w:rFonts w:ascii="Times New Roman" w:hAnsi="Times New Roman" w:cs="Times New Roman"/>
          <w:b/>
          <w:sz w:val="28"/>
          <w:szCs w:val="28"/>
        </w:rPr>
      </w:pPr>
      <w:r w:rsidRPr="00AD390A">
        <w:rPr>
          <w:rFonts w:ascii="Times New Roman" w:hAnsi="Times New Roman" w:cs="Times New Roman"/>
          <w:b/>
          <w:sz w:val="28"/>
          <w:szCs w:val="28"/>
        </w:rPr>
        <w:t>1.3.Значимые для</w:t>
      </w:r>
      <w:r w:rsidR="00EA25E9">
        <w:rPr>
          <w:rFonts w:ascii="Times New Roman" w:hAnsi="Times New Roman" w:cs="Times New Roman"/>
          <w:b/>
          <w:sz w:val="28"/>
          <w:szCs w:val="28"/>
        </w:rPr>
        <w:t xml:space="preserve"> разработки и реализации ООП ДОО</w:t>
      </w:r>
      <w:r w:rsidRPr="00AD390A">
        <w:rPr>
          <w:rFonts w:ascii="Times New Roman" w:hAnsi="Times New Roman" w:cs="Times New Roman"/>
          <w:b/>
          <w:sz w:val="28"/>
          <w:szCs w:val="28"/>
        </w:rPr>
        <w:t xml:space="preserve"> характеристики детей</w:t>
      </w:r>
    </w:p>
    <w:p w:rsidR="00FF733D" w:rsidRDefault="00FF733D" w:rsidP="00FF733D">
      <w:pPr>
        <w:pStyle w:val="a6"/>
        <w:jc w:val="center"/>
        <w:rPr>
          <w:rFonts w:ascii="Times New Roman" w:hAnsi="Times New Roman" w:cs="Times New Roman"/>
          <w:b/>
          <w:sz w:val="28"/>
          <w:szCs w:val="28"/>
        </w:rPr>
      </w:pPr>
      <w:r w:rsidRPr="00026209">
        <w:rPr>
          <w:rFonts w:ascii="Times New Roman" w:hAnsi="Times New Roman" w:cs="Times New Roman"/>
          <w:b/>
          <w:sz w:val="28"/>
          <w:szCs w:val="28"/>
        </w:rPr>
        <w:t>Характеристика детей</w:t>
      </w:r>
      <w:r>
        <w:rPr>
          <w:rFonts w:ascii="Times New Roman" w:hAnsi="Times New Roman" w:cs="Times New Roman"/>
          <w:b/>
          <w:sz w:val="28"/>
          <w:szCs w:val="28"/>
        </w:rPr>
        <w:t xml:space="preserve"> </w:t>
      </w:r>
      <w:r w:rsidRPr="004F3D5B">
        <w:rPr>
          <w:rFonts w:ascii="Times New Roman" w:hAnsi="Times New Roman" w:cs="Times New Roman"/>
          <w:b/>
          <w:sz w:val="28"/>
          <w:szCs w:val="28"/>
        </w:rPr>
        <w:t>с  общим недоразвитием речи</w:t>
      </w:r>
    </w:p>
    <w:p w:rsidR="00FF733D" w:rsidRPr="00BE605F" w:rsidRDefault="00FF733D" w:rsidP="00FF733D">
      <w:pPr>
        <w:spacing w:after="240"/>
        <w:ind w:firstLine="567"/>
        <w:jc w:val="both"/>
        <w:rPr>
          <w:rFonts w:ascii="Times New Roman" w:hAnsi="Times New Roman" w:cs="Times New Roman"/>
          <w:b/>
          <w:sz w:val="28"/>
          <w:szCs w:val="28"/>
        </w:rPr>
      </w:pPr>
      <w:r w:rsidRPr="00BE605F">
        <w:rPr>
          <w:rFonts w:ascii="Times New Roman" w:hAnsi="Times New Roman" w:cs="Times New Roman"/>
          <w:sz w:val="28"/>
          <w:szCs w:val="28"/>
        </w:rPr>
        <w:t>Основной контингент дошкольников,</w:t>
      </w:r>
      <w:r>
        <w:rPr>
          <w:rStyle w:val="a7"/>
        </w:rPr>
        <w:t xml:space="preserve"> </w:t>
      </w:r>
      <w:r w:rsidRPr="00BE605F">
        <w:rPr>
          <w:rFonts w:ascii="Times New Roman" w:hAnsi="Times New Roman" w:cs="Times New Roman"/>
          <w:sz w:val="28"/>
          <w:szCs w:val="28"/>
        </w:rPr>
        <w:t>направляемых</w:t>
      </w:r>
      <w:r w:rsidRPr="00BE605F">
        <w:rPr>
          <w:rStyle w:val="a7"/>
          <w:rFonts w:ascii="Times New Roman" w:hAnsi="Times New Roman" w:cs="Times New Roman"/>
          <w:sz w:val="28"/>
          <w:szCs w:val="28"/>
        </w:rPr>
        <w:t xml:space="preserve"> в логопункт, это дети с нерезко выраженными нарушениями речи.</w:t>
      </w:r>
    </w:p>
    <w:p w:rsidR="00FF733D" w:rsidRDefault="00FF733D" w:rsidP="00FF733D">
      <w:pPr>
        <w:spacing w:after="240" w:line="240" w:lineRule="auto"/>
        <w:jc w:val="both"/>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BE605F">
        <w:rPr>
          <w:rFonts w:ascii="Times New Roman" w:eastAsia="Times New Roman" w:hAnsi="Times New Roman" w:cs="Times New Roman"/>
          <w:sz w:val="28"/>
          <w:szCs w:val="28"/>
          <w:lang w:eastAsia="ru-RU"/>
        </w:rPr>
        <w:t xml:space="preserve">Дети </w:t>
      </w:r>
      <w:r>
        <w:rPr>
          <w:rFonts w:ascii="Times New Roman" w:eastAsia="Times New Roman" w:hAnsi="Times New Roman" w:cs="Times New Roman"/>
          <w:sz w:val="28"/>
          <w:szCs w:val="28"/>
          <w:lang w:eastAsia="ru-RU"/>
        </w:rPr>
        <w:t xml:space="preserve">этой группы </w:t>
      </w:r>
      <w:r w:rsidRPr="00BE605F">
        <w:rPr>
          <w:rFonts w:ascii="Times New Roman" w:eastAsia="Times New Roman" w:hAnsi="Times New Roman" w:cs="Times New Roman"/>
          <w:sz w:val="28"/>
          <w:szCs w:val="28"/>
          <w:lang w:eastAsia="ru-RU"/>
        </w:rPr>
        <w:t>владеют фразовой речью, адекватно отвечают на вопросы, могут составить несложный рассказ по картине, пересказать простой текст. Объём обиходного словаря приближается к возрастной норме. Ошибки встречаются при выполнении специально подобранных усложнённых заданий. Нарушения встречаются в воспроизведении наиболее трудных или мало известных слов: саморубка (мясорубка), селепед (велосипед), фотирует (фотографирует).</w:t>
      </w:r>
      <w:r>
        <w:rPr>
          <w:rFonts w:ascii="Times New Roman" w:eastAsia="Times New Roman" w:hAnsi="Times New Roman" w:cs="Times New Roman"/>
          <w:sz w:val="28"/>
          <w:szCs w:val="28"/>
          <w:lang w:eastAsia="ru-RU"/>
        </w:rPr>
        <w:t xml:space="preserve"> </w:t>
      </w:r>
    </w:p>
    <w:p w:rsidR="00FF733D" w:rsidRDefault="00FF733D" w:rsidP="00FF733D">
      <w:pPr>
        <w:spacing w:after="240" w:line="240" w:lineRule="auto"/>
        <w:ind w:firstLine="708"/>
        <w:jc w:val="both"/>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Словарный запас недостаточно точен по способу употребления. В нём мало слов, обозначающих отвлечённые и обобщённые понятия. Метафоры, сравнения, переносное значение бывает затруднено. Характерны лексические замены: фонтан</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водичка льётся, брызгает, скворечник</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птички живут, галстук - ленточка,</w:t>
      </w:r>
      <w:r w:rsidRPr="00BE605F">
        <w:rPr>
          <w:rFonts w:ascii="Times New Roman" w:eastAsia="Times New Roman" w:hAnsi="Times New Roman" w:cs="Times New Roman"/>
          <w:sz w:val="28"/>
          <w:szCs w:val="28"/>
          <w:lang w:eastAsia="ru-RU"/>
        </w:rPr>
        <w:t xml:space="preserve"> подоконник</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окошко с цветами. Значительные трудности испытывают при самостоятельном образовании слов. Например, профессий от назван</w:t>
      </w:r>
      <w:r>
        <w:rPr>
          <w:rFonts w:ascii="Times New Roman" w:eastAsia="Times New Roman" w:hAnsi="Times New Roman" w:cs="Times New Roman"/>
          <w:sz w:val="28"/>
          <w:szCs w:val="28"/>
          <w:lang w:eastAsia="ru-RU"/>
        </w:rPr>
        <w:t>ий действий (строить-строитель);</w:t>
      </w:r>
      <w:r w:rsidRPr="00BE605F">
        <w:rPr>
          <w:rFonts w:ascii="Times New Roman" w:eastAsia="Times New Roman" w:hAnsi="Times New Roman" w:cs="Times New Roman"/>
          <w:sz w:val="28"/>
          <w:szCs w:val="28"/>
          <w:lang w:eastAsia="ru-RU"/>
        </w:rPr>
        <w:t xml:space="preserve"> существительных от назван</w:t>
      </w:r>
      <w:r>
        <w:rPr>
          <w:rFonts w:ascii="Times New Roman" w:eastAsia="Times New Roman" w:hAnsi="Times New Roman" w:cs="Times New Roman"/>
          <w:sz w:val="28"/>
          <w:szCs w:val="28"/>
          <w:lang w:eastAsia="ru-RU"/>
        </w:rPr>
        <w:t>ий признаков (красный-краснеть);</w:t>
      </w:r>
      <w:r w:rsidRPr="00BE605F">
        <w:rPr>
          <w:rFonts w:ascii="Times New Roman" w:eastAsia="Times New Roman" w:hAnsi="Times New Roman" w:cs="Times New Roman"/>
          <w:sz w:val="28"/>
          <w:szCs w:val="28"/>
          <w:lang w:eastAsia="ru-RU"/>
        </w:rPr>
        <w:t xml:space="preserve"> антонимов (густой-редкий, мягкий-чёрствый, храбрый-трусливый). Остаются ошибки в употреблении форм множественного числа (деревы. гнёзды). </w:t>
      </w:r>
    </w:p>
    <w:p w:rsidR="00FF733D" w:rsidRPr="00BE605F" w:rsidRDefault="00FF733D" w:rsidP="00FF733D">
      <w:pPr>
        <w:spacing w:after="240" w:line="240" w:lineRule="auto"/>
        <w:ind w:firstLine="708"/>
        <w:jc w:val="both"/>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 xml:space="preserve">В активной речи правильно употребляются простые и </w:t>
      </w:r>
      <w:r>
        <w:rPr>
          <w:rFonts w:ascii="Times New Roman" w:eastAsia="Times New Roman" w:hAnsi="Times New Roman" w:cs="Times New Roman"/>
          <w:sz w:val="28"/>
          <w:szCs w:val="28"/>
          <w:lang w:eastAsia="ru-RU"/>
        </w:rPr>
        <w:t xml:space="preserve">хорошо отработанные предлоги (в, на, </w:t>
      </w:r>
      <w:r w:rsidRPr="00BE605F">
        <w:rPr>
          <w:rFonts w:ascii="Times New Roman" w:eastAsia="Times New Roman" w:hAnsi="Times New Roman" w:cs="Times New Roman"/>
          <w:sz w:val="28"/>
          <w:szCs w:val="28"/>
          <w:lang w:eastAsia="ru-RU"/>
        </w:rPr>
        <w:t>под). Затруднения вы</w:t>
      </w:r>
      <w:r>
        <w:rPr>
          <w:rFonts w:ascii="Times New Roman" w:eastAsia="Times New Roman" w:hAnsi="Times New Roman" w:cs="Times New Roman"/>
          <w:sz w:val="28"/>
          <w:szCs w:val="28"/>
          <w:lang w:eastAsia="ru-RU"/>
        </w:rPr>
        <w:t>зывают сложные предлоги (из-под, из-за,</w:t>
      </w:r>
      <w:r w:rsidRPr="00BE605F">
        <w:rPr>
          <w:rFonts w:ascii="Times New Roman" w:eastAsia="Times New Roman" w:hAnsi="Times New Roman" w:cs="Times New Roman"/>
          <w:sz w:val="28"/>
          <w:szCs w:val="28"/>
          <w:lang w:eastAsia="ru-RU"/>
        </w:rPr>
        <w:t xml:space="preserve"> между). Например: Мячик выкатился из шкафа. Дампа висит на столе. Нарушение согласования прилагательных с существительными проявляется в предложениях типа: Мальчик рисует кпасной пучкой и синей каоанлашей.</w:t>
      </w:r>
    </w:p>
    <w:p w:rsidR="00FF733D" w:rsidRPr="00BE605F" w:rsidRDefault="00FF733D" w:rsidP="00FF733D">
      <w:pPr>
        <w:spacing w:before="100" w:beforeAutospacing="1" w:after="120" w:line="240" w:lineRule="auto"/>
        <w:ind w:firstLine="708"/>
        <w:jc w:val="both"/>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На фоне развёрнутой речи преобладают простые предложения, недостаточен лексический запас прилагательных, числительных, н</w:t>
      </w:r>
      <w:r>
        <w:rPr>
          <w:rFonts w:ascii="Times New Roman" w:eastAsia="Times New Roman" w:hAnsi="Times New Roman" w:cs="Times New Roman"/>
          <w:sz w:val="28"/>
          <w:szCs w:val="28"/>
          <w:lang w:eastAsia="ru-RU"/>
        </w:rPr>
        <w:t>аречий, причастий, деепричастий;</w:t>
      </w:r>
      <w:r w:rsidRPr="00BE60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фонетико-фонематическое недоразвитие. В устной речи выявляются следующие недостатки произношения:</w:t>
      </w:r>
    </w:p>
    <w:p w:rsidR="00FF733D" w:rsidRPr="00BE605F" w:rsidRDefault="00FF733D" w:rsidP="00FF733D">
      <w:pPr>
        <w:spacing w:after="0" w:line="240" w:lineRule="auto"/>
        <w:jc w:val="both"/>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lastRenderedPageBreak/>
        <w:t>а) замена звуков, одинаковых по способу образования, но разных по месту артикуляции</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(дудок-гудок, тулак-кулак)</w:t>
      </w:r>
      <w:r>
        <w:rPr>
          <w:rFonts w:ascii="Times New Roman" w:eastAsia="Times New Roman" w:hAnsi="Times New Roman" w:cs="Times New Roman"/>
          <w:sz w:val="28"/>
          <w:szCs w:val="28"/>
          <w:lang w:eastAsia="ru-RU"/>
        </w:rPr>
        <w:t>;</w:t>
      </w:r>
    </w:p>
    <w:p w:rsidR="00FF733D" w:rsidRPr="00BE605F" w:rsidRDefault="00FF733D" w:rsidP="00FF733D">
      <w:pPr>
        <w:spacing w:after="0" w:line="240" w:lineRule="auto"/>
        <w:jc w:val="both"/>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б) замена звуков, одинаковых по месту артикуляции, но разных по способу образования</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(танки-санки)</w:t>
      </w:r>
      <w:r>
        <w:rPr>
          <w:rFonts w:ascii="Times New Roman" w:eastAsia="Times New Roman" w:hAnsi="Times New Roman" w:cs="Times New Roman"/>
          <w:sz w:val="28"/>
          <w:szCs w:val="28"/>
          <w:lang w:eastAsia="ru-RU"/>
        </w:rPr>
        <w:t>;</w:t>
      </w:r>
    </w:p>
    <w:p w:rsidR="00FF733D" w:rsidRPr="00BE605F" w:rsidRDefault="00FF733D" w:rsidP="00FF733D">
      <w:pPr>
        <w:spacing w:after="0" w:line="240" w:lineRule="auto"/>
        <w:jc w:val="both"/>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в) замена звуков, одинаковых по способу образования, но различных по участию органов</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 xml:space="preserve">артикуляции </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(фумка-сумка)</w:t>
      </w:r>
      <w:r>
        <w:rPr>
          <w:rFonts w:ascii="Times New Roman" w:eastAsia="Times New Roman" w:hAnsi="Times New Roman" w:cs="Times New Roman"/>
          <w:sz w:val="28"/>
          <w:szCs w:val="28"/>
          <w:lang w:eastAsia="ru-RU"/>
        </w:rPr>
        <w:t>;</w:t>
      </w:r>
    </w:p>
    <w:p w:rsidR="00FF733D" w:rsidRPr="00BE605F" w:rsidRDefault="00FF733D" w:rsidP="00FF733D">
      <w:pPr>
        <w:spacing w:after="0" w:line="240" w:lineRule="auto"/>
        <w:jc w:val="both"/>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 xml:space="preserve">замена звуков по месту и способу образования, но различающихся по участию голоса </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(пулка-булка,субы-зубы)</w:t>
      </w:r>
      <w:r>
        <w:rPr>
          <w:rFonts w:ascii="Times New Roman" w:eastAsia="Times New Roman" w:hAnsi="Times New Roman" w:cs="Times New Roman"/>
          <w:sz w:val="28"/>
          <w:szCs w:val="28"/>
          <w:lang w:eastAsia="ru-RU"/>
        </w:rPr>
        <w:t>;</w:t>
      </w:r>
    </w:p>
    <w:p w:rsidR="00FF733D" w:rsidRDefault="00FF733D" w:rsidP="00FF733D">
      <w:pPr>
        <w:spacing w:after="240" w:line="240" w:lineRule="auto"/>
        <w:jc w:val="both"/>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замена звуков, одинаковых по способу образования, но различающиеся по признаку твёрдости, мягкости</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фонетическое недоразвитие. Проявляется в отсутствии звука, либо в их искажениях (ыба-рыба, паоход-пароход).</w:t>
      </w:r>
    </w:p>
    <w:p w:rsidR="00FF733D" w:rsidRPr="00BE605F" w:rsidRDefault="00FF733D" w:rsidP="00FF733D">
      <w:pPr>
        <w:spacing w:after="0" w:line="240" w:lineRule="auto"/>
        <w:ind w:firstLine="709"/>
        <w:jc w:val="both"/>
        <w:rPr>
          <w:rFonts w:ascii="Times New Roman" w:eastAsia="Times New Roman" w:hAnsi="Times New Roman" w:cs="Times New Roman"/>
          <w:sz w:val="28"/>
          <w:szCs w:val="28"/>
          <w:lang w:eastAsia="ru-RU"/>
        </w:rPr>
      </w:pPr>
      <w:r w:rsidRPr="00BE605F">
        <w:rPr>
          <w:rFonts w:ascii="Times New Roman" w:hAnsi="Times New Roman" w:cs="Times New Roman"/>
          <w:color w:val="000000" w:themeColor="text1"/>
          <w:sz w:val="28"/>
          <w:szCs w:val="28"/>
        </w:rPr>
        <w:t>Предлагаемая система подготовки к обучению в школе детей с недостатками речи требует четкой организации их жизни во время пребывания в детском саду. Соблюдение режима дня и правильное распределение нагрузки дает возможность без излишнего напряжения и утомления выполнить все задачи.</w:t>
      </w:r>
    </w:p>
    <w:p w:rsidR="00FF733D" w:rsidRPr="002137D7" w:rsidRDefault="00FF733D" w:rsidP="004B39E6">
      <w:pPr>
        <w:pStyle w:val="body"/>
        <w:numPr>
          <w:ilvl w:val="0"/>
          <w:numId w:val="2"/>
        </w:numPr>
        <w:spacing w:before="0" w:after="120"/>
        <w:jc w:val="center"/>
        <w:rPr>
          <w:rFonts w:cs="Times New Roman"/>
          <w:b/>
          <w:sz w:val="28"/>
          <w:szCs w:val="28"/>
        </w:rPr>
      </w:pPr>
      <w:r w:rsidRPr="002137D7">
        <w:rPr>
          <w:rFonts w:cs="Times New Roman"/>
          <w:b/>
          <w:sz w:val="28"/>
          <w:szCs w:val="28"/>
        </w:rPr>
        <w:t>Планируемые результаты усвоения программы.</w:t>
      </w:r>
    </w:p>
    <w:p w:rsidR="00FF733D" w:rsidRPr="002137D7" w:rsidRDefault="00FF733D" w:rsidP="00FF733D">
      <w:pPr>
        <w:jc w:val="both"/>
        <w:rPr>
          <w:rFonts w:ascii="Times New Roman" w:hAnsi="Times New Roman" w:cs="Times New Roman"/>
          <w:sz w:val="28"/>
          <w:szCs w:val="28"/>
        </w:rPr>
      </w:pPr>
      <w:r w:rsidRPr="002137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37D7">
        <w:rPr>
          <w:rFonts w:ascii="Times New Roman" w:hAnsi="Times New Roman" w:cs="Times New Roman"/>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FF733D" w:rsidRPr="002137D7" w:rsidRDefault="00FF733D" w:rsidP="00FF733D">
      <w:pPr>
        <w:jc w:val="both"/>
        <w:rPr>
          <w:rFonts w:ascii="Times New Roman" w:hAnsi="Times New Roman" w:cs="Times New Roman"/>
          <w:sz w:val="28"/>
          <w:szCs w:val="28"/>
        </w:rPr>
      </w:pPr>
      <w:r w:rsidRPr="002137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37D7">
        <w:rPr>
          <w:rFonts w:ascii="Times New Roman" w:hAnsi="Times New Roman" w:cs="Times New Roman"/>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F733D" w:rsidRPr="002137D7" w:rsidRDefault="00FF733D" w:rsidP="00FF733D">
      <w:pPr>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образования в раннем возрасте:</w:t>
      </w:r>
    </w:p>
    <w:p w:rsidR="00FF733D" w:rsidRPr="002137D7" w:rsidRDefault="00FF733D" w:rsidP="004B39E6">
      <w:pPr>
        <w:widowControl w:val="0"/>
        <w:numPr>
          <w:ilvl w:val="0"/>
          <w:numId w:val="13"/>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F733D" w:rsidRPr="002137D7" w:rsidRDefault="00FF733D" w:rsidP="004B39E6">
      <w:pPr>
        <w:widowControl w:val="0"/>
        <w:numPr>
          <w:ilvl w:val="0"/>
          <w:numId w:val="13"/>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F733D" w:rsidRPr="002137D7" w:rsidRDefault="00FF733D" w:rsidP="004B39E6">
      <w:pPr>
        <w:widowControl w:val="0"/>
        <w:numPr>
          <w:ilvl w:val="0"/>
          <w:numId w:val="13"/>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F733D" w:rsidRPr="002137D7" w:rsidRDefault="00FF733D" w:rsidP="004B39E6">
      <w:pPr>
        <w:widowControl w:val="0"/>
        <w:numPr>
          <w:ilvl w:val="0"/>
          <w:numId w:val="13"/>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FF733D" w:rsidRPr="002137D7" w:rsidRDefault="00FF733D" w:rsidP="004B39E6">
      <w:pPr>
        <w:widowControl w:val="0"/>
        <w:numPr>
          <w:ilvl w:val="0"/>
          <w:numId w:val="13"/>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проявляет интерес к сверстникам; наблюдает за их действиями и подражает им;</w:t>
      </w:r>
    </w:p>
    <w:p w:rsidR="00FF733D" w:rsidRPr="002137D7" w:rsidRDefault="00FF733D" w:rsidP="004B39E6">
      <w:pPr>
        <w:widowControl w:val="0"/>
        <w:numPr>
          <w:ilvl w:val="0"/>
          <w:numId w:val="13"/>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F733D" w:rsidRPr="002137D7" w:rsidRDefault="00FF733D" w:rsidP="004B39E6">
      <w:pPr>
        <w:widowControl w:val="0"/>
        <w:numPr>
          <w:ilvl w:val="0"/>
          <w:numId w:val="13"/>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 xml:space="preserve">у ребенка развита крупная моторика, он стремится осваивать различные виды </w:t>
      </w:r>
      <w:r w:rsidRPr="002137D7">
        <w:rPr>
          <w:rFonts w:ascii="Times New Roman" w:hAnsi="Times New Roman" w:cs="Times New Roman"/>
          <w:sz w:val="28"/>
          <w:szCs w:val="28"/>
        </w:rPr>
        <w:lastRenderedPageBreak/>
        <w:t>движения (бег, лазанье, перешагивание и пр.).</w:t>
      </w:r>
    </w:p>
    <w:p w:rsidR="00FF733D" w:rsidRPr="002137D7" w:rsidRDefault="00FF733D" w:rsidP="00FF733D">
      <w:pPr>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на этапе завершения дошкольного образования:</w:t>
      </w:r>
    </w:p>
    <w:p w:rsidR="00FF733D" w:rsidRPr="002137D7" w:rsidRDefault="00FF733D" w:rsidP="004B39E6">
      <w:pPr>
        <w:widowControl w:val="0"/>
        <w:numPr>
          <w:ilvl w:val="0"/>
          <w:numId w:val="14"/>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F733D" w:rsidRPr="002137D7" w:rsidRDefault="00FF733D" w:rsidP="004B39E6">
      <w:pPr>
        <w:widowControl w:val="0"/>
        <w:numPr>
          <w:ilvl w:val="0"/>
          <w:numId w:val="14"/>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F733D" w:rsidRPr="002137D7" w:rsidRDefault="00FF733D" w:rsidP="004B39E6">
      <w:pPr>
        <w:widowControl w:val="0"/>
        <w:numPr>
          <w:ilvl w:val="0"/>
          <w:numId w:val="14"/>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F733D" w:rsidRPr="002137D7" w:rsidRDefault="00FF733D" w:rsidP="004B39E6">
      <w:pPr>
        <w:widowControl w:val="0"/>
        <w:numPr>
          <w:ilvl w:val="0"/>
          <w:numId w:val="14"/>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F733D" w:rsidRPr="002137D7" w:rsidRDefault="00FF733D" w:rsidP="004B39E6">
      <w:pPr>
        <w:widowControl w:val="0"/>
        <w:numPr>
          <w:ilvl w:val="0"/>
          <w:numId w:val="14"/>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F733D" w:rsidRPr="002137D7" w:rsidRDefault="00FF733D" w:rsidP="004B39E6">
      <w:pPr>
        <w:widowControl w:val="0"/>
        <w:numPr>
          <w:ilvl w:val="0"/>
          <w:numId w:val="14"/>
        </w:numPr>
        <w:suppressAutoHyphens/>
        <w:spacing w:after="120" w:line="240" w:lineRule="auto"/>
        <w:jc w:val="both"/>
        <w:rPr>
          <w:rFonts w:ascii="Times New Roman" w:hAnsi="Times New Roman" w:cs="Times New Roman"/>
          <w:sz w:val="28"/>
          <w:szCs w:val="28"/>
        </w:rPr>
      </w:pPr>
      <w:r w:rsidRPr="002137D7">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F733D" w:rsidRPr="001E051C" w:rsidRDefault="00FF733D" w:rsidP="00FF733D">
      <w:pPr>
        <w:widowControl w:val="0"/>
        <w:numPr>
          <w:ilvl w:val="0"/>
          <w:numId w:val="14"/>
        </w:numPr>
        <w:suppressAutoHyphens/>
        <w:spacing w:after="120" w:line="240" w:lineRule="auto"/>
        <w:jc w:val="both"/>
        <w:rPr>
          <w:rFonts w:ascii="Times New Roman" w:hAnsi="Times New Roman" w:cs="Times New Roman"/>
          <w:b/>
          <w:sz w:val="28"/>
          <w:szCs w:val="28"/>
        </w:rPr>
      </w:pPr>
      <w:r w:rsidRPr="001E051C">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73F80" w:rsidRDefault="00373F80" w:rsidP="00FF733D">
      <w:pPr>
        <w:jc w:val="center"/>
        <w:rPr>
          <w:rFonts w:ascii="Times New Roman" w:hAnsi="Times New Roman" w:cs="Times New Roman"/>
          <w:b/>
          <w:sz w:val="28"/>
          <w:szCs w:val="28"/>
        </w:rPr>
      </w:pPr>
    </w:p>
    <w:p w:rsidR="00373F80" w:rsidRDefault="00373F80" w:rsidP="00FF733D">
      <w:pPr>
        <w:jc w:val="center"/>
        <w:rPr>
          <w:rFonts w:ascii="Times New Roman" w:hAnsi="Times New Roman" w:cs="Times New Roman"/>
          <w:b/>
          <w:sz w:val="28"/>
          <w:szCs w:val="28"/>
        </w:rPr>
      </w:pPr>
    </w:p>
    <w:p w:rsidR="00373F80" w:rsidRDefault="00373F80" w:rsidP="00FF733D">
      <w:pPr>
        <w:jc w:val="center"/>
        <w:rPr>
          <w:rFonts w:ascii="Times New Roman" w:hAnsi="Times New Roman" w:cs="Times New Roman"/>
          <w:b/>
          <w:sz w:val="28"/>
          <w:szCs w:val="28"/>
        </w:rPr>
      </w:pPr>
    </w:p>
    <w:p w:rsidR="00373F80" w:rsidRDefault="00373F80" w:rsidP="00FF733D">
      <w:pPr>
        <w:jc w:val="center"/>
        <w:rPr>
          <w:rFonts w:ascii="Times New Roman" w:hAnsi="Times New Roman" w:cs="Times New Roman"/>
          <w:b/>
          <w:sz w:val="28"/>
          <w:szCs w:val="28"/>
        </w:rPr>
      </w:pPr>
    </w:p>
    <w:p w:rsidR="00FF733D" w:rsidRPr="002137D7" w:rsidRDefault="00FF733D" w:rsidP="00FF733D">
      <w:pPr>
        <w:jc w:val="center"/>
        <w:rPr>
          <w:rFonts w:ascii="Times New Roman" w:hAnsi="Times New Roman" w:cs="Times New Roman"/>
          <w:b/>
          <w:sz w:val="28"/>
          <w:szCs w:val="28"/>
        </w:rPr>
      </w:pPr>
      <w:r w:rsidRPr="002137D7">
        <w:rPr>
          <w:rFonts w:ascii="Times New Roman" w:hAnsi="Times New Roman" w:cs="Times New Roman"/>
          <w:b/>
          <w:sz w:val="28"/>
          <w:szCs w:val="28"/>
          <w:lang w:val="en-US"/>
        </w:rPr>
        <w:lastRenderedPageBreak/>
        <w:t>II</w:t>
      </w:r>
      <w:r w:rsidRPr="002137D7">
        <w:rPr>
          <w:rFonts w:ascii="Times New Roman" w:hAnsi="Times New Roman" w:cs="Times New Roman"/>
          <w:b/>
          <w:sz w:val="28"/>
          <w:szCs w:val="28"/>
        </w:rPr>
        <w:t>. СОДЕРЖАТЕЛЬНЫЙ РАЗДЕЛ.</w:t>
      </w:r>
    </w:p>
    <w:p w:rsidR="00FF733D" w:rsidRPr="002137D7" w:rsidRDefault="00FF733D" w:rsidP="00FF733D">
      <w:pPr>
        <w:pStyle w:val="body"/>
        <w:spacing w:before="0" w:after="240"/>
        <w:rPr>
          <w:rFonts w:cs="Times New Roman"/>
          <w:b/>
          <w:sz w:val="28"/>
          <w:szCs w:val="28"/>
        </w:rPr>
      </w:pPr>
      <w:r>
        <w:rPr>
          <w:rFonts w:cs="Times New Roman"/>
          <w:b/>
          <w:sz w:val="28"/>
          <w:szCs w:val="28"/>
        </w:rPr>
        <w:t>2.1.</w:t>
      </w:r>
      <w:r w:rsidRPr="002137D7">
        <w:rPr>
          <w:rFonts w:cs="Times New Roman"/>
          <w:b/>
          <w:sz w:val="28"/>
          <w:szCs w:val="28"/>
        </w:rPr>
        <w:t>Описание образовательной деятельности в соотв</w:t>
      </w:r>
      <w:r>
        <w:rPr>
          <w:rFonts w:cs="Times New Roman"/>
          <w:b/>
          <w:sz w:val="28"/>
          <w:szCs w:val="28"/>
        </w:rPr>
        <w:t xml:space="preserve">етствии с </w:t>
      </w:r>
      <w:r w:rsidRPr="002137D7">
        <w:rPr>
          <w:rFonts w:cs="Times New Roman"/>
          <w:b/>
          <w:sz w:val="28"/>
          <w:szCs w:val="28"/>
        </w:rPr>
        <w:t>направлениями развития ребенка</w:t>
      </w:r>
    </w:p>
    <w:p w:rsidR="00FF733D" w:rsidRPr="000733D2" w:rsidRDefault="00FF733D" w:rsidP="00FF733D">
      <w:pPr>
        <w:autoSpaceDE w:val="0"/>
        <w:autoSpaceDN w:val="0"/>
        <w:adjustRightInd w:val="0"/>
        <w:spacing w:after="0" w:line="240" w:lineRule="auto"/>
        <w:ind w:firstLine="708"/>
        <w:jc w:val="both"/>
        <w:rPr>
          <w:rFonts w:ascii="Times New Roman" w:hAnsi="Times New Roman" w:cs="Times New Roman"/>
          <w:sz w:val="28"/>
          <w:szCs w:val="28"/>
        </w:rPr>
      </w:pPr>
      <w:r w:rsidRPr="000733D2">
        <w:rPr>
          <w:rFonts w:ascii="Times New Roman" w:hAnsi="Times New Roman" w:cs="Times New Roman"/>
          <w:b/>
          <w:bCs/>
          <w:sz w:val="28"/>
          <w:szCs w:val="28"/>
        </w:rPr>
        <w:t xml:space="preserve">Содержательный раздел </w:t>
      </w:r>
      <w:r w:rsidRPr="000733D2">
        <w:rPr>
          <w:rFonts w:ascii="Times New Roman" w:hAnsi="Times New Roman" w:cs="Times New Roman"/>
          <w:sz w:val="28"/>
          <w:szCs w:val="28"/>
        </w:rPr>
        <w:t>представляет общее содержание ООП,</w:t>
      </w:r>
    </w:p>
    <w:p w:rsidR="00FF733D" w:rsidRPr="000733D2" w:rsidRDefault="00FF733D" w:rsidP="00FF733D">
      <w:pPr>
        <w:autoSpaceDE w:val="0"/>
        <w:autoSpaceDN w:val="0"/>
        <w:adjustRightInd w:val="0"/>
        <w:spacing w:after="120" w:line="240" w:lineRule="auto"/>
        <w:jc w:val="both"/>
        <w:rPr>
          <w:rFonts w:ascii="Times New Roman" w:hAnsi="Times New Roman" w:cs="Times New Roman"/>
          <w:sz w:val="28"/>
          <w:szCs w:val="28"/>
        </w:rPr>
      </w:pPr>
      <w:r w:rsidRPr="000733D2">
        <w:rPr>
          <w:rFonts w:ascii="Times New Roman" w:hAnsi="Times New Roman" w:cs="Times New Roman"/>
          <w:sz w:val="28"/>
          <w:szCs w:val="28"/>
        </w:rPr>
        <w:t>обеспечивающее полноценное развитие лично</w:t>
      </w:r>
      <w:r>
        <w:rPr>
          <w:rFonts w:ascii="Times New Roman" w:hAnsi="Times New Roman" w:cs="Times New Roman"/>
          <w:sz w:val="28"/>
          <w:szCs w:val="28"/>
        </w:rPr>
        <w:t>сти детей, базируется на приказе</w:t>
      </w:r>
      <w:r w:rsidRPr="000733D2">
        <w:rPr>
          <w:rFonts w:ascii="Times New Roman" w:hAnsi="Times New Roman" w:cs="Times New Roman"/>
          <w:sz w:val="28"/>
          <w:szCs w:val="28"/>
        </w:rPr>
        <w:t xml:space="preserve"> от 30</w:t>
      </w:r>
      <w:r>
        <w:rPr>
          <w:rFonts w:ascii="Times New Roman" w:hAnsi="Times New Roman" w:cs="Times New Roman"/>
          <w:sz w:val="28"/>
          <w:szCs w:val="28"/>
        </w:rPr>
        <w:t xml:space="preserve"> </w:t>
      </w:r>
      <w:r w:rsidRPr="000733D2">
        <w:rPr>
          <w:rFonts w:ascii="Times New Roman" w:hAnsi="Times New Roman" w:cs="Times New Roman"/>
          <w:sz w:val="28"/>
          <w:szCs w:val="28"/>
        </w:rPr>
        <w:t xml:space="preserve">августа 2013 года N 1014 </w:t>
      </w:r>
      <w:r>
        <w:rPr>
          <w:rFonts w:ascii="Times New Roman" w:hAnsi="Times New Roman" w:cs="Times New Roman"/>
          <w:sz w:val="28"/>
          <w:szCs w:val="28"/>
        </w:rPr>
        <w:t>«</w:t>
      </w:r>
      <w:r w:rsidRPr="000733D2">
        <w:rPr>
          <w:rFonts w:ascii="Times New Roman" w:hAnsi="Times New Roman" w:cs="Times New Roman"/>
          <w:sz w:val="28"/>
          <w:szCs w:val="28"/>
        </w:rPr>
        <w:t>Об утверждении Порядка организации и осуществления</w:t>
      </w:r>
      <w:r>
        <w:rPr>
          <w:rFonts w:ascii="Times New Roman" w:hAnsi="Times New Roman" w:cs="Times New Roman"/>
          <w:sz w:val="28"/>
          <w:szCs w:val="28"/>
        </w:rPr>
        <w:t xml:space="preserve"> </w:t>
      </w:r>
      <w:r w:rsidRPr="000733D2">
        <w:rPr>
          <w:rFonts w:ascii="Times New Roman" w:hAnsi="Times New Roman" w:cs="Times New Roman"/>
          <w:sz w:val="28"/>
          <w:szCs w:val="28"/>
        </w:rPr>
        <w:t>образовательной деятельности по основным общеобразовательным программам дошкольного образования</w:t>
      </w:r>
      <w:r>
        <w:rPr>
          <w:rFonts w:ascii="Times New Roman" w:hAnsi="Times New Roman" w:cs="Times New Roman"/>
          <w:sz w:val="28"/>
          <w:szCs w:val="28"/>
        </w:rPr>
        <w:t>»</w:t>
      </w:r>
      <w:r w:rsidRPr="000733D2">
        <w:rPr>
          <w:rFonts w:ascii="Times New Roman" w:hAnsi="Times New Roman" w:cs="Times New Roman"/>
          <w:sz w:val="28"/>
          <w:szCs w:val="28"/>
        </w:rPr>
        <w:t>; ФГОС ДО</w:t>
      </w:r>
      <w:r>
        <w:rPr>
          <w:rFonts w:ascii="Times New Roman" w:hAnsi="Times New Roman" w:cs="Times New Roman"/>
          <w:sz w:val="28"/>
          <w:szCs w:val="28"/>
        </w:rPr>
        <w:t xml:space="preserve"> </w:t>
      </w:r>
      <w:r w:rsidRPr="00227620">
        <w:rPr>
          <w:rFonts w:ascii="Times New Roman" w:eastAsia="Times New Roman" w:hAnsi="Times New Roman" w:cs="Times New Roman"/>
          <w:color w:val="000000" w:themeColor="text1"/>
          <w:sz w:val="28"/>
          <w:szCs w:val="28"/>
          <w:lang w:eastAsia="ru-RU"/>
        </w:rPr>
        <w:t>(утв. приказом Министерства образования и науки РФ от 17 октября 2013 г.</w:t>
      </w:r>
      <w:r w:rsidRPr="00227620">
        <w:rPr>
          <w:rFonts w:ascii="Times New Roman" w:eastAsia="Times New Roman" w:hAnsi="Times New Roman" w:cs="Times New Roman"/>
          <w:b/>
          <w:color w:val="000000" w:themeColor="text1"/>
          <w:sz w:val="28"/>
          <w:szCs w:val="28"/>
          <w:lang w:eastAsia="ru-RU"/>
        </w:rPr>
        <w:t xml:space="preserve"> </w:t>
      </w:r>
      <w:r w:rsidRPr="00227620">
        <w:rPr>
          <w:rFonts w:ascii="Times New Roman" w:eastAsia="Times New Roman" w:hAnsi="Times New Roman" w:cs="Times New Roman"/>
          <w:color w:val="000000" w:themeColor="text1"/>
          <w:sz w:val="28"/>
          <w:szCs w:val="28"/>
          <w:lang w:eastAsia="ru-RU"/>
        </w:rPr>
        <w:t>N 1155)</w:t>
      </w:r>
      <w:r w:rsidRPr="000733D2">
        <w:rPr>
          <w:rFonts w:ascii="Times New Roman" w:hAnsi="Times New Roman" w:cs="Times New Roman"/>
          <w:sz w:val="28"/>
          <w:szCs w:val="28"/>
        </w:rPr>
        <w:t>.</w:t>
      </w:r>
    </w:p>
    <w:p w:rsidR="00FF733D" w:rsidRPr="000733D2" w:rsidRDefault="00FF733D" w:rsidP="00FF733D">
      <w:pPr>
        <w:autoSpaceDE w:val="0"/>
        <w:autoSpaceDN w:val="0"/>
        <w:adjustRightInd w:val="0"/>
        <w:spacing w:after="0" w:line="240" w:lineRule="auto"/>
        <w:ind w:firstLine="708"/>
        <w:jc w:val="both"/>
        <w:rPr>
          <w:rFonts w:ascii="Times New Roman" w:hAnsi="Times New Roman" w:cs="Times New Roman"/>
          <w:b/>
          <w:bCs/>
          <w:sz w:val="28"/>
          <w:szCs w:val="28"/>
        </w:rPr>
      </w:pPr>
      <w:r w:rsidRPr="000733D2">
        <w:rPr>
          <w:rFonts w:ascii="Times New Roman" w:hAnsi="Times New Roman" w:cs="Times New Roman"/>
          <w:b/>
          <w:bCs/>
          <w:sz w:val="28"/>
          <w:szCs w:val="28"/>
        </w:rPr>
        <w:t>Содержание образовательной деятельности осуществляется в соответствии</w:t>
      </w:r>
      <w:r>
        <w:rPr>
          <w:rFonts w:ascii="Times New Roman" w:hAnsi="Times New Roman" w:cs="Times New Roman"/>
          <w:b/>
          <w:bCs/>
          <w:sz w:val="28"/>
          <w:szCs w:val="28"/>
        </w:rPr>
        <w:t xml:space="preserve"> </w:t>
      </w:r>
      <w:r w:rsidRPr="000733D2">
        <w:rPr>
          <w:rFonts w:ascii="Times New Roman" w:hAnsi="Times New Roman" w:cs="Times New Roman"/>
          <w:b/>
          <w:bCs/>
          <w:sz w:val="28"/>
          <w:szCs w:val="28"/>
        </w:rPr>
        <w:t xml:space="preserve">с направлениями развития ребенка, </w:t>
      </w:r>
      <w:r w:rsidRPr="000733D2">
        <w:rPr>
          <w:rFonts w:ascii="Times New Roman" w:hAnsi="Times New Roman" w:cs="Times New Roman"/>
          <w:sz w:val="28"/>
          <w:szCs w:val="28"/>
        </w:rPr>
        <w:t>представленными в пяти образовательных</w:t>
      </w:r>
      <w:r>
        <w:rPr>
          <w:rFonts w:ascii="Times New Roman" w:hAnsi="Times New Roman" w:cs="Times New Roman"/>
          <w:b/>
          <w:bCs/>
          <w:sz w:val="28"/>
          <w:szCs w:val="28"/>
        </w:rPr>
        <w:t xml:space="preserve"> </w:t>
      </w:r>
      <w:r w:rsidRPr="000733D2">
        <w:rPr>
          <w:rFonts w:ascii="Times New Roman" w:hAnsi="Times New Roman" w:cs="Times New Roman"/>
          <w:sz w:val="28"/>
          <w:szCs w:val="28"/>
        </w:rPr>
        <w:t xml:space="preserve">областях </w:t>
      </w:r>
      <w:r w:rsidRPr="00E93682">
        <w:rPr>
          <w:rFonts w:ascii="Times New Roman" w:hAnsi="Times New Roman" w:cs="Times New Roman"/>
          <w:sz w:val="28"/>
          <w:szCs w:val="28"/>
        </w:rPr>
        <w:t xml:space="preserve">- </w:t>
      </w:r>
      <w:r w:rsidRPr="00E93682">
        <w:rPr>
          <w:rFonts w:ascii="Times New Roman" w:hAnsi="Times New Roman" w:cs="Times New Roman"/>
          <w:bCs/>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r w:rsidRPr="00E93682">
        <w:rPr>
          <w:rFonts w:ascii="Times New Roman" w:hAnsi="Times New Roman" w:cs="Times New Roman"/>
          <w:sz w:val="28"/>
          <w:szCs w:val="28"/>
        </w:rPr>
        <w:t>,</w:t>
      </w:r>
      <w:r w:rsidRPr="000733D2">
        <w:rPr>
          <w:rFonts w:ascii="Times New Roman" w:hAnsi="Times New Roman" w:cs="Times New Roman"/>
          <w:sz w:val="28"/>
          <w:szCs w:val="28"/>
        </w:rPr>
        <w:t xml:space="preserve"> с</w:t>
      </w:r>
      <w:r>
        <w:rPr>
          <w:rFonts w:ascii="Times New Roman" w:hAnsi="Times New Roman" w:cs="Times New Roman"/>
          <w:b/>
          <w:bCs/>
          <w:sz w:val="28"/>
          <w:szCs w:val="28"/>
        </w:rPr>
        <w:t xml:space="preserve"> </w:t>
      </w:r>
      <w:r w:rsidRPr="000733D2">
        <w:rPr>
          <w:rFonts w:ascii="Times New Roman" w:hAnsi="Times New Roman" w:cs="Times New Roman"/>
          <w:sz w:val="28"/>
          <w:szCs w:val="28"/>
        </w:rPr>
        <w:t>учетом используемых вариативных примерных основных образовательных программ</w:t>
      </w:r>
      <w:r>
        <w:rPr>
          <w:rFonts w:ascii="Times New Roman" w:hAnsi="Times New Roman" w:cs="Times New Roman"/>
          <w:b/>
          <w:bCs/>
          <w:sz w:val="28"/>
          <w:szCs w:val="28"/>
        </w:rPr>
        <w:t xml:space="preserve"> </w:t>
      </w:r>
      <w:r w:rsidRPr="000733D2">
        <w:rPr>
          <w:rFonts w:ascii="Times New Roman" w:hAnsi="Times New Roman" w:cs="Times New Roman"/>
          <w:sz w:val="28"/>
          <w:szCs w:val="28"/>
        </w:rPr>
        <w:t>дошкольного образования и методических пособий, обеспечивающих реализацию</w:t>
      </w:r>
      <w:r>
        <w:rPr>
          <w:rFonts w:ascii="Times New Roman" w:hAnsi="Times New Roman" w:cs="Times New Roman"/>
          <w:b/>
          <w:bCs/>
          <w:sz w:val="28"/>
          <w:szCs w:val="28"/>
        </w:rPr>
        <w:t xml:space="preserve"> </w:t>
      </w:r>
      <w:r w:rsidRPr="000733D2">
        <w:rPr>
          <w:rFonts w:ascii="Times New Roman" w:hAnsi="Times New Roman" w:cs="Times New Roman"/>
          <w:sz w:val="28"/>
          <w:szCs w:val="28"/>
        </w:rPr>
        <w:t>данного содержания; использованием вариативных форм, способов, методов и средств</w:t>
      </w:r>
    </w:p>
    <w:p w:rsidR="00FF733D" w:rsidRDefault="00FF733D" w:rsidP="00FF733D">
      <w:pPr>
        <w:autoSpaceDE w:val="0"/>
        <w:autoSpaceDN w:val="0"/>
        <w:adjustRightInd w:val="0"/>
        <w:spacing w:after="360" w:line="240" w:lineRule="auto"/>
        <w:jc w:val="both"/>
        <w:rPr>
          <w:rFonts w:ascii="Times New Roman" w:hAnsi="Times New Roman" w:cs="Times New Roman"/>
          <w:sz w:val="28"/>
          <w:szCs w:val="28"/>
        </w:rPr>
      </w:pPr>
      <w:r w:rsidRPr="000733D2">
        <w:rPr>
          <w:rFonts w:ascii="Times New Roman" w:hAnsi="Times New Roman" w:cs="Times New Roman"/>
          <w:sz w:val="28"/>
          <w:szCs w:val="28"/>
        </w:rPr>
        <w:t>реализации ООП с учетом возрастных и индивидуальных особенностей воспитанников,</w:t>
      </w:r>
      <w:r>
        <w:rPr>
          <w:rFonts w:ascii="Times New Roman" w:hAnsi="Times New Roman" w:cs="Times New Roman"/>
          <w:sz w:val="28"/>
          <w:szCs w:val="28"/>
        </w:rPr>
        <w:t xml:space="preserve"> </w:t>
      </w:r>
      <w:r w:rsidRPr="000733D2">
        <w:rPr>
          <w:rFonts w:ascii="Times New Roman" w:hAnsi="Times New Roman" w:cs="Times New Roman"/>
          <w:sz w:val="28"/>
          <w:szCs w:val="28"/>
        </w:rPr>
        <w:t>специфики их образовательных потребностей и интересов; образовательной</w:t>
      </w:r>
      <w:r>
        <w:rPr>
          <w:rFonts w:ascii="Times New Roman" w:hAnsi="Times New Roman" w:cs="Times New Roman"/>
          <w:sz w:val="28"/>
          <w:szCs w:val="28"/>
        </w:rPr>
        <w:t xml:space="preserve"> </w:t>
      </w:r>
      <w:r w:rsidRPr="000733D2">
        <w:rPr>
          <w:rFonts w:ascii="Times New Roman" w:hAnsi="Times New Roman" w:cs="Times New Roman"/>
          <w:sz w:val="28"/>
          <w:szCs w:val="28"/>
        </w:rPr>
        <w:t>деятельности по профессиональной коррекции нарушений развития детей.</w:t>
      </w:r>
    </w:p>
    <w:p w:rsidR="00FF733D" w:rsidRPr="001E051C" w:rsidRDefault="00FF733D" w:rsidP="004B39E6">
      <w:pPr>
        <w:pStyle w:val="a6"/>
        <w:numPr>
          <w:ilvl w:val="2"/>
          <w:numId w:val="15"/>
        </w:numPr>
        <w:spacing w:after="0" w:line="240" w:lineRule="auto"/>
        <w:ind w:left="1855"/>
        <w:rPr>
          <w:rFonts w:ascii="Times New Roman" w:hAnsi="Times New Roman" w:cs="Times New Roman"/>
          <w:b/>
          <w:i/>
          <w:color w:val="000000" w:themeColor="text1"/>
          <w:sz w:val="28"/>
          <w:szCs w:val="28"/>
        </w:rPr>
      </w:pPr>
      <w:r w:rsidRPr="001E051C">
        <w:rPr>
          <w:rFonts w:ascii="Times New Roman" w:hAnsi="Times New Roman" w:cs="Times New Roman"/>
          <w:b/>
          <w:i/>
          <w:color w:val="000000" w:themeColor="text1"/>
          <w:sz w:val="28"/>
          <w:szCs w:val="28"/>
        </w:rPr>
        <w:t>Образовательная область «Социально-коммуникативное развитие»</w:t>
      </w:r>
    </w:p>
    <w:p w:rsidR="00FF733D" w:rsidRPr="001E051C" w:rsidRDefault="00FF733D" w:rsidP="00FF733D">
      <w:pPr>
        <w:autoSpaceDE w:val="0"/>
        <w:autoSpaceDN w:val="0"/>
        <w:adjustRightInd w:val="0"/>
        <w:spacing w:after="0" w:line="240" w:lineRule="auto"/>
        <w:jc w:val="both"/>
        <w:rPr>
          <w:rFonts w:ascii="Times New Roman" w:hAnsi="Times New Roman" w:cs="Times New Roman"/>
          <w:b/>
          <w:bCs/>
          <w:sz w:val="28"/>
          <w:szCs w:val="28"/>
        </w:rPr>
      </w:pPr>
    </w:p>
    <w:p w:rsidR="00FF733D" w:rsidRDefault="00FF733D" w:rsidP="00FF733D">
      <w:pPr>
        <w:autoSpaceDE w:val="0"/>
        <w:autoSpaceDN w:val="0"/>
        <w:adjustRightInd w:val="0"/>
        <w:spacing w:after="240" w:line="240" w:lineRule="auto"/>
        <w:ind w:firstLine="708"/>
        <w:jc w:val="both"/>
        <w:rPr>
          <w:rFonts w:ascii="Times New Roman" w:hAnsi="Times New Roman" w:cs="Times New Roman"/>
          <w:sz w:val="28"/>
          <w:szCs w:val="28"/>
        </w:rPr>
      </w:pPr>
      <w:r w:rsidRPr="001F44DA">
        <w:rPr>
          <w:rFonts w:ascii="Times New Roman" w:hAnsi="Times New Roman" w:cs="Times New Roman"/>
          <w:b/>
          <w:bCs/>
          <w:sz w:val="28"/>
          <w:szCs w:val="28"/>
        </w:rPr>
        <w:t xml:space="preserve">Социально-коммуникативное </w:t>
      </w:r>
      <w:r w:rsidRPr="001F44DA">
        <w:rPr>
          <w:rFonts w:ascii="Times New Roman" w:hAnsi="Times New Roman" w:cs="Times New Roman"/>
          <w:sz w:val="28"/>
          <w:szCs w:val="28"/>
        </w:rPr>
        <w:t>развитие направлено на усвоение норм и</w:t>
      </w:r>
      <w:r>
        <w:rPr>
          <w:rFonts w:ascii="Times New Roman" w:hAnsi="Times New Roman" w:cs="Times New Roman"/>
          <w:sz w:val="28"/>
          <w:szCs w:val="28"/>
        </w:rPr>
        <w:t xml:space="preserve"> </w:t>
      </w:r>
      <w:r w:rsidRPr="001F44DA">
        <w:rPr>
          <w:rFonts w:ascii="Times New Roman" w:hAnsi="Times New Roman" w:cs="Times New Roman"/>
          <w:sz w:val="28"/>
          <w:szCs w:val="28"/>
        </w:rPr>
        <w:t xml:space="preserve">ценностей, принятых в обществе, </w:t>
      </w:r>
      <w:r w:rsidRPr="0038430E">
        <w:rPr>
          <w:rFonts w:ascii="Times New Roman" w:hAnsi="Times New Roman" w:cs="Times New Roman"/>
          <w:bCs/>
          <w:sz w:val="28"/>
          <w:szCs w:val="28"/>
        </w:rPr>
        <w:t>включая моральные и нравственные ценности</w:t>
      </w:r>
      <w:r w:rsidRPr="0038430E">
        <w:rPr>
          <w:rFonts w:ascii="Times New Roman" w:hAnsi="Times New Roman" w:cs="Times New Roman"/>
          <w:sz w:val="28"/>
          <w:szCs w:val="28"/>
        </w:rPr>
        <w:t>;</w:t>
      </w:r>
      <w:r w:rsidRPr="001F44DA">
        <w:rPr>
          <w:rFonts w:ascii="Times New Roman" w:hAnsi="Times New Roman" w:cs="Times New Roman"/>
          <w:sz w:val="28"/>
          <w:szCs w:val="28"/>
        </w:rPr>
        <w:t xml:space="preserve">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w:t>
      </w:r>
      <w:r w:rsidRPr="00D81592">
        <w:rPr>
          <w:rFonts w:ascii="Times New Roman" w:hAnsi="Times New Roman" w:cs="Times New Roman"/>
          <w:bCs/>
          <w:sz w:val="28"/>
          <w:szCs w:val="28"/>
        </w:rPr>
        <w:t>труда</w:t>
      </w:r>
      <w:r w:rsidRPr="001F44DA">
        <w:rPr>
          <w:rFonts w:ascii="Times New Roman" w:hAnsi="Times New Roman" w:cs="Times New Roman"/>
          <w:b/>
          <w:bCs/>
          <w:sz w:val="28"/>
          <w:szCs w:val="28"/>
        </w:rPr>
        <w:t xml:space="preserve"> </w:t>
      </w:r>
      <w:r w:rsidRPr="001F44DA">
        <w:rPr>
          <w:rFonts w:ascii="Times New Roman" w:hAnsi="Times New Roman" w:cs="Times New Roman"/>
          <w:sz w:val="28"/>
          <w:szCs w:val="28"/>
        </w:rPr>
        <w:t xml:space="preserve">и творчества; </w:t>
      </w:r>
      <w:r w:rsidRPr="00D81592">
        <w:rPr>
          <w:rFonts w:ascii="Times New Roman" w:hAnsi="Times New Roman" w:cs="Times New Roman"/>
          <w:bCs/>
          <w:sz w:val="28"/>
          <w:szCs w:val="28"/>
        </w:rPr>
        <w:t>формирование основ безопасного поведения в</w:t>
      </w:r>
      <w:r w:rsidRPr="001F44DA">
        <w:rPr>
          <w:rFonts w:ascii="Times New Roman" w:hAnsi="Times New Roman" w:cs="Times New Roman"/>
          <w:b/>
          <w:bCs/>
          <w:sz w:val="28"/>
          <w:szCs w:val="28"/>
        </w:rPr>
        <w:t xml:space="preserve"> </w:t>
      </w:r>
      <w:r w:rsidRPr="001F44DA">
        <w:rPr>
          <w:rFonts w:ascii="Times New Roman" w:hAnsi="Times New Roman" w:cs="Times New Roman"/>
          <w:sz w:val="28"/>
          <w:szCs w:val="28"/>
        </w:rPr>
        <w:t>быту, социуме, природе.</w:t>
      </w:r>
    </w:p>
    <w:p w:rsidR="00FF733D" w:rsidRDefault="00FF733D" w:rsidP="00FF733D">
      <w:pPr>
        <w:jc w:val="both"/>
        <w:rPr>
          <w:rFonts w:ascii="Times New Roman" w:hAnsi="Times New Roman" w:cs="Times New Roman"/>
          <w:b/>
          <w:bCs/>
          <w:sz w:val="28"/>
          <w:szCs w:val="28"/>
        </w:rPr>
      </w:pPr>
      <w:r w:rsidRPr="005A5F16">
        <w:rPr>
          <w:rFonts w:ascii="Times New Roman" w:hAnsi="Times New Roman" w:cs="Times New Roman"/>
          <w:b/>
          <w:bCs/>
          <w:sz w:val="28"/>
          <w:szCs w:val="28"/>
        </w:rPr>
        <w:t>Основные направления реализации образовательной области</w:t>
      </w:r>
      <w:r w:rsidRPr="005A5F16">
        <w:rPr>
          <w:rFonts w:ascii="Times New Roman" w:hAnsi="Times New Roman" w:cs="Times New Roman"/>
          <w:sz w:val="28"/>
          <w:szCs w:val="28"/>
        </w:rPr>
        <w:t xml:space="preserve"> </w:t>
      </w:r>
      <w:r w:rsidRPr="005A5F16">
        <w:rPr>
          <w:rFonts w:ascii="Times New Roman" w:hAnsi="Times New Roman" w:cs="Times New Roman"/>
          <w:b/>
          <w:bCs/>
          <w:sz w:val="28"/>
          <w:szCs w:val="28"/>
        </w:rPr>
        <w:t>«Социально-коммуникативное развитие»</w:t>
      </w:r>
      <w:r>
        <w:rPr>
          <w:rFonts w:ascii="Times New Roman" w:hAnsi="Times New Roman" w:cs="Times New Roman"/>
          <w:b/>
          <w:bCs/>
          <w:sz w:val="28"/>
          <w:szCs w:val="28"/>
        </w:rPr>
        <w:t>:</w:t>
      </w:r>
    </w:p>
    <w:p w:rsidR="00FF733D" w:rsidRPr="005A5F16" w:rsidRDefault="00FF733D" w:rsidP="004B39E6">
      <w:pPr>
        <w:pStyle w:val="a6"/>
        <w:numPr>
          <w:ilvl w:val="0"/>
          <w:numId w:val="16"/>
        </w:numPr>
        <w:jc w:val="both"/>
        <w:rPr>
          <w:rFonts w:ascii="Times New Roman" w:hAnsi="Times New Roman" w:cs="Times New Roman"/>
          <w:bCs/>
          <w:sz w:val="28"/>
          <w:szCs w:val="28"/>
        </w:rPr>
      </w:pPr>
      <w:r w:rsidRPr="005A5F16">
        <w:rPr>
          <w:rFonts w:ascii="Times New Roman" w:hAnsi="Times New Roman" w:cs="Times New Roman"/>
          <w:bCs/>
          <w:sz w:val="28"/>
          <w:szCs w:val="28"/>
        </w:rPr>
        <w:t>Развитие игровой деятельности детей с целью освоения различных социальных ролей</w:t>
      </w:r>
    </w:p>
    <w:p w:rsidR="00FF733D" w:rsidRPr="005A5F16" w:rsidRDefault="00FF733D" w:rsidP="004B39E6">
      <w:pPr>
        <w:pStyle w:val="a6"/>
        <w:numPr>
          <w:ilvl w:val="0"/>
          <w:numId w:val="16"/>
        </w:numPr>
        <w:jc w:val="both"/>
        <w:rPr>
          <w:rFonts w:ascii="Times New Roman" w:hAnsi="Times New Roman" w:cs="Times New Roman"/>
          <w:bCs/>
          <w:sz w:val="28"/>
          <w:szCs w:val="28"/>
        </w:rPr>
      </w:pPr>
      <w:r w:rsidRPr="005A5F16">
        <w:rPr>
          <w:rFonts w:ascii="Times New Roman" w:hAnsi="Times New Roman" w:cs="Times New Roman"/>
          <w:bCs/>
          <w:sz w:val="28"/>
          <w:szCs w:val="28"/>
        </w:rPr>
        <w:t>Формирование основ безопасного поведения в быту, социуме, природе</w:t>
      </w:r>
    </w:p>
    <w:p w:rsidR="00FF733D" w:rsidRPr="005A5F16" w:rsidRDefault="00FF733D" w:rsidP="004B39E6">
      <w:pPr>
        <w:pStyle w:val="a6"/>
        <w:numPr>
          <w:ilvl w:val="0"/>
          <w:numId w:val="16"/>
        </w:numPr>
        <w:jc w:val="both"/>
        <w:rPr>
          <w:rFonts w:ascii="Times New Roman" w:hAnsi="Times New Roman" w:cs="Times New Roman"/>
          <w:bCs/>
          <w:sz w:val="28"/>
          <w:szCs w:val="28"/>
        </w:rPr>
      </w:pPr>
      <w:r w:rsidRPr="005A5F16">
        <w:rPr>
          <w:rFonts w:ascii="Times New Roman" w:hAnsi="Times New Roman" w:cs="Times New Roman"/>
          <w:bCs/>
          <w:sz w:val="28"/>
          <w:szCs w:val="28"/>
        </w:rPr>
        <w:t>Трудовое воспитание</w:t>
      </w:r>
    </w:p>
    <w:p w:rsidR="00FF733D" w:rsidRPr="005A5F16" w:rsidRDefault="00FF733D" w:rsidP="004B39E6">
      <w:pPr>
        <w:pStyle w:val="a6"/>
        <w:numPr>
          <w:ilvl w:val="0"/>
          <w:numId w:val="16"/>
        </w:numPr>
        <w:jc w:val="both"/>
        <w:rPr>
          <w:rFonts w:ascii="Times New Roman" w:hAnsi="Times New Roman" w:cs="Times New Roman"/>
          <w:bCs/>
          <w:sz w:val="28"/>
          <w:szCs w:val="28"/>
        </w:rPr>
      </w:pPr>
      <w:r w:rsidRPr="005A5F16">
        <w:rPr>
          <w:rFonts w:ascii="Times New Roman" w:hAnsi="Times New Roman" w:cs="Times New Roman"/>
          <w:bCs/>
          <w:sz w:val="28"/>
          <w:szCs w:val="28"/>
        </w:rPr>
        <w:t>Патриотическое воспитание детей дошкольного возраста</w:t>
      </w:r>
    </w:p>
    <w:p w:rsidR="00FF733D" w:rsidRPr="001F44DA" w:rsidRDefault="00FF733D" w:rsidP="00FF733D">
      <w:pPr>
        <w:autoSpaceDE w:val="0"/>
        <w:autoSpaceDN w:val="0"/>
        <w:adjustRightInd w:val="0"/>
        <w:spacing w:after="0" w:line="240" w:lineRule="auto"/>
        <w:ind w:firstLine="360"/>
        <w:jc w:val="both"/>
        <w:rPr>
          <w:rFonts w:ascii="Times New Roman" w:hAnsi="Times New Roman" w:cs="Times New Roman"/>
          <w:sz w:val="28"/>
          <w:szCs w:val="28"/>
        </w:rPr>
      </w:pPr>
      <w:r w:rsidRPr="001F44DA">
        <w:rPr>
          <w:rFonts w:ascii="Times New Roman" w:hAnsi="Times New Roman" w:cs="Times New Roman"/>
          <w:sz w:val="28"/>
          <w:szCs w:val="28"/>
        </w:rPr>
        <w:lastRenderedPageBreak/>
        <w:t xml:space="preserve">Содержание раздела </w:t>
      </w:r>
      <w:r w:rsidRPr="00D81592">
        <w:rPr>
          <w:rFonts w:ascii="Times New Roman" w:hAnsi="Times New Roman" w:cs="Times New Roman"/>
          <w:b/>
          <w:sz w:val="28"/>
          <w:szCs w:val="28"/>
        </w:rPr>
        <w:t>«Безопасность»</w:t>
      </w:r>
      <w:r w:rsidRPr="001F44DA">
        <w:rPr>
          <w:rFonts w:ascii="Times New Roman" w:hAnsi="Times New Roman" w:cs="Times New Roman"/>
          <w:sz w:val="28"/>
          <w:szCs w:val="28"/>
        </w:rPr>
        <w:t xml:space="preserve"> направлено формирование основ</w:t>
      </w:r>
    </w:p>
    <w:p w:rsidR="00FF733D" w:rsidRPr="001F44DA" w:rsidRDefault="00FF733D" w:rsidP="00FF733D">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t>безопасности собственной жизнедеятельности и формирования экологического</w:t>
      </w:r>
      <w:r>
        <w:rPr>
          <w:rFonts w:ascii="Times New Roman" w:hAnsi="Times New Roman" w:cs="Times New Roman"/>
          <w:sz w:val="28"/>
          <w:szCs w:val="28"/>
        </w:rPr>
        <w:t xml:space="preserve"> </w:t>
      </w:r>
      <w:r w:rsidRPr="001F44DA">
        <w:rPr>
          <w:rFonts w:ascii="Times New Roman" w:hAnsi="Times New Roman" w:cs="Times New Roman"/>
          <w:sz w:val="28"/>
          <w:szCs w:val="28"/>
        </w:rPr>
        <w:t>сознания (безопасности окружающего мира). Из основных аспектов безопасности</w:t>
      </w:r>
      <w:r>
        <w:rPr>
          <w:rFonts w:ascii="Times New Roman" w:hAnsi="Times New Roman" w:cs="Times New Roman"/>
          <w:sz w:val="28"/>
          <w:szCs w:val="28"/>
        </w:rPr>
        <w:t xml:space="preserve"> </w:t>
      </w:r>
      <w:r w:rsidRPr="001F44DA">
        <w:rPr>
          <w:rFonts w:ascii="Times New Roman" w:hAnsi="Times New Roman" w:cs="Times New Roman"/>
          <w:sz w:val="28"/>
          <w:szCs w:val="28"/>
        </w:rPr>
        <w:t>выделены следующие:</w:t>
      </w:r>
    </w:p>
    <w:p w:rsidR="00FF733D" w:rsidRPr="001F44DA" w:rsidRDefault="00FF733D" w:rsidP="00FF733D">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Формирование представлений об опасных для человека и окружающего мира</w:t>
      </w:r>
      <w:r>
        <w:rPr>
          <w:rFonts w:ascii="Times New Roman" w:hAnsi="Times New Roman" w:cs="Times New Roman"/>
          <w:sz w:val="28"/>
          <w:szCs w:val="28"/>
        </w:rPr>
        <w:t xml:space="preserve"> </w:t>
      </w:r>
      <w:r w:rsidRPr="001F44DA">
        <w:rPr>
          <w:rFonts w:ascii="Times New Roman" w:hAnsi="Times New Roman" w:cs="Times New Roman"/>
          <w:sz w:val="28"/>
          <w:szCs w:val="28"/>
        </w:rPr>
        <w:t>природы ситуациях и способах поведения в них;</w:t>
      </w:r>
    </w:p>
    <w:p w:rsidR="00FF733D" w:rsidRPr="001F44DA" w:rsidRDefault="00FF733D" w:rsidP="00FF733D">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Приобщение к правилам безопасного для человека и окружающего мира</w:t>
      </w:r>
    </w:p>
    <w:p w:rsidR="00FF733D" w:rsidRPr="001F44DA" w:rsidRDefault="00FF733D" w:rsidP="00FF733D">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природы поведения;</w:t>
      </w:r>
    </w:p>
    <w:p w:rsidR="00FF733D" w:rsidRPr="001F44DA" w:rsidRDefault="00FF733D" w:rsidP="00FF733D">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Передача детям знаний о правилах безопасности дорожного движения в</w:t>
      </w:r>
    </w:p>
    <w:p w:rsidR="00FF733D" w:rsidRPr="001F44DA" w:rsidRDefault="00FF733D" w:rsidP="00FF733D">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качестве пешехода и пассажира транспортного средства;</w:t>
      </w:r>
    </w:p>
    <w:p w:rsidR="00FF733D" w:rsidRPr="001F44DA" w:rsidRDefault="00FF733D" w:rsidP="00FF733D">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Формирование осторожного и осмотрительного отношения к потенциально</w:t>
      </w:r>
    </w:p>
    <w:p w:rsidR="00FF733D" w:rsidRPr="001F44DA" w:rsidRDefault="00FF733D" w:rsidP="00FF733D">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t>опасным для человека и окружающего мира природы ситуациям.</w:t>
      </w:r>
    </w:p>
    <w:p w:rsidR="00FF733D" w:rsidRPr="001F44DA" w:rsidRDefault="00FF733D" w:rsidP="00FF733D">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b/>
          <w:sz w:val="28"/>
          <w:szCs w:val="28"/>
        </w:rPr>
        <w:t>Основные принципы</w:t>
      </w:r>
      <w:r w:rsidRPr="001F44DA">
        <w:rPr>
          <w:rFonts w:ascii="Times New Roman" w:hAnsi="Times New Roman" w:cs="Times New Roman"/>
          <w:sz w:val="28"/>
          <w:szCs w:val="28"/>
        </w:rPr>
        <w:t xml:space="preserve"> работы по воспитанию у детей навыков безопасного</w:t>
      </w:r>
    </w:p>
    <w:p w:rsidR="00FF733D" w:rsidRPr="001F44DA" w:rsidRDefault="00FF733D" w:rsidP="00FF733D">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t>поведения:</w:t>
      </w:r>
    </w:p>
    <w:p w:rsidR="00FF733D" w:rsidRPr="001F44DA" w:rsidRDefault="00FF733D" w:rsidP="00FF733D">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Системность: работа проводится целенаправленно весь учебный год при гибком</w:t>
      </w:r>
      <w:r>
        <w:rPr>
          <w:rFonts w:ascii="Times New Roman" w:hAnsi="Times New Roman" w:cs="Times New Roman"/>
          <w:sz w:val="28"/>
          <w:szCs w:val="28"/>
        </w:rPr>
        <w:t xml:space="preserve"> </w:t>
      </w:r>
      <w:r w:rsidRPr="001F44DA">
        <w:rPr>
          <w:rFonts w:ascii="Times New Roman" w:hAnsi="Times New Roman" w:cs="Times New Roman"/>
          <w:sz w:val="28"/>
          <w:szCs w:val="28"/>
        </w:rPr>
        <w:t>распределении содержания программы и с учетом спонтанно возникающих ситуаций;</w:t>
      </w:r>
    </w:p>
    <w:p w:rsidR="00FF733D" w:rsidRPr="001F44DA" w:rsidRDefault="00FF733D" w:rsidP="00FF733D">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Сезонность: учитываются сезонные изменения для максимального приближения</w:t>
      </w:r>
      <w:r>
        <w:rPr>
          <w:rFonts w:ascii="Times New Roman" w:hAnsi="Times New Roman" w:cs="Times New Roman"/>
          <w:sz w:val="28"/>
          <w:szCs w:val="28"/>
        </w:rPr>
        <w:t xml:space="preserve"> </w:t>
      </w:r>
      <w:r w:rsidRPr="001F44DA">
        <w:rPr>
          <w:rFonts w:ascii="Times New Roman" w:hAnsi="Times New Roman" w:cs="Times New Roman"/>
          <w:sz w:val="28"/>
          <w:szCs w:val="28"/>
        </w:rPr>
        <w:t>ребенка к естественным природным условиям;</w:t>
      </w:r>
    </w:p>
    <w:p w:rsidR="00FF733D" w:rsidRPr="001F44DA" w:rsidRDefault="00FF733D" w:rsidP="00FF733D">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Учет условий городской местности: компенсируется неосведомленность детей в</w:t>
      </w:r>
      <w:r>
        <w:rPr>
          <w:rFonts w:ascii="Times New Roman" w:hAnsi="Times New Roman" w:cs="Times New Roman"/>
          <w:sz w:val="28"/>
          <w:szCs w:val="28"/>
        </w:rPr>
        <w:t xml:space="preserve"> </w:t>
      </w:r>
      <w:r w:rsidRPr="001F44DA">
        <w:rPr>
          <w:rFonts w:ascii="Times New Roman" w:hAnsi="Times New Roman" w:cs="Times New Roman"/>
          <w:sz w:val="28"/>
          <w:szCs w:val="28"/>
        </w:rPr>
        <w:t>правилах поведения в непривычных для них условиях;</w:t>
      </w:r>
    </w:p>
    <w:p w:rsidR="00FF733D" w:rsidRPr="001F44DA" w:rsidRDefault="00FF733D" w:rsidP="00FF733D">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Преемственность взаимодействия с ребенком в условиях дошкольного</w:t>
      </w:r>
    </w:p>
    <w:p w:rsidR="00FF733D" w:rsidRDefault="00FF733D" w:rsidP="00FF733D">
      <w:pPr>
        <w:autoSpaceDE w:val="0"/>
        <w:autoSpaceDN w:val="0"/>
        <w:adjustRightInd w:val="0"/>
        <w:spacing w:after="240" w:line="240" w:lineRule="auto"/>
        <w:jc w:val="both"/>
        <w:rPr>
          <w:rFonts w:ascii="Times New Roman" w:hAnsi="Times New Roman" w:cs="Times New Roman"/>
          <w:sz w:val="28"/>
          <w:szCs w:val="28"/>
        </w:rPr>
      </w:pPr>
      <w:r w:rsidRPr="001F44DA">
        <w:rPr>
          <w:rFonts w:ascii="Times New Roman" w:hAnsi="Times New Roman" w:cs="Times New Roman"/>
          <w:sz w:val="28"/>
          <w:szCs w:val="28"/>
        </w:rPr>
        <w:t>учреждения и семьи.</w:t>
      </w:r>
    </w:p>
    <w:p w:rsidR="00FF733D" w:rsidRPr="005B4C00" w:rsidRDefault="00FF733D" w:rsidP="00FF733D">
      <w:pPr>
        <w:pStyle w:val="body"/>
        <w:spacing w:before="0" w:after="120"/>
        <w:rPr>
          <w:b/>
          <w:color w:val="000000" w:themeColor="text1"/>
          <w:sz w:val="28"/>
          <w:szCs w:val="28"/>
        </w:rPr>
      </w:pPr>
      <w:r w:rsidRPr="005B4C00">
        <w:rPr>
          <w:b/>
          <w:color w:val="000000" w:themeColor="text1"/>
          <w:sz w:val="28"/>
          <w:szCs w:val="28"/>
        </w:rPr>
        <w:t>Примерное содержание работы</w:t>
      </w:r>
      <w:r>
        <w:rPr>
          <w:b/>
          <w:color w:val="000000" w:themeColor="text1"/>
          <w:sz w:val="28"/>
          <w:szCs w:val="28"/>
        </w:rPr>
        <w:t>:</w:t>
      </w:r>
    </w:p>
    <w:p w:rsidR="00FF733D" w:rsidRPr="005B4C00" w:rsidRDefault="00FF733D" w:rsidP="00FF733D">
      <w:pPr>
        <w:pStyle w:val="body"/>
        <w:spacing w:before="0" w:after="0"/>
        <w:jc w:val="both"/>
        <w:rPr>
          <w:color w:val="000000" w:themeColor="text1"/>
          <w:sz w:val="28"/>
          <w:szCs w:val="28"/>
        </w:rPr>
      </w:pPr>
      <w:r>
        <w:rPr>
          <w:color w:val="000000" w:themeColor="text1"/>
          <w:sz w:val="28"/>
          <w:szCs w:val="28"/>
        </w:rPr>
        <w:t>1.</w:t>
      </w:r>
      <w:r w:rsidRPr="005B4C00">
        <w:rPr>
          <w:color w:val="000000" w:themeColor="text1"/>
          <w:sz w:val="28"/>
          <w:szCs w:val="28"/>
        </w:rPr>
        <w:t>Ребенок и другие люди:</w:t>
      </w:r>
    </w:p>
    <w:p w:rsidR="00FF733D" w:rsidRPr="005B4C00" w:rsidRDefault="00FF733D" w:rsidP="004B39E6">
      <w:pPr>
        <w:pStyle w:val="body"/>
        <w:numPr>
          <w:ilvl w:val="0"/>
          <w:numId w:val="21"/>
        </w:numPr>
        <w:spacing w:before="0" w:after="0"/>
        <w:ind w:left="1134" w:hanging="425"/>
        <w:jc w:val="both"/>
        <w:rPr>
          <w:color w:val="000000" w:themeColor="text1"/>
          <w:sz w:val="28"/>
          <w:szCs w:val="28"/>
        </w:rPr>
      </w:pPr>
      <w:r w:rsidRPr="005B4C00">
        <w:rPr>
          <w:color w:val="000000" w:themeColor="text1"/>
          <w:sz w:val="28"/>
          <w:szCs w:val="28"/>
        </w:rPr>
        <w:t>О несовпадении приятной внешности и добрых намерений.</w:t>
      </w:r>
    </w:p>
    <w:p w:rsidR="00FF733D" w:rsidRPr="005B4C00" w:rsidRDefault="00FF733D" w:rsidP="004B39E6">
      <w:pPr>
        <w:pStyle w:val="body"/>
        <w:numPr>
          <w:ilvl w:val="0"/>
          <w:numId w:val="21"/>
        </w:numPr>
        <w:spacing w:before="0" w:after="0"/>
        <w:ind w:left="1134" w:hanging="425"/>
        <w:jc w:val="both"/>
        <w:rPr>
          <w:color w:val="000000" w:themeColor="text1"/>
          <w:sz w:val="28"/>
          <w:szCs w:val="28"/>
        </w:rPr>
      </w:pPr>
      <w:r w:rsidRPr="005B4C00">
        <w:rPr>
          <w:color w:val="000000" w:themeColor="text1"/>
          <w:sz w:val="28"/>
          <w:szCs w:val="28"/>
        </w:rPr>
        <w:t>Опасные ситуации контактов с незнакомыми людьми.</w:t>
      </w:r>
    </w:p>
    <w:p w:rsidR="00FF733D" w:rsidRPr="005B4C00" w:rsidRDefault="00FF733D" w:rsidP="004B39E6">
      <w:pPr>
        <w:pStyle w:val="body"/>
        <w:numPr>
          <w:ilvl w:val="0"/>
          <w:numId w:val="21"/>
        </w:numPr>
        <w:spacing w:before="0" w:after="0"/>
        <w:ind w:left="1134" w:hanging="425"/>
        <w:jc w:val="both"/>
        <w:rPr>
          <w:color w:val="000000" w:themeColor="text1"/>
          <w:sz w:val="28"/>
          <w:szCs w:val="28"/>
        </w:rPr>
      </w:pPr>
      <w:r w:rsidRPr="005B4C00">
        <w:rPr>
          <w:color w:val="000000" w:themeColor="text1"/>
          <w:sz w:val="28"/>
          <w:szCs w:val="28"/>
        </w:rPr>
        <w:t>Ситуации насильственного поведения со стороны незнакомого взрослого.</w:t>
      </w:r>
    </w:p>
    <w:p w:rsidR="00FF733D" w:rsidRPr="005B4C00" w:rsidRDefault="00FF733D" w:rsidP="004B39E6">
      <w:pPr>
        <w:pStyle w:val="body"/>
        <w:numPr>
          <w:ilvl w:val="0"/>
          <w:numId w:val="21"/>
        </w:numPr>
        <w:spacing w:before="0" w:after="0"/>
        <w:ind w:left="1134" w:hanging="425"/>
        <w:jc w:val="both"/>
        <w:rPr>
          <w:color w:val="000000" w:themeColor="text1"/>
          <w:sz w:val="28"/>
          <w:szCs w:val="28"/>
        </w:rPr>
      </w:pPr>
      <w:r w:rsidRPr="005B4C00">
        <w:rPr>
          <w:color w:val="000000" w:themeColor="text1"/>
          <w:sz w:val="28"/>
          <w:szCs w:val="28"/>
        </w:rPr>
        <w:t>Ребенок и другие дети, в том числе подросток.</w:t>
      </w:r>
    </w:p>
    <w:p w:rsidR="00FF733D" w:rsidRPr="005B4C00" w:rsidRDefault="00FF733D" w:rsidP="004B39E6">
      <w:pPr>
        <w:pStyle w:val="body"/>
        <w:numPr>
          <w:ilvl w:val="0"/>
          <w:numId w:val="21"/>
        </w:numPr>
        <w:spacing w:before="0" w:after="0"/>
        <w:ind w:left="1134" w:hanging="425"/>
        <w:jc w:val="both"/>
        <w:rPr>
          <w:color w:val="000000" w:themeColor="text1"/>
          <w:sz w:val="28"/>
          <w:szCs w:val="28"/>
        </w:rPr>
      </w:pPr>
      <w:r w:rsidRPr="005B4C00">
        <w:rPr>
          <w:color w:val="000000" w:themeColor="text1"/>
          <w:sz w:val="28"/>
          <w:szCs w:val="28"/>
        </w:rPr>
        <w:t>Если «чужой» приходит в дом.</w:t>
      </w:r>
    </w:p>
    <w:p w:rsidR="00FF733D" w:rsidRPr="005B4C00" w:rsidRDefault="00FF733D" w:rsidP="004B39E6">
      <w:pPr>
        <w:pStyle w:val="body"/>
        <w:numPr>
          <w:ilvl w:val="0"/>
          <w:numId w:val="21"/>
        </w:numPr>
        <w:spacing w:before="0" w:after="120"/>
        <w:ind w:left="1134" w:hanging="425"/>
        <w:jc w:val="both"/>
        <w:rPr>
          <w:color w:val="000000" w:themeColor="text1"/>
          <w:sz w:val="28"/>
          <w:szCs w:val="28"/>
        </w:rPr>
      </w:pPr>
      <w:r w:rsidRPr="005B4C00">
        <w:rPr>
          <w:color w:val="000000" w:themeColor="text1"/>
          <w:sz w:val="28"/>
          <w:szCs w:val="28"/>
        </w:rPr>
        <w:t>Ребенок как объект сексуального насилия.</w:t>
      </w:r>
    </w:p>
    <w:p w:rsidR="00FF733D" w:rsidRPr="005B4C00" w:rsidRDefault="00FF733D" w:rsidP="00FF733D">
      <w:pPr>
        <w:pStyle w:val="body"/>
        <w:spacing w:before="0" w:after="0"/>
        <w:jc w:val="both"/>
        <w:rPr>
          <w:color w:val="000000" w:themeColor="text1"/>
          <w:sz w:val="28"/>
          <w:szCs w:val="28"/>
        </w:rPr>
      </w:pPr>
      <w:r>
        <w:rPr>
          <w:color w:val="000000" w:themeColor="text1"/>
          <w:sz w:val="28"/>
          <w:szCs w:val="28"/>
        </w:rPr>
        <w:t>2.</w:t>
      </w:r>
      <w:r w:rsidRPr="005B4C00">
        <w:rPr>
          <w:color w:val="000000" w:themeColor="text1"/>
          <w:sz w:val="28"/>
          <w:szCs w:val="28"/>
        </w:rPr>
        <w:t>Ребенок и природа:</w:t>
      </w:r>
    </w:p>
    <w:p w:rsidR="00FF733D" w:rsidRPr="005B4C00" w:rsidRDefault="00FF733D" w:rsidP="004B39E6">
      <w:pPr>
        <w:pStyle w:val="body"/>
        <w:numPr>
          <w:ilvl w:val="0"/>
          <w:numId w:val="22"/>
        </w:numPr>
        <w:spacing w:before="0" w:after="0"/>
        <w:jc w:val="both"/>
        <w:rPr>
          <w:color w:val="000000" w:themeColor="text1"/>
          <w:sz w:val="28"/>
          <w:szCs w:val="28"/>
        </w:rPr>
      </w:pPr>
      <w:r w:rsidRPr="005B4C00">
        <w:rPr>
          <w:color w:val="000000" w:themeColor="text1"/>
          <w:sz w:val="28"/>
          <w:szCs w:val="28"/>
        </w:rPr>
        <w:t>В природе все взаимосвязано.</w:t>
      </w:r>
    </w:p>
    <w:p w:rsidR="00FF733D" w:rsidRPr="005B4C00" w:rsidRDefault="00FF733D" w:rsidP="004B39E6">
      <w:pPr>
        <w:pStyle w:val="body"/>
        <w:numPr>
          <w:ilvl w:val="0"/>
          <w:numId w:val="22"/>
        </w:numPr>
        <w:spacing w:before="0" w:after="0"/>
        <w:jc w:val="both"/>
        <w:rPr>
          <w:color w:val="000000" w:themeColor="text1"/>
          <w:sz w:val="28"/>
          <w:szCs w:val="28"/>
        </w:rPr>
      </w:pPr>
      <w:r w:rsidRPr="005B4C00">
        <w:rPr>
          <w:color w:val="000000" w:themeColor="text1"/>
          <w:sz w:val="28"/>
          <w:szCs w:val="28"/>
        </w:rPr>
        <w:t>Загрязнение окружающей среды.</w:t>
      </w:r>
    </w:p>
    <w:p w:rsidR="00FF733D" w:rsidRPr="005B4C00" w:rsidRDefault="00FF733D" w:rsidP="004B39E6">
      <w:pPr>
        <w:pStyle w:val="body"/>
        <w:numPr>
          <w:ilvl w:val="0"/>
          <w:numId w:val="22"/>
        </w:numPr>
        <w:spacing w:before="0" w:after="0"/>
        <w:jc w:val="both"/>
        <w:rPr>
          <w:color w:val="000000" w:themeColor="text1"/>
          <w:sz w:val="28"/>
          <w:szCs w:val="28"/>
        </w:rPr>
      </w:pPr>
      <w:r w:rsidRPr="005B4C00">
        <w:rPr>
          <w:color w:val="000000" w:themeColor="text1"/>
          <w:sz w:val="28"/>
          <w:szCs w:val="28"/>
        </w:rPr>
        <w:t>Ухудшение экологической ситуации.</w:t>
      </w:r>
    </w:p>
    <w:p w:rsidR="00FF733D" w:rsidRPr="005B4C00" w:rsidRDefault="00FF733D" w:rsidP="004B39E6">
      <w:pPr>
        <w:pStyle w:val="body"/>
        <w:numPr>
          <w:ilvl w:val="0"/>
          <w:numId w:val="22"/>
        </w:numPr>
        <w:spacing w:before="0" w:after="0"/>
        <w:jc w:val="both"/>
        <w:rPr>
          <w:color w:val="000000" w:themeColor="text1"/>
          <w:sz w:val="28"/>
          <w:szCs w:val="28"/>
        </w:rPr>
      </w:pPr>
      <w:r w:rsidRPr="005B4C00">
        <w:rPr>
          <w:color w:val="000000" w:themeColor="text1"/>
          <w:sz w:val="28"/>
          <w:szCs w:val="28"/>
        </w:rPr>
        <w:t>Бережное отношение к живой природе.</w:t>
      </w:r>
    </w:p>
    <w:p w:rsidR="00FF733D" w:rsidRPr="005B4C00" w:rsidRDefault="00FF733D" w:rsidP="004B39E6">
      <w:pPr>
        <w:pStyle w:val="body"/>
        <w:numPr>
          <w:ilvl w:val="0"/>
          <w:numId w:val="22"/>
        </w:numPr>
        <w:spacing w:before="0" w:after="0"/>
        <w:jc w:val="both"/>
        <w:rPr>
          <w:color w:val="000000" w:themeColor="text1"/>
          <w:sz w:val="28"/>
          <w:szCs w:val="28"/>
        </w:rPr>
      </w:pPr>
      <w:r w:rsidRPr="005B4C00">
        <w:rPr>
          <w:color w:val="000000" w:themeColor="text1"/>
          <w:sz w:val="28"/>
          <w:szCs w:val="28"/>
        </w:rPr>
        <w:t>Ядовитые растения.</w:t>
      </w:r>
    </w:p>
    <w:p w:rsidR="00FF733D" w:rsidRPr="005B4C00" w:rsidRDefault="00FF733D" w:rsidP="004B39E6">
      <w:pPr>
        <w:pStyle w:val="body"/>
        <w:numPr>
          <w:ilvl w:val="0"/>
          <w:numId w:val="22"/>
        </w:numPr>
        <w:spacing w:before="0" w:after="0"/>
        <w:jc w:val="both"/>
        <w:rPr>
          <w:color w:val="000000" w:themeColor="text1"/>
          <w:sz w:val="28"/>
          <w:szCs w:val="28"/>
        </w:rPr>
      </w:pPr>
      <w:r w:rsidRPr="005B4C00">
        <w:rPr>
          <w:color w:val="000000" w:themeColor="text1"/>
          <w:sz w:val="28"/>
          <w:szCs w:val="28"/>
        </w:rPr>
        <w:t>Контакты с животными.</w:t>
      </w:r>
    </w:p>
    <w:p w:rsidR="00FF733D" w:rsidRPr="005B4C00" w:rsidRDefault="00FF733D" w:rsidP="004B39E6">
      <w:pPr>
        <w:pStyle w:val="body"/>
        <w:numPr>
          <w:ilvl w:val="0"/>
          <w:numId w:val="22"/>
        </w:numPr>
        <w:spacing w:before="0" w:after="120"/>
        <w:jc w:val="both"/>
        <w:rPr>
          <w:color w:val="000000" w:themeColor="text1"/>
          <w:sz w:val="28"/>
          <w:szCs w:val="28"/>
        </w:rPr>
      </w:pPr>
      <w:r w:rsidRPr="005B4C00">
        <w:rPr>
          <w:color w:val="000000" w:themeColor="text1"/>
          <w:sz w:val="28"/>
          <w:szCs w:val="28"/>
        </w:rPr>
        <w:t>Восстановление окружающей среды.</w:t>
      </w:r>
    </w:p>
    <w:p w:rsidR="00FF733D" w:rsidRPr="005B4C00" w:rsidRDefault="00FF733D" w:rsidP="00FF733D">
      <w:pPr>
        <w:pStyle w:val="body"/>
        <w:spacing w:before="0" w:after="0"/>
        <w:jc w:val="both"/>
        <w:rPr>
          <w:color w:val="000000" w:themeColor="text1"/>
          <w:sz w:val="28"/>
          <w:szCs w:val="28"/>
        </w:rPr>
      </w:pPr>
      <w:r>
        <w:rPr>
          <w:color w:val="000000" w:themeColor="text1"/>
          <w:sz w:val="28"/>
          <w:szCs w:val="28"/>
        </w:rPr>
        <w:t>3.</w:t>
      </w:r>
      <w:r w:rsidRPr="005B4C00">
        <w:rPr>
          <w:color w:val="000000" w:themeColor="text1"/>
          <w:sz w:val="28"/>
          <w:szCs w:val="28"/>
        </w:rPr>
        <w:t>Ребенок дома:</w:t>
      </w:r>
    </w:p>
    <w:p w:rsidR="00FF733D" w:rsidRPr="005B4C00" w:rsidRDefault="00FF733D" w:rsidP="004B39E6">
      <w:pPr>
        <w:pStyle w:val="body"/>
        <w:numPr>
          <w:ilvl w:val="0"/>
          <w:numId w:val="23"/>
        </w:numPr>
        <w:spacing w:before="0" w:after="0"/>
        <w:jc w:val="both"/>
        <w:rPr>
          <w:color w:val="000000" w:themeColor="text1"/>
          <w:sz w:val="28"/>
          <w:szCs w:val="28"/>
        </w:rPr>
      </w:pPr>
      <w:r w:rsidRPr="005B4C00">
        <w:rPr>
          <w:color w:val="000000" w:themeColor="text1"/>
          <w:sz w:val="28"/>
          <w:szCs w:val="28"/>
        </w:rPr>
        <w:t>Прямые запреты и умение правильно обращаться с некоторыми предметами.</w:t>
      </w:r>
    </w:p>
    <w:p w:rsidR="00FF733D" w:rsidRPr="005B4C00" w:rsidRDefault="00FF733D" w:rsidP="004B39E6">
      <w:pPr>
        <w:pStyle w:val="body"/>
        <w:numPr>
          <w:ilvl w:val="0"/>
          <w:numId w:val="23"/>
        </w:numPr>
        <w:spacing w:before="0" w:after="0"/>
        <w:jc w:val="both"/>
        <w:rPr>
          <w:color w:val="000000" w:themeColor="text1"/>
          <w:sz w:val="28"/>
          <w:szCs w:val="28"/>
        </w:rPr>
      </w:pPr>
      <w:r w:rsidRPr="005B4C00">
        <w:rPr>
          <w:color w:val="000000" w:themeColor="text1"/>
          <w:sz w:val="28"/>
          <w:szCs w:val="28"/>
        </w:rPr>
        <w:t>Открытое окно, балкон как источник опасности.</w:t>
      </w:r>
    </w:p>
    <w:p w:rsidR="00FF733D" w:rsidRPr="005B4C00" w:rsidRDefault="00FF733D" w:rsidP="004B39E6">
      <w:pPr>
        <w:pStyle w:val="body"/>
        <w:numPr>
          <w:ilvl w:val="0"/>
          <w:numId w:val="23"/>
        </w:numPr>
        <w:spacing w:before="0" w:after="120"/>
        <w:jc w:val="both"/>
        <w:rPr>
          <w:color w:val="000000" w:themeColor="text1"/>
          <w:sz w:val="28"/>
          <w:szCs w:val="28"/>
        </w:rPr>
      </w:pPr>
      <w:r w:rsidRPr="005B4C00">
        <w:rPr>
          <w:color w:val="000000" w:themeColor="text1"/>
          <w:sz w:val="28"/>
          <w:szCs w:val="28"/>
        </w:rPr>
        <w:t>Экстремальные ситуации в быту.</w:t>
      </w:r>
    </w:p>
    <w:p w:rsidR="00FF733D" w:rsidRPr="005B4C00" w:rsidRDefault="00FF733D" w:rsidP="00FF733D">
      <w:pPr>
        <w:pStyle w:val="body"/>
        <w:spacing w:before="0" w:after="0"/>
        <w:jc w:val="both"/>
        <w:rPr>
          <w:color w:val="000000" w:themeColor="text1"/>
          <w:sz w:val="28"/>
          <w:szCs w:val="28"/>
        </w:rPr>
      </w:pPr>
      <w:r>
        <w:rPr>
          <w:color w:val="000000" w:themeColor="text1"/>
          <w:sz w:val="28"/>
          <w:szCs w:val="28"/>
        </w:rPr>
        <w:t>4.</w:t>
      </w:r>
      <w:r w:rsidRPr="005B4C00">
        <w:rPr>
          <w:color w:val="000000" w:themeColor="text1"/>
          <w:sz w:val="28"/>
          <w:szCs w:val="28"/>
        </w:rPr>
        <w:t>Ребенок и улица:</w:t>
      </w:r>
    </w:p>
    <w:p w:rsidR="00FF733D" w:rsidRPr="005B4C00" w:rsidRDefault="00FF733D" w:rsidP="004B39E6">
      <w:pPr>
        <w:pStyle w:val="body"/>
        <w:numPr>
          <w:ilvl w:val="0"/>
          <w:numId w:val="24"/>
        </w:numPr>
        <w:spacing w:before="0" w:after="0"/>
        <w:jc w:val="both"/>
        <w:rPr>
          <w:color w:val="000000" w:themeColor="text1"/>
          <w:sz w:val="28"/>
          <w:szCs w:val="28"/>
        </w:rPr>
      </w:pPr>
      <w:r w:rsidRPr="005B4C00">
        <w:rPr>
          <w:color w:val="000000" w:themeColor="text1"/>
          <w:sz w:val="28"/>
          <w:szCs w:val="28"/>
        </w:rPr>
        <w:lastRenderedPageBreak/>
        <w:t>Устройство проезжей части.</w:t>
      </w:r>
    </w:p>
    <w:p w:rsidR="00FF733D" w:rsidRPr="005B4C00" w:rsidRDefault="00FF733D" w:rsidP="004B39E6">
      <w:pPr>
        <w:pStyle w:val="body"/>
        <w:numPr>
          <w:ilvl w:val="0"/>
          <w:numId w:val="24"/>
        </w:numPr>
        <w:spacing w:before="0" w:after="0"/>
        <w:jc w:val="both"/>
        <w:rPr>
          <w:color w:val="000000" w:themeColor="text1"/>
          <w:sz w:val="28"/>
          <w:szCs w:val="28"/>
        </w:rPr>
      </w:pPr>
      <w:r w:rsidRPr="005B4C00">
        <w:rPr>
          <w:color w:val="000000" w:themeColor="text1"/>
          <w:sz w:val="28"/>
          <w:szCs w:val="28"/>
        </w:rPr>
        <w:t>Дорожные знаки для водителей и пешеходов.</w:t>
      </w:r>
    </w:p>
    <w:p w:rsidR="00FF733D" w:rsidRPr="005B4C00" w:rsidRDefault="00FF733D" w:rsidP="004B39E6">
      <w:pPr>
        <w:pStyle w:val="body"/>
        <w:numPr>
          <w:ilvl w:val="0"/>
          <w:numId w:val="24"/>
        </w:numPr>
        <w:spacing w:before="0" w:after="0"/>
        <w:jc w:val="both"/>
        <w:rPr>
          <w:color w:val="000000" w:themeColor="text1"/>
          <w:sz w:val="28"/>
          <w:szCs w:val="28"/>
        </w:rPr>
      </w:pPr>
      <w:r w:rsidRPr="005B4C00">
        <w:rPr>
          <w:color w:val="000000" w:themeColor="text1"/>
          <w:sz w:val="28"/>
          <w:szCs w:val="28"/>
        </w:rPr>
        <w:t>Правила езды на велосипеде.</w:t>
      </w:r>
    </w:p>
    <w:p w:rsidR="00FF733D" w:rsidRPr="005B4C00" w:rsidRDefault="00FF733D" w:rsidP="004B39E6">
      <w:pPr>
        <w:pStyle w:val="body"/>
        <w:numPr>
          <w:ilvl w:val="0"/>
          <w:numId w:val="24"/>
        </w:numPr>
        <w:spacing w:before="0" w:after="0"/>
        <w:jc w:val="both"/>
        <w:rPr>
          <w:color w:val="000000" w:themeColor="text1"/>
          <w:sz w:val="28"/>
          <w:szCs w:val="28"/>
        </w:rPr>
      </w:pPr>
      <w:r w:rsidRPr="005B4C00">
        <w:rPr>
          <w:color w:val="000000" w:themeColor="text1"/>
          <w:sz w:val="28"/>
          <w:szCs w:val="28"/>
        </w:rPr>
        <w:t>О работе ГИБДД.</w:t>
      </w:r>
    </w:p>
    <w:p w:rsidR="00FF733D" w:rsidRPr="005B4C00" w:rsidRDefault="00FF733D" w:rsidP="004B39E6">
      <w:pPr>
        <w:pStyle w:val="body"/>
        <w:numPr>
          <w:ilvl w:val="0"/>
          <w:numId w:val="24"/>
        </w:numPr>
        <w:spacing w:before="0" w:after="0"/>
        <w:jc w:val="both"/>
        <w:rPr>
          <w:color w:val="000000" w:themeColor="text1"/>
          <w:sz w:val="28"/>
          <w:szCs w:val="28"/>
        </w:rPr>
      </w:pPr>
      <w:r w:rsidRPr="005B4C00">
        <w:rPr>
          <w:color w:val="000000" w:themeColor="text1"/>
          <w:sz w:val="28"/>
          <w:szCs w:val="28"/>
        </w:rPr>
        <w:t>Милиционер-регулировщик.</w:t>
      </w:r>
    </w:p>
    <w:p w:rsidR="00FF733D" w:rsidRPr="005B4C00" w:rsidRDefault="00FF733D" w:rsidP="004B39E6">
      <w:pPr>
        <w:pStyle w:val="body"/>
        <w:numPr>
          <w:ilvl w:val="0"/>
          <w:numId w:val="24"/>
        </w:numPr>
        <w:spacing w:before="0" w:after="0"/>
        <w:jc w:val="both"/>
        <w:rPr>
          <w:color w:val="000000" w:themeColor="text1"/>
          <w:sz w:val="28"/>
          <w:szCs w:val="28"/>
        </w:rPr>
      </w:pPr>
      <w:r w:rsidRPr="005B4C00">
        <w:rPr>
          <w:color w:val="000000" w:themeColor="text1"/>
          <w:sz w:val="28"/>
          <w:szCs w:val="28"/>
        </w:rPr>
        <w:t>Правила поведения в транспорте.</w:t>
      </w:r>
    </w:p>
    <w:p w:rsidR="00FF733D" w:rsidRPr="005B4C00" w:rsidRDefault="00FF733D" w:rsidP="004B39E6">
      <w:pPr>
        <w:pStyle w:val="body"/>
        <w:numPr>
          <w:ilvl w:val="0"/>
          <w:numId w:val="24"/>
        </w:numPr>
        <w:spacing w:before="0" w:after="0"/>
        <w:jc w:val="both"/>
        <w:rPr>
          <w:color w:val="000000" w:themeColor="text1"/>
          <w:sz w:val="28"/>
          <w:szCs w:val="28"/>
        </w:rPr>
      </w:pPr>
      <w:r w:rsidRPr="005B4C00">
        <w:rPr>
          <w:color w:val="000000" w:themeColor="text1"/>
          <w:sz w:val="28"/>
          <w:szCs w:val="28"/>
        </w:rPr>
        <w:t>Если ребенок потерялся на улице.</w:t>
      </w:r>
    </w:p>
    <w:p w:rsidR="00FF733D" w:rsidRPr="001F44DA" w:rsidRDefault="00FF733D" w:rsidP="00FF733D">
      <w:pPr>
        <w:autoSpaceDE w:val="0"/>
        <w:autoSpaceDN w:val="0"/>
        <w:adjustRightInd w:val="0"/>
        <w:spacing w:after="240" w:line="240" w:lineRule="auto"/>
        <w:jc w:val="both"/>
        <w:rPr>
          <w:rFonts w:ascii="Times New Roman" w:hAnsi="Times New Roman" w:cs="Times New Roman"/>
          <w:sz w:val="28"/>
          <w:szCs w:val="28"/>
        </w:rPr>
      </w:pPr>
    </w:p>
    <w:p w:rsidR="00FF733D" w:rsidRDefault="00FF733D" w:rsidP="00FF733D">
      <w:pPr>
        <w:autoSpaceDE w:val="0"/>
        <w:autoSpaceDN w:val="0"/>
        <w:adjustRightInd w:val="0"/>
        <w:spacing w:after="0" w:line="240" w:lineRule="auto"/>
        <w:ind w:firstLine="708"/>
        <w:jc w:val="both"/>
        <w:rPr>
          <w:rFonts w:ascii="Times New Roman" w:hAnsi="Times New Roman" w:cs="Times New Roman"/>
          <w:sz w:val="28"/>
          <w:szCs w:val="28"/>
        </w:rPr>
      </w:pPr>
      <w:r w:rsidRPr="001F44DA">
        <w:rPr>
          <w:rFonts w:ascii="Times New Roman" w:hAnsi="Times New Roman" w:cs="Times New Roman"/>
          <w:sz w:val="28"/>
          <w:szCs w:val="28"/>
        </w:rPr>
        <w:t>Также содержание данного раздела направлено на освоение первоначальных</w:t>
      </w:r>
      <w:r>
        <w:rPr>
          <w:rFonts w:ascii="Times New Roman" w:hAnsi="Times New Roman" w:cs="Times New Roman"/>
          <w:sz w:val="28"/>
          <w:szCs w:val="28"/>
        </w:rPr>
        <w:t xml:space="preserve"> </w:t>
      </w:r>
      <w:r w:rsidRPr="001F44DA">
        <w:rPr>
          <w:rFonts w:ascii="Times New Roman" w:hAnsi="Times New Roman" w:cs="Times New Roman"/>
          <w:sz w:val="28"/>
          <w:szCs w:val="28"/>
        </w:rPr>
        <w:t>представлений социального характера и включение детей в систему социальных</w:t>
      </w:r>
      <w:r>
        <w:rPr>
          <w:rFonts w:ascii="Times New Roman" w:hAnsi="Times New Roman" w:cs="Times New Roman"/>
          <w:sz w:val="28"/>
          <w:szCs w:val="28"/>
        </w:rPr>
        <w:t xml:space="preserve"> </w:t>
      </w:r>
      <w:r w:rsidRPr="001F44DA">
        <w:rPr>
          <w:rFonts w:ascii="Times New Roman" w:hAnsi="Times New Roman" w:cs="Times New Roman"/>
          <w:sz w:val="28"/>
          <w:szCs w:val="28"/>
        </w:rPr>
        <w:t>отношений через решение следующих задач: развитие игровой деятельности детей; приобщение к элементарным общепринятым нормам и правилам взаимоотношений со сверстниками и взрослыми (в том числе моральным); формирование гендерной, семейной, гражданской принадлежности, патриотических чувств, чувства принадлежности к мировому сообществу.</w:t>
      </w:r>
    </w:p>
    <w:p w:rsidR="00FF733D" w:rsidRDefault="00FF733D" w:rsidP="00FF733D">
      <w:pPr>
        <w:spacing w:before="100" w:beforeAutospacing="1" w:after="100" w:afterAutospacing="1" w:line="240" w:lineRule="auto"/>
        <w:jc w:val="center"/>
        <w:rPr>
          <w:rFonts w:ascii="Times New Roman" w:hAnsi="Times New Roman" w:cs="Times New Roman"/>
          <w:b/>
          <w:bCs/>
          <w:sz w:val="28"/>
          <w:szCs w:val="28"/>
        </w:rPr>
      </w:pPr>
      <w:r w:rsidRPr="001F44DA">
        <w:rPr>
          <w:rFonts w:ascii="Times New Roman" w:hAnsi="Times New Roman" w:cs="Times New Roman"/>
          <w:b/>
          <w:bCs/>
          <w:sz w:val="28"/>
          <w:szCs w:val="28"/>
        </w:rPr>
        <w:t>Классификация игр детей</w:t>
      </w:r>
    </w:p>
    <w:tbl>
      <w:tblPr>
        <w:tblStyle w:val="a3"/>
        <w:tblW w:w="0" w:type="auto"/>
        <w:tblInd w:w="-318" w:type="dxa"/>
        <w:tblLook w:val="04A0"/>
      </w:tblPr>
      <w:tblGrid>
        <w:gridCol w:w="3508"/>
        <w:gridCol w:w="3439"/>
        <w:gridCol w:w="2942"/>
      </w:tblGrid>
      <w:tr w:rsidR="00FF733D" w:rsidTr="00F62A38">
        <w:tc>
          <w:tcPr>
            <w:tcW w:w="3508" w:type="dxa"/>
          </w:tcPr>
          <w:p w:rsidR="00FF733D" w:rsidRPr="001F44DA" w:rsidRDefault="00FF733D" w:rsidP="00F62A38">
            <w:pPr>
              <w:autoSpaceDE w:val="0"/>
              <w:autoSpaceDN w:val="0"/>
              <w:adjustRightInd w:val="0"/>
              <w:rPr>
                <w:rFonts w:ascii="Times New Roman" w:hAnsi="Times New Roman" w:cs="Times New Roman"/>
                <w:b/>
                <w:bCs/>
                <w:sz w:val="28"/>
                <w:szCs w:val="28"/>
              </w:rPr>
            </w:pPr>
            <w:r w:rsidRPr="001F44DA">
              <w:rPr>
                <w:rFonts w:ascii="Times New Roman" w:hAnsi="Times New Roman" w:cs="Times New Roman"/>
                <w:b/>
                <w:bCs/>
                <w:sz w:val="28"/>
                <w:szCs w:val="28"/>
              </w:rPr>
              <w:t>Игры, возникающие по</w:t>
            </w:r>
          </w:p>
          <w:p w:rsidR="00FF733D" w:rsidRPr="001F44DA" w:rsidRDefault="00FF733D" w:rsidP="00F62A38">
            <w:pPr>
              <w:jc w:val="center"/>
              <w:rPr>
                <w:rFonts w:ascii="Times New Roman" w:hAnsi="Times New Roman" w:cs="Times New Roman"/>
                <w:b/>
                <w:bCs/>
                <w:sz w:val="28"/>
                <w:szCs w:val="28"/>
              </w:rPr>
            </w:pPr>
            <w:r w:rsidRPr="001F44DA">
              <w:rPr>
                <w:rFonts w:ascii="Times New Roman" w:hAnsi="Times New Roman" w:cs="Times New Roman"/>
                <w:b/>
                <w:bCs/>
                <w:sz w:val="28"/>
                <w:szCs w:val="28"/>
              </w:rPr>
              <w:t>инициативе детей</w:t>
            </w:r>
          </w:p>
        </w:tc>
        <w:tc>
          <w:tcPr>
            <w:tcW w:w="3439" w:type="dxa"/>
          </w:tcPr>
          <w:p w:rsidR="00FF733D" w:rsidRPr="001F44DA" w:rsidRDefault="00FF733D" w:rsidP="00F62A38">
            <w:pPr>
              <w:autoSpaceDE w:val="0"/>
              <w:autoSpaceDN w:val="0"/>
              <w:adjustRightInd w:val="0"/>
              <w:rPr>
                <w:rFonts w:ascii="Times New Roman" w:hAnsi="Times New Roman" w:cs="Times New Roman"/>
                <w:b/>
                <w:bCs/>
                <w:sz w:val="28"/>
                <w:szCs w:val="28"/>
              </w:rPr>
            </w:pPr>
            <w:r w:rsidRPr="001F44DA">
              <w:rPr>
                <w:rFonts w:ascii="Times New Roman" w:hAnsi="Times New Roman" w:cs="Times New Roman"/>
                <w:b/>
                <w:bCs/>
                <w:sz w:val="28"/>
                <w:szCs w:val="28"/>
              </w:rPr>
              <w:t>Игры, возникающие по</w:t>
            </w:r>
          </w:p>
          <w:p w:rsidR="00FF733D" w:rsidRPr="001F44DA" w:rsidRDefault="00FF733D" w:rsidP="00F62A38">
            <w:pPr>
              <w:jc w:val="center"/>
              <w:rPr>
                <w:rFonts w:ascii="Times New Roman" w:hAnsi="Times New Roman" w:cs="Times New Roman"/>
                <w:b/>
                <w:bCs/>
                <w:sz w:val="28"/>
                <w:szCs w:val="28"/>
              </w:rPr>
            </w:pPr>
            <w:r w:rsidRPr="001F44DA">
              <w:rPr>
                <w:rFonts w:ascii="Times New Roman" w:hAnsi="Times New Roman" w:cs="Times New Roman"/>
                <w:b/>
                <w:bCs/>
                <w:sz w:val="28"/>
                <w:szCs w:val="28"/>
              </w:rPr>
              <w:t>инициативе взрослого</w:t>
            </w:r>
          </w:p>
        </w:tc>
        <w:tc>
          <w:tcPr>
            <w:tcW w:w="2942" w:type="dxa"/>
          </w:tcPr>
          <w:p w:rsidR="00FF733D" w:rsidRPr="001F44DA" w:rsidRDefault="00FF733D" w:rsidP="00F62A38">
            <w:pPr>
              <w:jc w:val="center"/>
              <w:rPr>
                <w:rFonts w:ascii="Times New Roman" w:hAnsi="Times New Roman" w:cs="Times New Roman"/>
                <w:b/>
                <w:bCs/>
                <w:sz w:val="28"/>
                <w:szCs w:val="28"/>
              </w:rPr>
            </w:pPr>
            <w:r w:rsidRPr="001F44DA">
              <w:rPr>
                <w:rFonts w:ascii="Times New Roman" w:hAnsi="Times New Roman" w:cs="Times New Roman"/>
                <w:b/>
                <w:bCs/>
                <w:sz w:val="28"/>
                <w:szCs w:val="28"/>
              </w:rPr>
              <w:t>Народные игры</w:t>
            </w:r>
          </w:p>
        </w:tc>
      </w:tr>
      <w:tr w:rsidR="00FF733D" w:rsidTr="00F62A38">
        <w:tc>
          <w:tcPr>
            <w:tcW w:w="3508" w:type="dxa"/>
          </w:tcPr>
          <w:p w:rsidR="00FF733D" w:rsidRPr="00247AA3" w:rsidRDefault="00FF733D" w:rsidP="00F62A38">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Игры – экспериментирования:</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 природными объектами</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 игрушками</w:t>
            </w:r>
          </w:p>
          <w:p w:rsidR="00FF733D" w:rsidRPr="00247AA3" w:rsidRDefault="00FF733D" w:rsidP="00F62A38">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С животными</w:t>
            </w:r>
          </w:p>
          <w:p w:rsidR="00FF733D" w:rsidRPr="00247AA3" w:rsidRDefault="00FF733D" w:rsidP="00F62A38">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Сюжетно-самодеятельные игры</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Сюжетно – отобразительные</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Сюжетно-ролевые</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Режиссерские</w:t>
            </w:r>
          </w:p>
          <w:p w:rsidR="00FF733D" w:rsidRPr="00247AA3" w:rsidRDefault="00FF733D" w:rsidP="00F62A38">
            <w:pPr>
              <w:rPr>
                <w:rFonts w:ascii="Times New Roman" w:hAnsi="Times New Roman" w:cs="Times New Roman"/>
                <w:b/>
                <w:bCs/>
                <w:sz w:val="28"/>
                <w:szCs w:val="28"/>
              </w:rPr>
            </w:pPr>
            <w:r w:rsidRPr="00247AA3">
              <w:rPr>
                <w:rFonts w:ascii="Times New Roman" w:hAnsi="Times New Roman" w:cs="Times New Roman"/>
                <w:sz w:val="28"/>
                <w:szCs w:val="28"/>
              </w:rPr>
              <w:t>• Театрализованные</w:t>
            </w:r>
          </w:p>
        </w:tc>
        <w:tc>
          <w:tcPr>
            <w:tcW w:w="3439" w:type="dxa"/>
          </w:tcPr>
          <w:p w:rsidR="00FF733D" w:rsidRPr="00247AA3" w:rsidRDefault="00FF733D" w:rsidP="00F62A38">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Обучающие игры:</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Сюжетно-дидактические</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Подвижные</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Музыкально-дидактические</w:t>
            </w:r>
          </w:p>
          <w:p w:rsidR="00FF733D" w:rsidRPr="00247AA3" w:rsidRDefault="00FF733D" w:rsidP="00F62A38">
            <w:pPr>
              <w:spacing w:after="120"/>
              <w:rPr>
                <w:rFonts w:ascii="Times New Roman" w:hAnsi="Times New Roman" w:cs="Times New Roman"/>
                <w:sz w:val="28"/>
                <w:szCs w:val="28"/>
              </w:rPr>
            </w:pPr>
            <w:r w:rsidRPr="00247AA3">
              <w:rPr>
                <w:rFonts w:ascii="Times New Roman" w:hAnsi="Times New Roman" w:cs="Times New Roman"/>
                <w:sz w:val="28"/>
                <w:szCs w:val="28"/>
              </w:rPr>
              <w:t>• Учебные</w:t>
            </w:r>
          </w:p>
          <w:p w:rsidR="00FF733D" w:rsidRPr="00247AA3" w:rsidRDefault="00FF733D" w:rsidP="00F62A38">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Досуговые</w:t>
            </w:r>
            <w:r>
              <w:rPr>
                <w:rFonts w:ascii="Times New Roman" w:hAnsi="Times New Roman" w:cs="Times New Roman"/>
                <w:b/>
                <w:i/>
                <w:iCs/>
                <w:sz w:val="28"/>
                <w:szCs w:val="28"/>
              </w:rPr>
              <w:t xml:space="preserve"> игры</w:t>
            </w:r>
            <w:r w:rsidRPr="00247AA3">
              <w:rPr>
                <w:rFonts w:ascii="Times New Roman" w:hAnsi="Times New Roman" w:cs="Times New Roman"/>
                <w:b/>
                <w:i/>
                <w:iCs/>
                <w:sz w:val="28"/>
                <w:szCs w:val="28"/>
              </w:rPr>
              <w:t>:</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Интеллектуальные</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Игры-забавы, развлечения</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Театрализованные</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Празднично-карнавальные</w:t>
            </w:r>
          </w:p>
        </w:tc>
        <w:tc>
          <w:tcPr>
            <w:tcW w:w="2942" w:type="dxa"/>
          </w:tcPr>
          <w:p w:rsidR="00FF733D" w:rsidRPr="00247AA3" w:rsidRDefault="00FF733D" w:rsidP="00F62A38">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Тренинговые игры:</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Интеллектуальные</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Сенсомоторные</w:t>
            </w:r>
          </w:p>
          <w:p w:rsidR="00FF733D" w:rsidRPr="00247AA3" w:rsidRDefault="00FF733D" w:rsidP="00F62A38">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Адаптивные</w:t>
            </w:r>
          </w:p>
          <w:p w:rsidR="00FF733D" w:rsidRPr="00247AA3" w:rsidRDefault="00FF733D" w:rsidP="00F62A38">
            <w:pPr>
              <w:rPr>
                <w:rFonts w:ascii="Times New Roman" w:hAnsi="Times New Roman" w:cs="Times New Roman"/>
                <w:b/>
                <w:i/>
                <w:iCs/>
                <w:sz w:val="28"/>
                <w:szCs w:val="28"/>
              </w:rPr>
            </w:pPr>
            <w:r w:rsidRPr="00247AA3">
              <w:rPr>
                <w:rFonts w:ascii="Times New Roman" w:hAnsi="Times New Roman" w:cs="Times New Roman"/>
                <w:b/>
                <w:i/>
                <w:iCs/>
                <w:sz w:val="28"/>
                <w:szCs w:val="28"/>
              </w:rPr>
              <w:t>Обрядовые:</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Семейные</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Сезонные</w:t>
            </w:r>
          </w:p>
          <w:p w:rsidR="00FF733D" w:rsidRPr="00247AA3" w:rsidRDefault="00FF733D" w:rsidP="00F62A38">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Культовые</w:t>
            </w:r>
          </w:p>
          <w:p w:rsidR="00FF733D" w:rsidRPr="00247AA3" w:rsidRDefault="00FF733D" w:rsidP="00F62A38">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Досуговые игры:</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Игрища</w:t>
            </w:r>
          </w:p>
          <w:p w:rsidR="00FF733D" w:rsidRPr="00247AA3" w:rsidRDefault="00FF733D" w:rsidP="00F62A3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Тихие игры</w:t>
            </w:r>
          </w:p>
          <w:p w:rsidR="00FF733D" w:rsidRPr="00247AA3" w:rsidRDefault="00FF733D" w:rsidP="00F62A38">
            <w:pPr>
              <w:rPr>
                <w:rFonts w:ascii="Times New Roman" w:hAnsi="Times New Roman" w:cs="Times New Roman"/>
                <w:b/>
                <w:bCs/>
                <w:sz w:val="28"/>
                <w:szCs w:val="28"/>
              </w:rPr>
            </w:pPr>
            <w:r w:rsidRPr="00247AA3">
              <w:rPr>
                <w:rFonts w:ascii="Times New Roman" w:hAnsi="Times New Roman" w:cs="Times New Roman"/>
                <w:sz w:val="28"/>
                <w:szCs w:val="28"/>
              </w:rPr>
              <w:t>• Игры-забавы</w:t>
            </w:r>
          </w:p>
        </w:tc>
      </w:tr>
    </w:tbl>
    <w:p w:rsidR="00FF733D" w:rsidRDefault="00FF733D" w:rsidP="00FF733D">
      <w:pPr>
        <w:autoSpaceDE w:val="0"/>
        <w:autoSpaceDN w:val="0"/>
        <w:adjustRightInd w:val="0"/>
        <w:spacing w:after="0" w:line="240" w:lineRule="auto"/>
        <w:rPr>
          <w:rFonts w:ascii="TimesNewRomanPS-BoldMT" w:hAnsi="TimesNewRomanPS-BoldMT" w:cs="TimesNewRomanPS-BoldMT"/>
          <w:b/>
          <w:bCs/>
          <w:sz w:val="24"/>
          <w:szCs w:val="24"/>
        </w:rPr>
      </w:pPr>
    </w:p>
    <w:p w:rsidR="00FF733D" w:rsidRPr="00247AA3" w:rsidRDefault="00FF733D" w:rsidP="00FF733D">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t>Характеристика сюжетной самодеятельной игры</w:t>
      </w:r>
    </w:p>
    <w:p w:rsidR="00FF733D" w:rsidRPr="00247AA3" w:rsidRDefault="00FF733D" w:rsidP="00FF733D">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Основа сюжетно-ролевой игры – мнимая, или воображаемая ситуация.</w:t>
      </w:r>
    </w:p>
    <w:p w:rsidR="00FF733D" w:rsidRPr="00247AA3" w:rsidRDefault="00FF733D" w:rsidP="00FF733D">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Характерная черта – самостоятельность детей.</w:t>
      </w:r>
    </w:p>
    <w:p w:rsidR="00FF733D" w:rsidRPr="00247AA3" w:rsidRDefault="00FF733D" w:rsidP="00FF733D">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Через игру ребенок воплощает свои взгляды, представления.</w:t>
      </w:r>
    </w:p>
    <w:p w:rsidR="00FF733D" w:rsidRPr="00247AA3" w:rsidRDefault="00FF733D" w:rsidP="00FF733D">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 Дети отражают отношение к тому событию, которое они разыгрывают.</w:t>
      </w:r>
    </w:p>
    <w:p w:rsidR="00FF733D" w:rsidRPr="00247AA3" w:rsidRDefault="00FF733D" w:rsidP="00FF733D">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t>Компоненты сюжетно-ролевой игры</w:t>
      </w:r>
    </w:p>
    <w:p w:rsidR="00FF733D" w:rsidRPr="00247AA3" w:rsidRDefault="00FF733D" w:rsidP="00FF733D">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Сюжет игры – это сфера действительности, которая воспроизводится детьми,</w:t>
      </w:r>
      <w:r>
        <w:rPr>
          <w:rFonts w:ascii="Times New Roman" w:hAnsi="Times New Roman" w:cs="Times New Roman"/>
          <w:sz w:val="28"/>
          <w:szCs w:val="28"/>
        </w:rPr>
        <w:t xml:space="preserve"> </w:t>
      </w:r>
      <w:r w:rsidRPr="00247AA3">
        <w:rPr>
          <w:rFonts w:ascii="Times New Roman" w:hAnsi="Times New Roman" w:cs="Times New Roman"/>
          <w:sz w:val="28"/>
          <w:szCs w:val="28"/>
        </w:rPr>
        <w:t>отражение определенных действий, событий из жизни и деятельности окружающих.</w:t>
      </w:r>
    </w:p>
    <w:p w:rsidR="00FF733D" w:rsidRPr="00247AA3" w:rsidRDefault="00FF733D" w:rsidP="00FF733D">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Содержание игры – это то, что воспроизводится ребенком в качестве</w:t>
      </w:r>
    </w:p>
    <w:p w:rsidR="00FF733D" w:rsidRPr="00247AA3" w:rsidRDefault="00FF733D" w:rsidP="00FF733D">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lastRenderedPageBreak/>
        <w:t>центрального и характерного момента деятельности и отношений между взрослыми в</w:t>
      </w:r>
      <w:r>
        <w:rPr>
          <w:rFonts w:ascii="Times New Roman" w:hAnsi="Times New Roman" w:cs="Times New Roman"/>
          <w:sz w:val="28"/>
          <w:szCs w:val="28"/>
        </w:rPr>
        <w:t xml:space="preserve"> </w:t>
      </w:r>
      <w:r w:rsidRPr="00247AA3">
        <w:rPr>
          <w:rFonts w:ascii="Times New Roman" w:hAnsi="Times New Roman" w:cs="Times New Roman"/>
          <w:sz w:val="28"/>
          <w:szCs w:val="28"/>
        </w:rPr>
        <w:t>их бытовой, трудовой и общественной деятельности.</w:t>
      </w:r>
    </w:p>
    <w:p w:rsidR="00FF733D" w:rsidRPr="00247AA3" w:rsidRDefault="00FF733D" w:rsidP="00FF733D">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 Роль – игровая позиция, ребенок отождествляет себя с каким-либо персонажем</w:t>
      </w:r>
      <w:r>
        <w:rPr>
          <w:rFonts w:ascii="Times New Roman" w:hAnsi="Times New Roman" w:cs="Times New Roman"/>
          <w:sz w:val="28"/>
          <w:szCs w:val="28"/>
        </w:rPr>
        <w:t xml:space="preserve"> </w:t>
      </w:r>
      <w:r w:rsidRPr="00247AA3">
        <w:rPr>
          <w:rFonts w:ascii="Times New Roman" w:hAnsi="Times New Roman" w:cs="Times New Roman"/>
          <w:sz w:val="28"/>
          <w:szCs w:val="28"/>
        </w:rPr>
        <w:t>сюжета и действует в соответствии с представлениями о данном персонаже.</w:t>
      </w:r>
    </w:p>
    <w:p w:rsidR="00FF733D" w:rsidRPr="00247AA3" w:rsidRDefault="00FF733D" w:rsidP="00FF733D">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t>Методы руководства сюжетно-ролевой игрой</w:t>
      </w:r>
    </w:p>
    <w:p w:rsidR="00FF733D" w:rsidRPr="00247AA3" w:rsidRDefault="00FF733D" w:rsidP="00FF733D">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1. Для того, чтобы дети овладели игровыми умениями, необходимо играть вместе</w:t>
      </w:r>
      <w:r>
        <w:rPr>
          <w:rFonts w:ascii="Times New Roman" w:hAnsi="Times New Roman" w:cs="Times New Roman"/>
          <w:sz w:val="28"/>
          <w:szCs w:val="28"/>
        </w:rPr>
        <w:t xml:space="preserve"> </w:t>
      </w:r>
      <w:r w:rsidRPr="00247AA3">
        <w:rPr>
          <w:rFonts w:ascii="Times New Roman" w:hAnsi="Times New Roman" w:cs="Times New Roman"/>
          <w:sz w:val="28"/>
          <w:szCs w:val="28"/>
        </w:rPr>
        <w:t>с ними.</w:t>
      </w:r>
    </w:p>
    <w:p w:rsidR="00FF733D" w:rsidRPr="00247AA3" w:rsidRDefault="00FF733D" w:rsidP="00FF733D">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2. На каждом возрастном этапе игра развертывается особым образом, так, чтобы</w:t>
      </w:r>
      <w:r>
        <w:rPr>
          <w:rFonts w:ascii="Times New Roman" w:hAnsi="Times New Roman" w:cs="Times New Roman"/>
          <w:sz w:val="28"/>
          <w:szCs w:val="28"/>
        </w:rPr>
        <w:t xml:space="preserve"> </w:t>
      </w:r>
      <w:r w:rsidRPr="00247AA3">
        <w:rPr>
          <w:rFonts w:ascii="Times New Roman" w:hAnsi="Times New Roman" w:cs="Times New Roman"/>
          <w:sz w:val="28"/>
          <w:szCs w:val="28"/>
        </w:rPr>
        <w:t>детьми «открывался» и усваивался новый, более сложный способ построения игры.</w:t>
      </w:r>
    </w:p>
    <w:p w:rsidR="00DA10B7" w:rsidRDefault="00FF733D" w:rsidP="00DA10B7">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3. На каждом возрастном этапе при формировании игровых умений необходимо</w:t>
      </w:r>
      <w:r>
        <w:rPr>
          <w:rFonts w:ascii="Times New Roman" w:hAnsi="Times New Roman" w:cs="Times New Roman"/>
          <w:sz w:val="28"/>
          <w:szCs w:val="28"/>
        </w:rPr>
        <w:t xml:space="preserve"> </w:t>
      </w:r>
      <w:r w:rsidRPr="00247AA3">
        <w:rPr>
          <w:rFonts w:ascii="Times New Roman" w:hAnsi="Times New Roman" w:cs="Times New Roman"/>
          <w:sz w:val="28"/>
          <w:szCs w:val="28"/>
        </w:rPr>
        <w:t>ориентировать детей, как на осуществление игрового действия, так и на пояснение его</w:t>
      </w:r>
      <w:r>
        <w:rPr>
          <w:rFonts w:ascii="Times New Roman" w:hAnsi="Times New Roman" w:cs="Times New Roman"/>
          <w:sz w:val="28"/>
          <w:szCs w:val="28"/>
        </w:rPr>
        <w:t xml:space="preserve"> </w:t>
      </w:r>
      <w:r w:rsidRPr="00247AA3">
        <w:rPr>
          <w:rFonts w:ascii="Times New Roman" w:hAnsi="Times New Roman" w:cs="Times New Roman"/>
          <w:sz w:val="28"/>
          <w:szCs w:val="28"/>
        </w:rPr>
        <w:t>смысла партнерам.</w:t>
      </w:r>
    </w:p>
    <w:p w:rsidR="00FF733D" w:rsidRPr="00247AA3" w:rsidRDefault="00FF733D" w:rsidP="00DA10B7">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 xml:space="preserve">Содержание раздела </w:t>
      </w:r>
      <w:r w:rsidRPr="007834C4">
        <w:rPr>
          <w:rFonts w:ascii="Times New Roman" w:hAnsi="Times New Roman" w:cs="Times New Roman"/>
          <w:b/>
          <w:sz w:val="28"/>
          <w:szCs w:val="28"/>
        </w:rPr>
        <w:t>«Труд»</w:t>
      </w:r>
      <w:r w:rsidRPr="00247AA3">
        <w:rPr>
          <w:rFonts w:ascii="Times New Roman" w:hAnsi="Times New Roman" w:cs="Times New Roman"/>
          <w:sz w:val="28"/>
          <w:szCs w:val="28"/>
        </w:rPr>
        <w:t xml:space="preserve"> направлено на формирование положительного</w:t>
      </w:r>
      <w:r>
        <w:rPr>
          <w:rFonts w:ascii="Times New Roman" w:hAnsi="Times New Roman" w:cs="Times New Roman"/>
          <w:sz w:val="28"/>
          <w:szCs w:val="28"/>
        </w:rPr>
        <w:t xml:space="preserve"> </w:t>
      </w:r>
      <w:r w:rsidRPr="00247AA3">
        <w:rPr>
          <w:rFonts w:ascii="Times New Roman" w:hAnsi="Times New Roman" w:cs="Times New Roman"/>
          <w:sz w:val="28"/>
          <w:szCs w:val="28"/>
        </w:rPr>
        <w:t xml:space="preserve">отношения к труду через решение </w:t>
      </w:r>
      <w:r w:rsidRPr="00247AA3">
        <w:rPr>
          <w:rFonts w:ascii="Times New Roman" w:hAnsi="Times New Roman" w:cs="Times New Roman"/>
          <w:b/>
          <w:sz w:val="28"/>
          <w:szCs w:val="28"/>
        </w:rPr>
        <w:t>следующих задач</w:t>
      </w:r>
      <w:r w:rsidRPr="00247AA3">
        <w:rPr>
          <w:rFonts w:ascii="Times New Roman" w:hAnsi="Times New Roman" w:cs="Times New Roman"/>
          <w:sz w:val="28"/>
          <w:szCs w:val="28"/>
        </w:rPr>
        <w:t>:</w:t>
      </w:r>
    </w:p>
    <w:p w:rsidR="00FF733D" w:rsidRPr="00247AA3" w:rsidRDefault="00FF733D" w:rsidP="00FF733D">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Развитие трудовой деятельности.</w:t>
      </w:r>
    </w:p>
    <w:p w:rsidR="00FF733D" w:rsidRPr="00247AA3" w:rsidRDefault="00FF733D" w:rsidP="00FF733D">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Воспитание ценностного отношения к собственному труду, труду других детей</w:t>
      </w:r>
      <w:r>
        <w:rPr>
          <w:rFonts w:ascii="Times New Roman" w:hAnsi="Times New Roman" w:cs="Times New Roman"/>
          <w:sz w:val="28"/>
          <w:szCs w:val="28"/>
        </w:rPr>
        <w:t xml:space="preserve"> </w:t>
      </w:r>
      <w:r w:rsidRPr="00247AA3">
        <w:rPr>
          <w:rFonts w:ascii="Times New Roman" w:hAnsi="Times New Roman" w:cs="Times New Roman"/>
          <w:sz w:val="28"/>
          <w:szCs w:val="28"/>
        </w:rPr>
        <w:t>и его результатам.</w:t>
      </w:r>
    </w:p>
    <w:p w:rsidR="00FF733D" w:rsidRPr="00247AA3" w:rsidRDefault="00FF733D" w:rsidP="00FF733D">
      <w:pPr>
        <w:autoSpaceDE w:val="0"/>
        <w:autoSpaceDN w:val="0"/>
        <w:adjustRightInd w:val="0"/>
        <w:spacing w:after="120" w:line="240" w:lineRule="auto"/>
        <w:jc w:val="both"/>
        <w:rPr>
          <w:rFonts w:ascii="Times New Roman" w:hAnsi="Times New Roman" w:cs="Times New Roman"/>
          <w:sz w:val="28"/>
          <w:szCs w:val="28"/>
        </w:rPr>
      </w:pPr>
      <w:r w:rsidRPr="00247AA3">
        <w:rPr>
          <w:rFonts w:ascii="Times New Roman" w:hAnsi="Times New Roman" w:cs="Times New Roman"/>
          <w:sz w:val="28"/>
          <w:szCs w:val="28"/>
        </w:rPr>
        <w:t>• Формирование первичных представлений о труде взрослых, его роли в обществе</w:t>
      </w:r>
      <w:r>
        <w:rPr>
          <w:rFonts w:ascii="Times New Roman" w:hAnsi="Times New Roman" w:cs="Times New Roman"/>
          <w:sz w:val="28"/>
          <w:szCs w:val="28"/>
        </w:rPr>
        <w:t xml:space="preserve"> </w:t>
      </w:r>
      <w:r w:rsidRPr="00247AA3">
        <w:rPr>
          <w:rFonts w:ascii="Times New Roman" w:hAnsi="Times New Roman" w:cs="Times New Roman"/>
          <w:sz w:val="28"/>
          <w:szCs w:val="28"/>
        </w:rPr>
        <w:t>и жизни каждого человека.</w:t>
      </w:r>
    </w:p>
    <w:p w:rsidR="00FF733D" w:rsidRPr="00247AA3" w:rsidRDefault="00FF733D" w:rsidP="0038430E">
      <w:pPr>
        <w:autoSpaceDE w:val="0"/>
        <w:autoSpaceDN w:val="0"/>
        <w:adjustRightInd w:val="0"/>
        <w:spacing w:after="12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Ребенок познает мир предметов, их свойств, назначения, разновидностей</w:t>
      </w:r>
      <w:r>
        <w:rPr>
          <w:rFonts w:ascii="Times New Roman" w:hAnsi="Times New Roman" w:cs="Times New Roman"/>
          <w:sz w:val="28"/>
          <w:szCs w:val="28"/>
        </w:rPr>
        <w:t xml:space="preserve"> </w:t>
      </w:r>
      <w:r w:rsidRPr="00247AA3">
        <w:rPr>
          <w:rFonts w:ascii="Times New Roman" w:hAnsi="Times New Roman" w:cs="Times New Roman"/>
          <w:sz w:val="28"/>
          <w:szCs w:val="28"/>
        </w:rPr>
        <w:t>материалов, из которых они изготовлены, способов использования в собственной</w:t>
      </w:r>
      <w:r>
        <w:rPr>
          <w:rFonts w:ascii="Times New Roman" w:hAnsi="Times New Roman" w:cs="Times New Roman"/>
          <w:sz w:val="28"/>
          <w:szCs w:val="28"/>
        </w:rPr>
        <w:t xml:space="preserve"> </w:t>
      </w:r>
      <w:r w:rsidRPr="00247AA3">
        <w:rPr>
          <w:rFonts w:ascii="Times New Roman" w:hAnsi="Times New Roman" w:cs="Times New Roman"/>
          <w:sz w:val="28"/>
          <w:szCs w:val="28"/>
        </w:rPr>
        <w:t>практической деятельности.</w:t>
      </w:r>
    </w:p>
    <w:p w:rsidR="00FF733D" w:rsidRPr="00247AA3" w:rsidRDefault="00FF733D" w:rsidP="0038430E">
      <w:pPr>
        <w:autoSpaceDE w:val="0"/>
        <w:autoSpaceDN w:val="0"/>
        <w:adjustRightInd w:val="0"/>
        <w:spacing w:after="12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Дети получают первоначальные представления сначала о хозяйственно-бытовом</w:t>
      </w:r>
      <w:r>
        <w:rPr>
          <w:rFonts w:ascii="Times New Roman" w:hAnsi="Times New Roman" w:cs="Times New Roman"/>
          <w:sz w:val="28"/>
          <w:szCs w:val="28"/>
        </w:rPr>
        <w:t xml:space="preserve"> </w:t>
      </w:r>
      <w:r w:rsidRPr="00247AA3">
        <w:rPr>
          <w:rFonts w:ascii="Times New Roman" w:hAnsi="Times New Roman" w:cs="Times New Roman"/>
          <w:sz w:val="28"/>
          <w:szCs w:val="28"/>
        </w:rPr>
        <w:t>труде взрослых дома и в детском саду, затем о различных видах производительного и</w:t>
      </w:r>
      <w:r>
        <w:rPr>
          <w:rFonts w:ascii="Times New Roman" w:hAnsi="Times New Roman" w:cs="Times New Roman"/>
          <w:sz w:val="28"/>
          <w:szCs w:val="28"/>
        </w:rPr>
        <w:t xml:space="preserve"> </w:t>
      </w:r>
      <w:r w:rsidRPr="00247AA3">
        <w:rPr>
          <w:rFonts w:ascii="Times New Roman" w:hAnsi="Times New Roman" w:cs="Times New Roman"/>
          <w:sz w:val="28"/>
          <w:szCs w:val="28"/>
        </w:rPr>
        <w:t>обслуживающего труда, различных профессиях, современных орудиях труда и</w:t>
      </w:r>
      <w:r>
        <w:rPr>
          <w:rFonts w:ascii="Times New Roman" w:hAnsi="Times New Roman" w:cs="Times New Roman"/>
          <w:sz w:val="28"/>
          <w:szCs w:val="28"/>
        </w:rPr>
        <w:t xml:space="preserve"> </w:t>
      </w:r>
      <w:r w:rsidRPr="00247AA3">
        <w:rPr>
          <w:rFonts w:ascii="Times New Roman" w:hAnsi="Times New Roman" w:cs="Times New Roman"/>
          <w:sz w:val="28"/>
          <w:szCs w:val="28"/>
        </w:rPr>
        <w:t>машинах. Детьми осознается направленность труда на заботу о детях, близких людях,</w:t>
      </w:r>
      <w:r>
        <w:rPr>
          <w:rFonts w:ascii="Times New Roman" w:hAnsi="Times New Roman" w:cs="Times New Roman"/>
          <w:sz w:val="28"/>
          <w:szCs w:val="28"/>
        </w:rPr>
        <w:t xml:space="preserve"> </w:t>
      </w:r>
      <w:r w:rsidRPr="00247AA3">
        <w:rPr>
          <w:rFonts w:ascii="Times New Roman" w:hAnsi="Times New Roman" w:cs="Times New Roman"/>
          <w:sz w:val="28"/>
          <w:szCs w:val="28"/>
        </w:rPr>
        <w:t>взаимосвязь труда людей разных профессий, ценность любого труда людей.</w:t>
      </w:r>
    </w:p>
    <w:p w:rsidR="00FF733D" w:rsidRPr="00247AA3" w:rsidRDefault="00FF733D" w:rsidP="0038430E">
      <w:pPr>
        <w:autoSpaceDE w:val="0"/>
        <w:autoSpaceDN w:val="0"/>
        <w:adjustRightInd w:val="0"/>
        <w:spacing w:after="12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Формируется представление о структуре трудового процесса и его компонентов</w:t>
      </w:r>
      <w:r>
        <w:rPr>
          <w:rFonts w:ascii="Times New Roman" w:hAnsi="Times New Roman" w:cs="Times New Roman"/>
          <w:sz w:val="28"/>
          <w:szCs w:val="28"/>
        </w:rPr>
        <w:t xml:space="preserve"> </w:t>
      </w:r>
      <w:r w:rsidRPr="00247AA3">
        <w:rPr>
          <w:rFonts w:ascii="Times New Roman" w:hAnsi="Times New Roman" w:cs="Times New Roman"/>
          <w:sz w:val="28"/>
          <w:szCs w:val="28"/>
        </w:rPr>
        <w:t>на примере конкретных процессов труда, взаимосвязи между качеством результата труда, физическими усилиями человека и используемыми им инструментами, техникой.</w:t>
      </w:r>
    </w:p>
    <w:p w:rsidR="00FF733D" w:rsidRDefault="00FF733D" w:rsidP="00FF733D">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Ребенок учится видеть необходимость повседневного труда, самостоятельно</w:t>
      </w:r>
      <w:r>
        <w:rPr>
          <w:rFonts w:ascii="Times New Roman" w:hAnsi="Times New Roman" w:cs="Times New Roman"/>
          <w:sz w:val="28"/>
          <w:szCs w:val="28"/>
        </w:rPr>
        <w:t xml:space="preserve"> </w:t>
      </w:r>
      <w:r w:rsidRPr="00247AA3">
        <w:rPr>
          <w:rFonts w:ascii="Times New Roman" w:hAnsi="Times New Roman" w:cs="Times New Roman"/>
          <w:sz w:val="28"/>
          <w:szCs w:val="28"/>
        </w:rPr>
        <w:t>выполнять трудовые процессы целостно – от поставленной цели до получения</w:t>
      </w:r>
      <w:r>
        <w:rPr>
          <w:rFonts w:ascii="Times New Roman" w:hAnsi="Times New Roman" w:cs="Times New Roman"/>
          <w:sz w:val="28"/>
          <w:szCs w:val="28"/>
        </w:rPr>
        <w:t xml:space="preserve"> </w:t>
      </w:r>
      <w:r w:rsidRPr="00247AA3">
        <w:rPr>
          <w:rFonts w:ascii="Times New Roman" w:hAnsi="Times New Roman" w:cs="Times New Roman"/>
          <w:sz w:val="28"/>
          <w:szCs w:val="28"/>
        </w:rPr>
        <w:t>результата и уборки рабочего места, осуществляя самоконтроль.</w:t>
      </w:r>
    </w:p>
    <w:p w:rsidR="00FF733D" w:rsidRPr="00247AA3" w:rsidRDefault="00FF733D" w:rsidP="00FF733D">
      <w:pPr>
        <w:autoSpaceDE w:val="0"/>
        <w:autoSpaceDN w:val="0"/>
        <w:adjustRightInd w:val="0"/>
        <w:spacing w:after="0" w:line="240" w:lineRule="auto"/>
        <w:jc w:val="both"/>
        <w:rPr>
          <w:rFonts w:ascii="Times New Roman" w:hAnsi="Times New Roman" w:cs="Times New Roman"/>
          <w:sz w:val="28"/>
          <w:szCs w:val="28"/>
        </w:rPr>
      </w:pPr>
    </w:p>
    <w:p w:rsidR="00FF733D" w:rsidRPr="00247AA3" w:rsidRDefault="00FF733D" w:rsidP="00FF733D">
      <w:pPr>
        <w:autoSpaceDE w:val="0"/>
        <w:autoSpaceDN w:val="0"/>
        <w:adjustRightInd w:val="0"/>
        <w:spacing w:after="0" w:line="240" w:lineRule="auto"/>
        <w:jc w:val="both"/>
        <w:rPr>
          <w:rFonts w:ascii="Times New Roman" w:hAnsi="Times New Roman" w:cs="Times New Roman"/>
          <w:b/>
          <w:bCs/>
          <w:sz w:val="28"/>
          <w:szCs w:val="28"/>
        </w:rPr>
      </w:pPr>
    </w:p>
    <w:tbl>
      <w:tblPr>
        <w:tblStyle w:val="a3"/>
        <w:tblW w:w="0" w:type="auto"/>
        <w:tblInd w:w="-318" w:type="dxa"/>
        <w:tblLook w:val="04A0"/>
      </w:tblPr>
      <w:tblGrid>
        <w:gridCol w:w="3261"/>
        <w:gridCol w:w="3437"/>
        <w:gridCol w:w="3191"/>
      </w:tblGrid>
      <w:tr w:rsidR="00FF733D" w:rsidTr="00F62A38">
        <w:tc>
          <w:tcPr>
            <w:tcW w:w="9889" w:type="dxa"/>
            <w:gridSpan w:val="3"/>
          </w:tcPr>
          <w:p w:rsidR="00FF733D" w:rsidRDefault="00FF733D" w:rsidP="00F62A38">
            <w:pPr>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b/>
                <w:bCs/>
                <w:sz w:val="28"/>
                <w:szCs w:val="28"/>
              </w:rPr>
              <w:t>Виды труда</w:t>
            </w:r>
          </w:p>
        </w:tc>
      </w:tr>
      <w:tr w:rsidR="00FF733D" w:rsidTr="00F62A38">
        <w:tc>
          <w:tcPr>
            <w:tcW w:w="3261" w:type="dxa"/>
          </w:tcPr>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Навыки культуры быта</w:t>
            </w:r>
          </w:p>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(труд по</w:t>
            </w:r>
          </w:p>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самообслуживанию)</w:t>
            </w:r>
          </w:p>
        </w:tc>
        <w:tc>
          <w:tcPr>
            <w:tcW w:w="6628" w:type="dxa"/>
            <w:gridSpan w:val="2"/>
          </w:tcPr>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Хозяйственно – бытовой труд (содружество взрослого и ребенка, совместная деятельность)</w:t>
            </w:r>
          </w:p>
        </w:tc>
      </w:tr>
      <w:tr w:rsidR="00FF733D" w:rsidTr="00F62A38">
        <w:tc>
          <w:tcPr>
            <w:tcW w:w="3261" w:type="dxa"/>
          </w:tcPr>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Ознакомление с трудом</w:t>
            </w:r>
          </w:p>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взрослых</w:t>
            </w:r>
          </w:p>
          <w:p w:rsidR="00FF733D" w:rsidRPr="00905313" w:rsidRDefault="00FF733D" w:rsidP="00F62A38">
            <w:pPr>
              <w:autoSpaceDE w:val="0"/>
              <w:autoSpaceDN w:val="0"/>
              <w:adjustRightInd w:val="0"/>
              <w:rPr>
                <w:rFonts w:ascii="Times New Roman" w:hAnsi="Times New Roman" w:cs="Times New Roman"/>
                <w:sz w:val="28"/>
                <w:szCs w:val="28"/>
              </w:rPr>
            </w:pPr>
          </w:p>
        </w:tc>
        <w:tc>
          <w:tcPr>
            <w:tcW w:w="3437" w:type="dxa"/>
          </w:tcPr>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xml:space="preserve">Ручной труд (мотивация </w:t>
            </w:r>
            <w:r>
              <w:rPr>
                <w:rFonts w:ascii="Times New Roman" w:hAnsi="Times New Roman" w:cs="Times New Roman"/>
                <w:sz w:val="28"/>
                <w:szCs w:val="28"/>
              </w:rPr>
              <w:t>-</w:t>
            </w:r>
          </w:p>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сделать приятное взрослому,</w:t>
            </w:r>
          </w:p>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lastRenderedPageBreak/>
              <w:t>другу – ровеснику, младшему</w:t>
            </w:r>
          </w:p>
          <w:p w:rsidR="00FF733D" w:rsidRPr="00905313" w:rsidRDefault="00FF733D" w:rsidP="00F62A38">
            <w:pPr>
              <w:jc w:val="both"/>
              <w:rPr>
                <w:rFonts w:ascii="Times New Roman" w:hAnsi="Times New Roman" w:cs="Times New Roman"/>
                <w:b/>
                <w:bCs/>
                <w:sz w:val="28"/>
                <w:szCs w:val="28"/>
              </w:rPr>
            </w:pPr>
            <w:r w:rsidRPr="00905313">
              <w:rPr>
                <w:rFonts w:ascii="Times New Roman" w:hAnsi="Times New Roman" w:cs="Times New Roman"/>
                <w:sz w:val="28"/>
                <w:szCs w:val="28"/>
              </w:rPr>
              <w:t>ребенку)</w:t>
            </w:r>
          </w:p>
        </w:tc>
        <w:tc>
          <w:tcPr>
            <w:tcW w:w="3191" w:type="dxa"/>
          </w:tcPr>
          <w:p w:rsidR="00FF733D" w:rsidRPr="00905313" w:rsidRDefault="00FF733D" w:rsidP="00F62A38">
            <w:pPr>
              <w:jc w:val="both"/>
              <w:rPr>
                <w:rFonts w:ascii="Times New Roman" w:hAnsi="Times New Roman" w:cs="Times New Roman"/>
                <w:b/>
                <w:bCs/>
                <w:sz w:val="28"/>
                <w:szCs w:val="28"/>
              </w:rPr>
            </w:pPr>
            <w:r w:rsidRPr="00905313">
              <w:rPr>
                <w:rFonts w:ascii="Times New Roman" w:hAnsi="Times New Roman" w:cs="Times New Roman"/>
                <w:sz w:val="28"/>
                <w:szCs w:val="28"/>
              </w:rPr>
              <w:lastRenderedPageBreak/>
              <w:t>Труд в природе</w:t>
            </w:r>
          </w:p>
        </w:tc>
      </w:tr>
      <w:tr w:rsidR="00FF733D" w:rsidTr="00F62A38">
        <w:tc>
          <w:tcPr>
            <w:tcW w:w="9889" w:type="dxa"/>
            <w:gridSpan w:val="3"/>
          </w:tcPr>
          <w:p w:rsidR="00FF733D" w:rsidRPr="00905313" w:rsidRDefault="00FF733D" w:rsidP="00F62A38">
            <w:pPr>
              <w:jc w:val="center"/>
              <w:rPr>
                <w:rFonts w:ascii="Times New Roman" w:hAnsi="Times New Roman" w:cs="Times New Roman"/>
                <w:b/>
                <w:bCs/>
                <w:sz w:val="28"/>
                <w:szCs w:val="28"/>
              </w:rPr>
            </w:pPr>
            <w:r w:rsidRPr="00905313">
              <w:rPr>
                <w:rFonts w:ascii="Times New Roman" w:hAnsi="Times New Roman" w:cs="Times New Roman"/>
                <w:b/>
                <w:bCs/>
                <w:sz w:val="28"/>
                <w:szCs w:val="28"/>
              </w:rPr>
              <w:lastRenderedPageBreak/>
              <w:t>Формы организации трудовой деятельности</w:t>
            </w:r>
          </w:p>
        </w:tc>
      </w:tr>
      <w:tr w:rsidR="00FF733D" w:rsidTr="00F62A38">
        <w:tc>
          <w:tcPr>
            <w:tcW w:w="3261" w:type="dxa"/>
          </w:tcPr>
          <w:p w:rsidR="00FF733D" w:rsidRPr="00905313" w:rsidRDefault="00FF733D" w:rsidP="00F62A38">
            <w:pPr>
              <w:autoSpaceDE w:val="0"/>
              <w:autoSpaceDN w:val="0"/>
              <w:adjustRightInd w:val="0"/>
              <w:rPr>
                <w:rFonts w:ascii="Times New Roman" w:hAnsi="Times New Roman" w:cs="Times New Roman"/>
                <w:i/>
                <w:sz w:val="28"/>
                <w:szCs w:val="28"/>
              </w:rPr>
            </w:pPr>
            <w:r w:rsidRPr="00905313">
              <w:rPr>
                <w:rFonts w:ascii="Times New Roman" w:hAnsi="Times New Roman" w:cs="Times New Roman"/>
                <w:i/>
                <w:sz w:val="28"/>
                <w:szCs w:val="28"/>
              </w:rPr>
              <w:t>Поручения:</w:t>
            </w:r>
          </w:p>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Простые и сложные;</w:t>
            </w:r>
          </w:p>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Эпизодические и</w:t>
            </w:r>
          </w:p>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длительные;</w:t>
            </w:r>
          </w:p>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Коллективные и</w:t>
            </w:r>
          </w:p>
          <w:p w:rsidR="00FF733D" w:rsidRPr="00905313" w:rsidRDefault="00FF733D" w:rsidP="00F62A38">
            <w:pPr>
              <w:jc w:val="both"/>
              <w:rPr>
                <w:rFonts w:ascii="Times New Roman" w:hAnsi="Times New Roman" w:cs="Times New Roman"/>
                <w:b/>
                <w:bCs/>
                <w:sz w:val="28"/>
                <w:szCs w:val="28"/>
              </w:rPr>
            </w:pPr>
            <w:r w:rsidRPr="00905313">
              <w:rPr>
                <w:rFonts w:ascii="Times New Roman" w:hAnsi="Times New Roman" w:cs="Times New Roman"/>
                <w:sz w:val="28"/>
                <w:szCs w:val="28"/>
              </w:rPr>
              <w:t>индивидуальные</w:t>
            </w:r>
          </w:p>
        </w:tc>
        <w:tc>
          <w:tcPr>
            <w:tcW w:w="3437" w:type="dxa"/>
          </w:tcPr>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i/>
                <w:sz w:val="28"/>
                <w:szCs w:val="28"/>
              </w:rPr>
              <w:t>Коллективный труд</w:t>
            </w:r>
            <w:r>
              <w:rPr>
                <w:rFonts w:ascii="Times New Roman" w:hAnsi="Times New Roman" w:cs="Times New Roman"/>
                <w:sz w:val="28"/>
                <w:szCs w:val="28"/>
              </w:rPr>
              <w:t xml:space="preserve"> (не более </w:t>
            </w:r>
            <w:r w:rsidRPr="00905313">
              <w:rPr>
                <w:rFonts w:ascii="Times New Roman" w:hAnsi="Times New Roman" w:cs="Times New Roman"/>
                <w:sz w:val="28"/>
                <w:szCs w:val="28"/>
              </w:rPr>
              <w:t>35-40 мин)</w:t>
            </w:r>
          </w:p>
        </w:tc>
        <w:tc>
          <w:tcPr>
            <w:tcW w:w="3191" w:type="dxa"/>
          </w:tcPr>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b/>
                <w:sz w:val="28"/>
                <w:szCs w:val="28"/>
              </w:rPr>
              <w:t xml:space="preserve">Дежурство </w:t>
            </w:r>
            <w:r w:rsidRPr="00905313">
              <w:rPr>
                <w:rFonts w:ascii="Times New Roman" w:hAnsi="Times New Roman" w:cs="Times New Roman"/>
                <w:sz w:val="28"/>
                <w:szCs w:val="28"/>
              </w:rPr>
              <w:t>(не более 20</w:t>
            </w:r>
          </w:p>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мин):</w:t>
            </w:r>
          </w:p>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Формирование</w:t>
            </w:r>
          </w:p>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общественно-</w:t>
            </w:r>
          </w:p>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значимого мотива;</w:t>
            </w:r>
          </w:p>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Нравственный,</w:t>
            </w:r>
          </w:p>
          <w:p w:rsidR="00FF733D" w:rsidRPr="00905313" w:rsidRDefault="00FF733D" w:rsidP="00F62A38">
            <w:pPr>
              <w:jc w:val="both"/>
              <w:rPr>
                <w:rFonts w:ascii="Times New Roman" w:hAnsi="Times New Roman" w:cs="Times New Roman"/>
                <w:b/>
                <w:bCs/>
                <w:sz w:val="28"/>
                <w:szCs w:val="28"/>
              </w:rPr>
            </w:pPr>
            <w:r w:rsidRPr="00905313">
              <w:rPr>
                <w:rFonts w:ascii="Times New Roman" w:hAnsi="Times New Roman" w:cs="Times New Roman"/>
                <w:sz w:val="28"/>
                <w:szCs w:val="28"/>
              </w:rPr>
              <w:t>этический аспект</w:t>
            </w:r>
          </w:p>
        </w:tc>
      </w:tr>
    </w:tbl>
    <w:p w:rsidR="00FF733D" w:rsidRPr="00905313" w:rsidRDefault="00FF733D" w:rsidP="00FF733D">
      <w:pPr>
        <w:spacing w:before="100" w:beforeAutospacing="1" w:after="100" w:afterAutospacing="1" w:line="240" w:lineRule="auto"/>
        <w:jc w:val="center"/>
        <w:rPr>
          <w:rFonts w:ascii="Times New Roman" w:hAnsi="Times New Roman" w:cs="Times New Roman"/>
          <w:b/>
          <w:bCs/>
          <w:sz w:val="28"/>
          <w:szCs w:val="28"/>
        </w:rPr>
      </w:pPr>
      <w:r w:rsidRPr="00905313">
        <w:rPr>
          <w:rFonts w:ascii="Times New Roman" w:hAnsi="Times New Roman" w:cs="Times New Roman"/>
          <w:b/>
          <w:bCs/>
          <w:sz w:val="28"/>
          <w:szCs w:val="28"/>
        </w:rPr>
        <w:t>Методы и приемы трудового воспитания детей</w:t>
      </w:r>
    </w:p>
    <w:tbl>
      <w:tblPr>
        <w:tblStyle w:val="a3"/>
        <w:tblW w:w="0" w:type="auto"/>
        <w:tblLook w:val="04A0"/>
      </w:tblPr>
      <w:tblGrid>
        <w:gridCol w:w="4785"/>
        <w:gridCol w:w="4786"/>
      </w:tblGrid>
      <w:tr w:rsidR="00FF733D" w:rsidTr="00F62A38">
        <w:tc>
          <w:tcPr>
            <w:tcW w:w="4785" w:type="dxa"/>
          </w:tcPr>
          <w:p w:rsidR="00FF733D" w:rsidRPr="00905313" w:rsidRDefault="00FF733D" w:rsidP="00F62A38">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Формирование нравственных</w:t>
            </w:r>
          </w:p>
          <w:p w:rsidR="00FF733D" w:rsidRPr="00905313" w:rsidRDefault="00FF733D" w:rsidP="00F62A38">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представлений, суждений, оценок</w:t>
            </w:r>
          </w:p>
        </w:tc>
        <w:tc>
          <w:tcPr>
            <w:tcW w:w="4786" w:type="dxa"/>
          </w:tcPr>
          <w:p w:rsidR="00FF733D" w:rsidRPr="00905313" w:rsidRDefault="00FF733D" w:rsidP="00F62A38">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Создание у детей практического</w:t>
            </w:r>
          </w:p>
          <w:p w:rsidR="00FF733D" w:rsidRPr="00905313" w:rsidRDefault="00FF733D" w:rsidP="00F62A38">
            <w:pPr>
              <w:jc w:val="center"/>
              <w:rPr>
                <w:rFonts w:ascii="Times New Roman" w:hAnsi="Times New Roman" w:cs="Times New Roman"/>
                <w:b/>
                <w:bCs/>
                <w:sz w:val="28"/>
                <w:szCs w:val="28"/>
              </w:rPr>
            </w:pPr>
            <w:r w:rsidRPr="00905313">
              <w:rPr>
                <w:rFonts w:ascii="Times New Roman" w:hAnsi="Times New Roman" w:cs="Times New Roman"/>
                <w:b/>
                <w:bCs/>
                <w:sz w:val="28"/>
                <w:szCs w:val="28"/>
              </w:rPr>
              <w:t>опыта трудовой деятельности</w:t>
            </w:r>
          </w:p>
        </w:tc>
      </w:tr>
      <w:tr w:rsidR="00FF733D" w:rsidTr="00F62A38">
        <w:tc>
          <w:tcPr>
            <w:tcW w:w="4785" w:type="dxa"/>
          </w:tcPr>
          <w:p w:rsidR="00FF733D" w:rsidRPr="00905313" w:rsidRDefault="00FF733D" w:rsidP="00F62A38">
            <w:pPr>
              <w:autoSpaceDE w:val="0"/>
              <w:autoSpaceDN w:val="0"/>
              <w:adjustRightInd w:val="0"/>
              <w:rPr>
                <w:rFonts w:ascii="Times New Roman" w:hAnsi="Times New Roman" w:cs="Times New Roman"/>
                <w:b/>
                <w:bCs/>
                <w:sz w:val="28"/>
                <w:szCs w:val="28"/>
              </w:rPr>
            </w:pPr>
            <w:r w:rsidRPr="00905313">
              <w:rPr>
                <w:rFonts w:ascii="Times New Roman" w:hAnsi="Times New Roman" w:cs="Times New Roman"/>
                <w:sz w:val="28"/>
                <w:szCs w:val="28"/>
              </w:rPr>
              <w:t xml:space="preserve">Решение маленьких логических задач, загадок </w:t>
            </w:r>
          </w:p>
        </w:tc>
        <w:tc>
          <w:tcPr>
            <w:tcW w:w="4786" w:type="dxa"/>
          </w:tcPr>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Приучение к положительным формам</w:t>
            </w:r>
          </w:p>
          <w:p w:rsidR="00FF733D" w:rsidRPr="00905313" w:rsidRDefault="00FF733D" w:rsidP="00F62A38">
            <w:pPr>
              <w:rPr>
                <w:rFonts w:ascii="Times New Roman" w:hAnsi="Times New Roman" w:cs="Times New Roman"/>
                <w:b/>
                <w:bCs/>
                <w:sz w:val="28"/>
                <w:szCs w:val="28"/>
              </w:rPr>
            </w:pPr>
            <w:r w:rsidRPr="00905313">
              <w:rPr>
                <w:rFonts w:ascii="Times New Roman" w:hAnsi="Times New Roman" w:cs="Times New Roman"/>
                <w:sz w:val="28"/>
                <w:szCs w:val="28"/>
              </w:rPr>
              <w:t>общественного поведения</w:t>
            </w:r>
          </w:p>
        </w:tc>
      </w:tr>
      <w:tr w:rsidR="00FF733D" w:rsidTr="00F62A38">
        <w:tc>
          <w:tcPr>
            <w:tcW w:w="4785" w:type="dxa"/>
          </w:tcPr>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Приучение к размышлению, эвристические беседы</w:t>
            </w:r>
          </w:p>
        </w:tc>
        <w:tc>
          <w:tcPr>
            <w:tcW w:w="4786" w:type="dxa"/>
          </w:tcPr>
          <w:p w:rsidR="00FF733D" w:rsidRPr="00905313" w:rsidRDefault="00FF733D" w:rsidP="00F62A38">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Показ действий</w:t>
            </w:r>
          </w:p>
        </w:tc>
      </w:tr>
      <w:tr w:rsidR="00FF733D" w:rsidTr="00F62A38">
        <w:tc>
          <w:tcPr>
            <w:tcW w:w="4785" w:type="dxa"/>
          </w:tcPr>
          <w:p w:rsidR="00FF733D" w:rsidRPr="00905313" w:rsidRDefault="00FF733D" w:rsidP="00F62A38">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 xml:space="preserve">Беседы на этические темы </w:t>
            </w:r>
          </w:p>
        </w:tc>
        <w:tc>
          <w:tcPr>
            <w:tcW w:w="4786" w:type="dxa"/>
          </w:tcPr>
          <w:p w:rsidR="00FF733D" w:rsidRPr="00905313" w:rsidRDefault="00FF733D" w:rsidP="00F62A38">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Пример взрослого и детей</w:t>
            </w:r>
          </w:p>
        </w:tc>
      </w:tr>
      <w:tr w:rsidR="00FF733D" w:rsidTr="00F62A38">
        <w:tc>
          <w:tcPr>
            <w:tcW w:w="4785" w:type="dxa"/>
          </w:tcPr>
          <w:p w:rsidR="00FF733D" w:rsidRPr="00905313" w:rsidRDefault="00FF733D" w:rsidP="00F62A38">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 xml:space="preserve">Чтение художественной литературы </w:t>
            </w:r>
          </w:p>
        </w:tc>
        <w:tc>
          <w:tcPr>
            <w:tcW w:w="4786" w:type="dxa"/>
          </w:tcPr>
          <w:p w:rsidR="00FF733D" w:rsidRPr="00905313" w:rsidRDefault="00FF733D" w:rsidP="00F62A38">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Целенаправленное наблюдение</w:t>
            </w:r>
          </w:p>
        </w:tc>
      </w:tr>
      <w:tr w:rsidR="00FF733D" w:rsidTr="00F62A38">
        <w:tc>
          <w:tcPr>
            <w:tcW w:w="4785" w:type="dxa"/>
          </w:tcPr>
          <w:p w:rsidR="00FF733D" w:rsidRPr="00905313" w:rsidRDefault="00FF733D" w:rsidP="00F62A38">
            <w:pPr>
              <w:autoSpaceDE w:val="0"/>
              <w:autoSpaceDN w:val="0"/>
              <w:adjustRightInd w:val="0"/>
              <w:rPr>
                <w:rFonts w:ascii="Times New Roman" w:hAnsi="Times New Roman" w:cs="Times New Roman"/>
                <w:b/>
                <w:bCs/>
                <w:sz w:val="28"/>
                <w:szCs w:val="28"/>
              </w:rPr>
            </w:pPr>
            <w:r w:rsidRPr="00905313">
              <w:rPr>
                <w:rFonts w:ascii="Times New Roman" w:hAnsi="Times New Roman" w:cs="Times New Roman"/>
                <w:sz w:val="28"/>
                <w:szCs w:val="28"/>
              </w:rPr>
              <w:t xml:space="preserve">Рассматривание иллюстраций </w:t>
            </w:r>
          </w:p>
        </w:tc>
        <w:tc>
          <w:tcPr>
            <w:tcW w:w="4786" w:type="dxa"/>
          </w:tcPr>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Организация интересной деятельности</w:t>
            </w:r>
          </w:p>
          <w:p w:rsidR="00FF733D" w:rsidRPr="00905313" w:rsidRDefault="00FF733D" w:rsidP="00F62A38">
            <w:pPr>
              <w:rPr>
                <w:rFonts w:ascii="Times New Roman" w:hAnsi="Times New Roman" w:cs="Times New Roman"/>
                <w:b/>
                <w:bCs/>
                <w:sz w:val="28"/>
                <w:szCs w:val="28"/>
              </w:rPr>
            </w:pPr>
            <w:r w:rsidRPr="00905313">
              <w:rPr>
                <w:rFonts w:ascii="Times New Roman" w:hAnsi="Times New Roman" w:cs="Times New Roman"/>
                <w:sz w:val="28"/>
                <w:szCs w:val="28"/>
              </w:rPr>
              <w:t>(общественно полезный характер)</w:t>
            </w:r>
          </w:p>
        </w:tc>
      </w:tr>
      <w:tr w:rsidR="00FF733D" w:rsidTr="00F62A38">
        <w:tc>
          <w:tcPr>
            <w:tcW w:w="4785" w:type="dxa"/>
          </w:tcPr>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Рассказывание и обсуждение картин,</w:t>
            </w:r>
          </w:p>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иллюстраций</w:t>
            </w:r>
          </w:p>
        </w:tc>
        <w:tc>
          <w:tcPr>
            <w:tcW w:w="4786" w:type="dxa"/>
          </w:tcPr>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Разыгрывание коммуникативных</w:t>
            </w:r>
          </w:p>
          <w:p w:rsidR="00FF733D" w:rsidRPr="00905313" w:rsidRDefault="00FF733D" w:rsidP="00F62A38">
            <w:pPr>
              <w:rPr>
                <w:rFonts w:ascii="Times New Roman" w:hAnsi="Times New Roman" w:cs="Times New Roman"/>
                <w:b/>
                <w:bCs/>
                <w:sz w:val="28"/>
                <w:szCs w:val="28"/>
              </w:rPr>
            </w:pPr>
            <w:r w:rsidRPr="00905313">
              <w:rPr>
                <w:rFonts w:ascii="Times New Roman" w:hAnsi="Times New Roman" w:cs="Times New Roman"/>
                <w:sz w:val="28"/>
                <w:szCs w:val="28"/>
              </w:rPr>
              <w:t>ситуаций</w:t>
            </w:r>
          </w:p>
        </w:tc>
      </w:tr>
      <w:tr w:rsidR="00FF733D" w:rsidTr="00F62A38">
        <w:tc>
          <w:tcPr>
            <w:tcW w:w="4785" w:type="dxa"/>
          </w:tcPr>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Просмотр телепередач, диафильмов,</w:t>
            </w:r>
          </w:p>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видеофильмов</w:t>
            </w:r>
          </w:p>
        </w:tc>
        <w:tc>
          <w:tcPr>
            <w:tcW w:w="4786" w:type="dxa"/>
          </w:tcPr>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Создание контрольных педагогических</w:t>
            </w:r>
          </w:p>
          <w:p w:rsidR="00FF733D" w:rsidRPr="00905313" w:rsidRDefault="00FF733D" w:rsidP="00F62A38">
            <w:pPr>
              <w:rPr>
                <w:rFonts w:ascii="Times New Roman" w:hAnsi="Times New Roman" w:cs="Times New Roman"/>
                <w:b/>
                <w:bCs/>
                <w:sz w:val="28"/>
                <w:szCs w:val="28"/>
              </w:rPr>
            </w:pPr>
            <w:r w:rsidRPr="00905313">
              <w:rPr>
                <w:rFonts w:ascii="Times New Roman" w:hAnsi="Times New Roman" w:cs="Times New Roman"/>
                <w:sz w:val="28"/>
                <w:szCs w:val="28"/>
              </w:rPr>
              <w:t>ситуаций</w:t>
            </w:r>
          </w:p>
        </w:tc>
      </w:tr>
      <w:tr w:rsidR="00FF733D" w:rsidTr="00F62A38">
        <w:tc>
          <w:tcPr>
            <w:tcW w:w="4785" w:type="dxa"/>
          </w:tcPr>
          <w:p w:rsidR="00FF733D" w:rsidRPr="00905313" w:rsidRDefault="00FF733D" w:rsidP="00F62A38">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Задачи на решение коммуникативных ситуаций</w:t>
            </w:r>
          </w:p>
        </w:tc>
        <w:tc>
          <w:tcPr>
            <w:tcW w:w="4786" w:type="dxa"/>
          </w:tcPr>
          <w:p w:rsidR="00FF733D" w:rsidRPr="00905313" w:rsidRDefault="00FF733D" w:rsidP="00F62A38">
            <w:pPr>
              <w:spacing w:before="100" w:beforeAutospacing="1" w:after="100" w:afterAutospacing="1"/>
              <w:rPr>
                <w:rFonts w:ascii="Times New Roman" w:hAnsi="Times New Roman" w:cs="Times New Roman"/>
                <w:b/>
                <w:bCs/>
                <w:sz w:val="28"/>
                <w:szCs w:val="28"/>
              </w:rPr>
            </w:pPr>
          </w:p>
        </w:tc>
      </w:tr>
      <w:tr w:rsidR="00FF733D" w:rsidTr="00F62A38">
        <w:tc>
          <w:tcPr>
            <w:tcW w:w="4785" w:type="dxa"/>
          </w:tcPr>
          <w:p w:rsidR="00FF733D" w:rsidRPr="00E9646B" w:rsidRDefault="00FF733D" w:rsidP="00F62A38">
            <w:pPr>
              <w:spacing w:after="240"/>
              <w:rPr>
                <w:rFonts w:ascii="Times New Roman" w:hAnsi="Times New Roman" w:cs="Times New Roman"/>
                <w:sz w:val="28"/>
                <w:szCs w:val="28"/>
              </w:rPr>
            </w:pPr>
            <w:r w:rsidRPr="00905313">
              <w:rPr>
                <w:rFonts w:ascii="Times New Roman" w:hAnsi="Times New Roman" w:cs="Times New Roman"/>
                <w:sz w:val="28"/>
                <w:szCs w:val="28"/>
              </w:rPr>
              <w:t>Придумывание сказок</w:t>
            </w:r>
          </w:p>
        </w:tc>
        <w:tc>
          <w:tcPr>
            <w:tcW w:w="4786" w:type="dxa"/>
          </w:tcPr>
          <w:p w:rsidR="00FF733D" w:rsidRPr="00905313" w:rsidRDefault="00FF733D" w:rsidP="00F62A38">
            <w:pPr>
              <w:spacing w:before="100" w:beforeAutospacing="1" w:after="100" w:afterAutospacing="1"/>
              <w:rPr>
                <w:rFonts w:ascii="Times New Roman" w:hAnsi="Times New Roman" w:cs="Times New Roman"/>
                <w:b/>
                <w:bCs/>
                <w:sz w:val="28"/>
                <w:szCs w:val="28"/>
              </w:rPr>
            </w:pPr>
          </w:p>
        </w:tc>
      </w:tr>
    </w:tbl>
    <w:p w:rsidR="00FF733D" w:rsidRDefault="00FF733D" w:rsidP="00FF733D">
      <w:pPr>
        <w:spacing w:after="360" w:line="240" w:lineRule="auto"/>
        <w:rPr>
          <w:rFonts w:ascii="Times New Roman" w:hAnsi="Times New Roman" w:cs="Times New Roman"/>
          <w:b/>
          <w:bCs/>
          <w:sz w:val="28"/>
          <w:szCs w:val="28"/>
        </w:rPr>
      </w:pPr>
    </w:p>
    <w:p w:rsidR="00FF733D" w:rsidRPr="00920295" w:rsidRDefault="00FF733D" w:rsidP="00FF733D">
      <w:pPr>
        <w:spacing w:after="120" w:line="240" w:lineRule="auto"/>
        <w:ind w:firstLine="360"/>
        <w:rPr>
          <w:rFonts w:ascii="Times New Roman" w:hAnsi="Times New Roman" w:cs="Times New Roman"/>
          <w:b/>
          <w:bCs/>
          <w:sz w:val="28"/>
          <w:szCs w:val="28"/>
        </w:rPr>
      </w:pPr>
      <w:r w:rsidRPr="00247AA3">
        <w:rPr>
          <w:rFonts w:ascii="Times New Roman" w:hAnsi="Times New Roman" w:cs="Times New Roman"/>
          <w:sz w:val="28"/>
          <w:szCs w:val="28"/>
        </w:rPr>
        <w:t xml:space="preserve">Содержание раздела </w:t>
      </w:r>
      <w:r>
        <w:rPr>
          <w:rFonts w:ascii="Times New Roman" w:hAnsi="Times New Roman" w:cs="Times New Roman"/>
          <w:sz w:val="28"/>
          <w:szCs w:val="28"/>
        </w:rPr>
        <w:t>«</w:t>
      </w:r>
      <w:r w:rsidRPr="00356583">
        <w:rPr>
          <w:rFonts w:ascii="Times New Roman" w:hAnsi="Times New Roman" w:cs="Times New Roman"/>
          <w:b/>
          <w:bCs/>
          <w:sz w:val="28"/>
          <w:szCs w:val="28"/>
        </w:rPr>
        <w:t>Патриотическое воспитание</w:t>
      </w:r>
      <w:r>
        <w:rPr>
          <w:rFonts w:ascii="Times New Roman" w:hAnsi="Times New Roman" w:cs="Times New Roman"/>
          <w:b/>
          <w:bCs/>
          <w:sz w:val="28"/>
          <w:szCs w:val="28"/>
        </w:rPr>
        <w:t>»</w:t>
      </w:r>
      <w:r w:rsidRPr="00356583">
        <w:rPr>
          <w:rFonts w:ascii="Times New Roman" w:hAnsi="Times New Roman" w:cs="Times New Roman"/>
          <w:b/>
          <w:bCs/>
          <w:sz w:val="28"/>
          <w:szCs w:val="28"/>
        </w:rPr>
        <w:t xml:space="preserve"> </w:t>
      </w:r>
      <w:r>
        <w:rPr>
          <w:rFonts w:ascii="Times New Roman" w:hAnsi="Times New Roman" w:cs="Times New Roman"/>
          <w:bCs/>
          <w:sz w:val="28"/>
          <w:szCs w:val="28"/>
        </w:rPr>
        <w:t xml:space="preserve">реализуется </w:t>
      </w:r>
      <w:r w:rsidRPr="00920295">
        <w:rPr>
          <w:rFonts w:ascii="Times New Roman" w:hAnsi="Times New Roman" w:cs="Times New Roman"/>
          <w:bCs/>
          <w:sz w:val="28"/>
          <w:szCs w:val="28"/>
        </w:rPr>
        <w:t xml:space="preserve"> через</w:t>
      </w:r>
      <w:r>
        <w:rPr>
          <w:rFonts w:ascii="Times New Roman" w:hAnsi="Times New Roman" w:cs="Times New Roman"/>
          <w:bCs/>
          <w:sz w:val="28"/>
          <w:szCs w:val="28"/>
        </w:rPr>
        <w:t xml:space="preserve"> следующие </w:t>
      </w:r>
      <w:r w:rsidRPr="00920295">
        <w:rPr>
          <w:rFonts w:ascii="Times New Roman" w:hAnsi="Times New Roman" w:cs="Times New Roman"/>
          <w:b/>
          <w:color w:val="000000"/>
          <w:sz w:val="28"/>
          <w:szCs w:val="28"/>
        </w:rPr>
        <w:t>задачи:</w:t>
      </w:r>
    </w:p>
    <w:p w:rsidR="00FF733D" w:rsidRPr="007D3B99" w:rsidRDefault="00FF733D" w:rsidP="004B39E6">
      <w:pPr>
        <w:pStyle w:val="rtejustify"/>
        <w:numPr>
          <w:ilvl w:val="0"/>
          <w:numId w:val="20"/>
        </w:numPr>
        <w:shd w:val="clear" w:color="auto" w:fill="FFFFFF"/>
        <w:spacing w:line="240" w:lineRule="atLeast"/>
        <w:jc w:val="both"/>
        <w:rPr>
          <w:color w:val="000000"/>
          <w:sz w:val="28"/>
          <w:szCs w:val="28"/>
        </w:rPr>
      </w:pPr>
      <w:r w:rsidRPr="007D3B99">
        <w:rPr>
          <w:bCs/>
          <w:color w:val="000000"/>
          <w:sz w:val="28"/>
          <w:szCs w:val="28"/>
        </w:rPr>
        <w:t>Воспитывать у ребенка любовь и привязанность к своей семье, дому, детскому саду, улице, городу;</w:t>
      </w:r>
    </w:p>
    <w:p w:rsidR="00FF733D" w:rsidRPr="007D3B99" w:rsidRDefault="00FF733D" w:rsidP="004B39E6">
      <w:pPr>
        <w:pStyle w:val="rtejustify"/>
        <w:numPr>
          <w:ilvl w:val="0"/>
          <w:numId w:val="20"/>
        </w:numPr>
        <w:shd w:val="clear" w:color="auto" w:fill="FFFFFF"/>
        <w:spacing w:line="240" w:lineRule="atLeast"/>
        <w:jc w:val="both"/>
        <w:rPr>
          <w:color w:val="000000"/>
          <w:sz w:val="28"/>
          <w:szCs w:val="28"/>
        </w:rPr>
      </w:pPr>
      <w:r w:rsidRPr="007D3B99">
        <w:rPr>
          <w:bCs/>
          <w:color w:val="000000"/>
          <w:sz w:val="28"/>
          <w:szCs w:val="28"/>
        </w:rPr>
        <w:t xml:space="preserve">Формировать бережное отношение к природе и всему живому; </w:t>
      </w:r>
    </w:p>
    <w:p w:rsidR="00FF733D" w:rsidRPr="007D3B99" w:rsidRDefault="00FF733D" w:rsidP="004B39E6">
      <w:pPr>
        <w:pStyle w:val="rtejustify"/>
        <w:numPr>
          <w:ilvl w:val="0"/>
          <w:numId w:val="20"/>
        </w:numPr>
        <w:shd w:val="clear" w:color="auto" w:fill="FFFFFF"/>
        <w:spacing w:line="240" w:lineRule="atLeast"/>
        <w:jc w:val="both"/>
        <w:rPr>
          <w:color w:val="000000"/>
          <w:sz w:val="28"/>
          <w:szCs w:val="28"/>
        </w:rPr>
      </w:pPr>
      <w:r w:rsidRPr="007D3B99">
        <w:rPr>
          <w:bCs/>
          <w:color w:val="000000"/>
          <w:sz w:val="28"/>
          <w:szCs w:val="28"/>
        </w:rPr>
        <w:t>Воспитывать уважение к труду;</w:t>
      </w:r>
    </w:p>
    <w:p w:rsidR="00FF733D" w:rsidRPr="007D3B99" w:rsidRDefault="00FF733D" w:rsidP="004B39E6">
      <w:pPr>
        <w:pStyle w:val="rtejustify"/>
        <w:numPr>
          <w:ilvl w:val="0"/>
          <w:numId w:val="20"/>
        </w:numPr>
        <w:shd w:val="clear" w:color="auto" w:fill="FFFFFF"/>
        <w:spacing w:line="240" w:lineRule="atLeast"/>
        <w:jc w:val="both"/>
        <w:rPr>
          <w:color w:val="000000"/>
          <w:sz w:val="28"/>
          <w:szCs w:val="28"/>
        </w:rPr>
      </w:pPr>
      <w:r w:rsidRPr="007D3B99">
        <w:rPr>
          <w:bCs/>
          <w:color w:val="000000"/>
          <w:sz w:val="28"/>
          <w:szCs w:val="28"/>
        </w:rPr>
        <w:t>Развивать интерес к русским, дагестанским традициям и промыслам;</w:t>
      </w:r>
    </w:p>
    <w:p w:rsidR="00FF733D" w:rsidRPr="007D3B99" w:rsidRDefault="00FF733D" w:rsidP="004B39E6">
      <w:pPr>
        <w:pStyle w:val="rtejustify"/>
        <w:numPr>
          <w:ilvl w:val="0"/>
          <w:numId w:val="20"/>
        </w:numPr>
        <w:shd w:val="clear" w:color="auto" w:fill="FFFFFF"/>
        <w:spacing w:line="240" w:lineRule="atLeast"/>
        <w:jc w:val="both"/>
        <w:rPr>
          <w:color w:val="000000"/>
          <w:sz w:val="28"/>
          <w:szCs w:val="28"/>
        </w:rPr>
      </w:pPr>
      <w:r w:rsidRPr="007D3B99">
        <w:rPr>
          <w:bCs/>
          <w:color w:val="000000"/>
          <w:sz w:val="28"/>
          <w:szCs w:val="28"/>
        </w:rPr>
        <w:t>Формировать элементарные знания о правах человека;</w:t>
      </w:r>
    </w:p>
    <w:p w:rsidR="00FF733D" w:rsidRPr="007D3B99" w:rsidRDefault="00FF733D" w:rsidP="004B39E6">
      <w:pPr>
        <w:pStyle w:val="rtejustify"/>
        <w:numPr>
          <w:ilvl w:val="0"/>
          <w:numId w:val="20"/>
        </w:numPr>
        <w:shd w:val="clear" w:color="auto" w:fill="FFFFFF"/>
        <w:spacing w:line="240" w:lineRule="atLeast"/>
        <w:jc w:val="both"/>
        <w:rPr>
          <w:color w:val="000000"/>
          <w:sz w:val="28"/>
          <w:szCs w:val="28"/>
        </w:rPr>
      </w:pPr>
      <w:r w:rsidRPr="007D3B99">
        <w:rPr>
          <w:bCs/>
          <w:color w:val="000000"/>
          <w:sz w:val="28"/>
          <w:szCs w:val="28"/>
        </w:rPr>
        <w:t>Расширять представления о городах России;</w:t>
      </w:r>
    </w:p>
    <w:p w:rsidR="00FF733D" w:rsidRPr="007D3B99" w:rsidRDefault="00FF733D" w:rsidP="004B39E6">
      <w:pPr>
        <w:pStyle w:val="rtejustify"/>
        <w:numPr>
          <w:ilvl w:val="0"/>
          <w:numId w:val="20"/>
        </w:numPr>
        <w:shd w:val="clear" w:color="auto" w:fill="FFFFFF"/>
        <w:spacing w:line="240" w:lineRule="atLeast"/>
        <w:jc w:val="both"/>
        <w:rPr>
          <w:color w:val="000000"/>
          <w:sz w:val="28"/>
          <w:szCs w:val="28"/>
        </w:rPr>
      </w:pPr>
      <w:r w:rsidRPr="007D3B99">
        <w:rPr>
          <w:bCs/>
          <w:color w:val="000000"/>
          <w:sz w:val="28"/>
          <w:szCs w:val="28"/>
        </w:rPr>
        <w:lastRenderedPageBreak/>
        <w:t>Знакомить детей с символами государства  (герб, флаг, гимн);</w:t>
      </w:r>
    </w:p>
    <w:p w:rsidR="00FF733D" w:rsidRPr="007D3B99" w:rsidRDefault="00FF733D" w:rsidP="004B39E6">
      <w:pPr>
        <w:pStyle w:val="rtejustify"/>
        <w:numPr>
          <w:ilvl w:val="0"/>
          <w:numId w:val="20"/>
        </w:numPr>
        <w:shd w:val="clear" w:color="auto" w:fill="FFFFFF"/>
        <w:spacing w:line="240" w:lineRule="atLeast"/>
        <w:jc w:val="both"/>
        <w:rPr>
          <w:color w:val="000000"/>
          <w:sz w:val="28"/>
          <w:szCs w:val="28"/>
        </w:rPr>
      </w:pPr>
      <w:r w:rsidRPr="007D3B99">
        <w:rPr>
          <w:bCs/>
          <w:color w:val="000000"/>
          <w:sz w:val="28"/>
          <w:szCs w:val="28"/>
        </w:rPr>
        <w:t xml:space="preserve">Развивать чувство ответственности и гордости за достижения страны;   </w:t>
      </w:r>
    </w:p>
    <w:p w:rsidR="00FF733D" w:rsidRPr="009A6ECB" w:rsidRDefault="00FF733D" w:rsidP="004B39E6">
      <w:pPr>
        <w:pStyle w:val="rtejustify"/>
        <w:numPr>
          <w:ilvl w:val="0"/>
          <w:numId w:val="20"/>
        </w:numPr>
        <w:shd w:val="clear" w:color="auto" w:fill="FFFFFF"/>
        <w:spacing w:line="240" w:lineRule="atLeast"/>
        <w:jc w:val="both"/>
        <w:rPr>
          <w:color w:val="000000"/>
          <w:sz w:val="28"/>
          <w:szCs w:val="28"/>
        </w:rPr>
      </w:pPr>
      <w:r w:rsidRPr="007D3B99">
        <w:rPr>
          <w:bCs/>
          <w:color w:val="000000"/>
          <w:sz w:val="28"/>
          <w:szCs w:val="28"/>
        </w:rPr>
        <w:t>Формировать толерантность, чувство уважения к другим народам, их традициям.</w:t>
      </w:r>
    </w:p>
    <w:p w:rsidR="00FF733D" w:rsidRPr="00356583" w:rsidRDefault="00FF733D" w:rsidP="00FF733D">
      <w:pPr>
        <w:spacing w:after="360"/>
        <w:jc w:val="center"/>
        <w:rPr>
          <w:rFonts w:ascii="Times New Roman" w:hAnsi="Times New Roman" w:cs="Times New Roman"/>
          <w:b/>
          <w:sz w:val="28"/>
          <w:szCs w:val="28"/>
        </w:rPr>
      </w:pPr>
      <w:r w:rsidRPr="00356583">
        <w:rPr>
          <w:rFonts w:ascii="Times New Roman" w:hAnsi="Times New Roman" w:cs="Times New Roman"/>
          <w:b/>
          <w:sz w:val="28"/>
          <w:szCs w:val="28"/>
        </w:rPr>
        <w:t>Компоненты патриотического воспитания</w:t>
      </w:r>
    </w:p>
    <w:tbl>
      <w:tblPr>
        <w:tblStyle w:val="a3"/>
        <w:tblW w:w="0" w:type="auto"/>
        <w:tblLook w:val="04A0"/>
      </w:tblPr>
      <w:tblGrid>
        <w:gridCol w:w="3120"/>
        <w:gridCol w:w="3120"/>
        <w:gridCol w:w="3330"/>
      </w:tblGrid>
      <w:tr w:rsidR="00FF733D" w:rsidTr="00F62A38">
        <w:tc>
          <w:tcPr>
            <w:tcW w:w="3120" w:type="dxa"/>
          </w:tcPr>
          <w:p w:rsidR="00FF733D" w:rsidRPr="00D81592" w:rsidRDefault="00FF733D" w:rsidP="00F62A38">
            <w:pPr>
              <w:jc w:val="center"/>
              <w:rPr>
                <w:rFonts w:ascii="Times New Roman" w:hAnsi="Times New Roman" w:cs="Times New Roman"/>
                <w:b/>
                <w:i/>
                <w:sz w:val="28"/>
                <w:szCs w:val="28"/>
              </w:rPr>
            </w:pPr>
            <w:r w:rsidRPr="00D81592">
              <w:rPr>
                <w:rFonts w:ascii="Times New Roman" w:hAnsi="Times New Roman" w:cs="Times New Roman"/>
                <w:b/>
                <w:bCs/>
                <w:i/>
                <w:sz w:val="28"/>
                <w:szCs w:val="28"/>
              </w:rPr>
              <w:t>Опыт познавательный</w:t>
            </w:r>
          </w:p>
          <w:p w:rsidR="00FF733D" w:rsidRPr="00D81592" w:rsidRDefault="00FF733D" w:rsidP="00F62A38">
            <w:pPr>
              <w:jc w:val="center"/>
              <w:rPr>
                <w:rFonts w:ascii="Times New Roman" w:hAnsi="Times New Roman" w:cs="Times New Roman"/>
                <w:b/>
                <w:i/>
                <w:sz w:val="28"/>
                <w:szCs w:val="28"/>
              </w:rPr>
            </w:pPr>
            <w:r w:rsidRPr="00D81592">
              <w:rPr>
                <w:rFonts w:ascii="Times New Roman" w:hAnsi="Times New Roman" w:cs="Times New Roman"/>
                <w:b/>
                <w:bCs/>
                <w:i/>
                <w:sz w:val="28"/>
                <w:szCs w:val="28"/>
              </w:rPr>
              <w:t xml:space="preserve">(представления ребенка </w:t>
            </w:r>
          </w:p>
          <w:p w:rsidR="00FF733D" w:rsidRPr="00D81592" w:rsidRDefault="00FF733D" w:rsidP="00F62A38">
            <w:pPr>
              <w:jc w:val="center"/>
              <w:rPr>
                <w:rFonts w:ascii="Times New Roman" w:hAnsi="Times New Roman" w:cs="Times New Roman"/>
                <w:b/>
                <w:i/>
                <w:sz w:val="28"/>
                <w:szCs w:val="28"/>
              </w:rPr>
            </w:pPr>
            <w:r w:rsidRPr="00D81592">
              <w:rPr>
                <w:rFonts w:ascii="Times New Roman" w:hAnsi="Times New Roman" w:cs="Times New Roman"/>
                <w:b/>
                <w:bCs/>
                <w:i/>
                <w:sz w:val="28"/>
                <w:szCs w:val="28"/>
              </w:rPr>
              <w:t>об окружающем мире)</w:t>
            </w:r>
          </w:p>
        </w:tc>
        <w:tc>
          <w:tcPr>
            <w:tcW w:w="3120" w:type="dxa"/>
          </w:tcPr>
          <w:p w:rsidR="00FF733D" w:rsidRPr="00D81592" w:rsidRDefault="00FF733D" w:rsidP="00F62A38">
            <w:pPr>
              <w:jc w:val="center"/>
              <w:rPr>
                <w:rFonts w:ascii="Times New Roman" w:hAnsi="Times New Roman" w:cs="Times New Roman"/>
                <w:b/>
                <w:i/>
                <w:sz w:val="28"/>
                <w:szCs w:val="28"/>
              </w:rPr>
            </w:pPr>
            <w:r w:rsidRPr="00D81592">
              <w:rPr>
                <w:rFonts w:ascii="Times New Roman" w:hAnsi="Times New Roman" w:cs="Times New Roman"/>
                <w:b/>
                <w:bCs/>
                <w:i/>
                <w:sz w:val="28"/>
                <w:szCs w:val="28"/>
              </w:rPr>
              <w:t>Опыт эмоционально-ценностный</w:t>
            </w:r>
          </w:p>
          <w:p w:rsidR="00FF733D" w:rsidRPr="00D81592" w:rsidRDefault="00FF733D" w:rsidP="00F62A38">
            <w:pPr>
              <w:jc w:val="center"/>
              <w:rPr>
                <w:rFonts w:ascii="Times New Roman" w:hAnsi="Times New Roman" w:cs="Times New Roman"/>
                <w:b/>
                <w:i/>
                <w:sz w:val="28"/>
                <w:szCs w:val="28"/>
              </w:rPr>
            </w:pPr>
            <w:r w:rsidRPr="00D81592">
              <w:rPr>
                <w:rFonts w:ascii="Times New Roman" w:hAnsi="Times New Roman" w:cs="Times New Roman"/>
                <w:b/>
                <w:bCs/>
                <w:i/>
                <w:sz w:val="28"/>
                <w:szCs w:val="28"/>
              </w:rPr>
              <w:t xml:space="preserve">(эмоционально-положительные </w:t>
            </w:r>
          </w:p>
          <w:p w:rsidR="00FF733D" w:rsidRPr="00D81592" w:rsidRDefault="00FF733D" w:rsidP="00F62A38">
            <w:pPr>
              <w:jc w:val="center"/>
              <w:rPr>
                <w:rFonts w:ascii="Times New Roman" w:hAnsi="Times New Roman" w:cs="Times New Roman"/>
                <w:b/>
                <w:i/>
                <w:sz w:val="28"/>
                <w:szCs w:val="28"/>
              </w:rPr>
            </w:pPr>
            <w:r w:rsidRPr="00D81592">
              <w:rPr>
                <w:rFonts w:ascii="Times New Roman" w:hAnsi="Times New Roman" w:cs="Times New Roman"/>
                <w:b/>
                <w:bCs/>
                <w:i/>
                <w:sz w:val="28"/>
                <w:szCs w:val="28"/>
              </w:rPr>
              <w:t>чувства ребенка к окружающему миру)</w:t>
            </w:r>
          </w:p>
        </w:tc>
        <w:tc>
          <w:tcPr>
            <w:tcW w:w="3330" w:type="dxa"/>
          </w:tcPr>
          <w:p w:rsidR="00FF733D" w:rsidRPr="00D81592" w:rsidRDefault="00FF733D" w:rsidP="00F62A38">
            <w:pPr>
              <w:jc w:val="center"/>
              <w:rPr>
                <w:rFonts w:ascii="Times New Roman" w:hAnsi="Times New Roman" w:cs="Times New Roman"/>
                <w:b/>
                <w:i/>
                <w:sz w:val="28"/>
                <w:szCs w:val="28"/>
              </w:rPr>
            </w:pPr>
            <w:r w:rsidRPr="00D81592">
              <w:rPr>
                <w:rFonts w:ascii="Times New Roman" w:hAnsi="Times New Roman" w:cs="Times New Roman"/>
                <w:b/>
                <w:bCs/>
                <w:i/>
                <w:sz w:val="28"/>
                <w:szCs w:val="28"/>
              </w:rPr>
              <w:t xml:space="preserve">Опыт практический </w:t>
            </w:r>
          </w:p>
          <w:p w:rsidR="00FF733D" w:rsidRPr="00D81592" w:rsidRDefault="00FF733D" w:rsidP="00F62A38">
            <w:pPr>
              <w:jc w:val="center"/>
              <w:rPr>
                <w:rFonts w:ascii="Times New Roman" w:hAnsi="Times New Roman" w:cs="Times New Roman"/>
                <w:b/>
                <w:i/>
                <w:sz w:val="28"/>
                <w:szCs w:val="28"/>
              </w:rPr>
            </w:pPr>
            <w:r w:rsidRPr="00D81592">
              <w:rPr>
                <w:rFonts w:ascii="Times New Roman" w:hAnsi="Times New Roman" w:cs="Times New Roman"/>
                <w:b/>
                <w:bCs/>
                <w:i/>
                <w:sz w:val="28"/>
                <w:szCs w:val="28"/>
              </w:rPr>
              <w:t xml:space="preserve">(отражение отношения к миру </w:t>
            </w:r>
          </w:p>
          <w:p w:rsidR="00FF733D" w:rsidRPr="00D81592" w:rsidRDefault="00FF733D" w:rsidP="00F62A38">
            <w:pPr>
              <w:jc w:val="center"/>
              <w:rPr>
                <w:rFonts w:ascii="Times New Roman" w:hAnsi="Times New Roman" w:cs="Times New Roman"/>
                <w:b/>
                <w:i/>
                <w:sz w:val="28"/>
                <w:szCs w:val="28"/>
              </w:rPr>
            </w:pPr>
            <w:r w:rsidRPr="00D81592">
              <w:rPr>
                <w:rFonts w:ascii="Times New Roman" w:hAnsi="Times New Roman" w:cs="Times New Roman"/>
                <w:b/>
                <w:bCs/>
                <w:i/>
                <w:sz w:val="28"/>
                <w:szCs w:val="28"/>
              </w:rPr>
              <w:t>в деятельности</w:t>
            </w:r>
            <w:r w:rsidRPr="00D81592">
              <w:rPr>
                <w:rFonts w:ascii="Times New Roman" w:hAnsi="Times New Roman" w:cs="Times New Roman"/>
                <w:b/>
                <w:i/>
                <w:sz w:val="28"/>
                <w:szCs w:val="28"/>
              </w:rPr>
              <w:t xml:space="preserve"> </w:t>
            </w:r>
          </w:p>
          <w:p w:rsidR="00FF733D" w:rsidRPr="00D81592" w:rsidRDefault="00FF733D" w:rsidP="00F62A38">
            <w:pPr>
              <w:jc w:val="center"/>
              <w:rPr>
                <w:rFonts w:ascii="Times New Roman" w:hAnsi="Times New Roman" w:cs="Times New Roman"/>
                <w:b/>
                <w:i/>
                <w:sz w:val="28"/>
                <w:szCs w:val="28"/>
              </w:rPr>
            </w:pPr>
          </w:p>
        </w:tc>
      </w:tr>
      <w:tr w:rsidR="00FF733D" w:rsidTr="00F62A38">
        <w:tc>
          <w:tcPr>
            <w:tcW w:w="3120" w:type="dxa"/>
          </w:tcPr>
          <w:p w:rsidR="00FF733D" w:rsidRPr="00D81592" w:rsidRDefault="00FF733D" w:rsidP="004B39E6">
            <w:pPr>
              <w:numPr>
                <w:ilvl w:val="1"/>
                <w:numId w:val="17"/>
              </w:numPr>
              <w:tabs>
                <w:tab w:val="clear" w:pos="1440"/>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О культуре народа, его традициях, творчестве</w:t>
            </w:r>
          </w:p>
          <w:p w:rsidR="00FF733D" w:rsidRPr="00D81592" w:rsidRDefault="00FF733D" w:rsidP="004B39E6">
            <w:pPr>
              <w:numPr>
                <w:ilvl w:val="1"/>
                <w:numId w:val="17"/>
              </w:numPr>
              <w:tabs>
                <w:tab w:val="clear" w:pos="1440"/>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 xml:space="preserve">О природе родного </w:t>
            </w:r>
            <w:r w:rsidRPr="00D81592">
              <w:rPr>
                <w:rFonts w:ascii="Times New Roman" w:hAnsi="Times New Roman" w:cs="Times New Roman"/>
                <w:bCs/>
                <w:sz w:val="28"/>
                <w:szCs w:val="28"/>
              </w:rPr>
              <w:br/>
              <w:t xml:space="preserve">  края и страны</w:t>
            </w:r>
            <w:r w:rsidRPr="00D81592">
              <w:rPr>
                <w:rFonts w:ascii="Times New Roman" w:hAnsi="Times New Roman" w:cs="Times New Roman"/>
                <w:bCs/>
                <w:sz w:val="28"/>
                <w:szCs w:val="28"/>
              </w:rPr>
              <w:br/>
              <w:t xml:space="preserve">  и деятельности </w:t>
            </w:r>
            <w:r w:rsidRPr="00D81592">
              <w:rPr>
                <w:rFonts w:ascii="Times New Roman" w:hAnsi="Times New Roman" w:cs="Times New Roman"/>
                <w:bCs/>
                <w:sz w:val="28"/>
                <w:szCs w:val="28"/>
              </w:rPr>
              <w:br/>
              <w:t xml:space="preserve">  человека в природе</w:t>
            </w:r>
          </w:p>
          <w:p w:rsidR="00FF733D" w:rsidRPr="00D81592" w:rsidRDefault="00FF733D" w:rsidP="004B39E6">
            <w:pPr>
              <w:numPr>
                <w:ilvl w:val="0"/>
                <w:numId w:val="17"/>
              </w:numPr>
              <w:tabs>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Об истории страны,</w:t>
            </w:r>
            <w:r w:rsidRPr="00D81592">
              <w:rPr>
                <w:rFonts w:ascii="Times New Roman" w:hAnsi="Times New Roman" w:cs="Times New Roman"/>
                <w:bCs/>
                <w:sz w:val="28"/>
                <w:szCs w:val="28"/>
              </w:rPr>
              <w:br/>
              <w:t xml:space="preserve">  отраженной в </w:t>
            </w:r>
            <w:r w:rsidRPr="00D81592">
              <w:rPr>
                <w:rFonts w:ascii="Times New Roman" w:hAnsi="Times New Roman" w:cs="Times New Roman"/>
                <w:bCs/>
                <w:sz w:val="28"/>
                <w:szCs w:val="28"/>
              </w:rPr>
              <w:br/>
              <w:t xml:space="preserve">  названиях улиц, </w:t>
            </w:r>
            <w:r w:rsidRPr="00D81592">
              <w:rPr>
                <w:rFonts w:ascii="Times New Roman" w:hAnsi="Times New Roman" w:cs="Times New Roman"/>
                <w:bCs/>
                <w:sz w:val="28"/>
                <w:szCs w:val="28"/>
              </w:rPr>
              <w:br/>
              <w:t xml:space="preserve">  памятниках</w:t>
            </w:r>
          </w:p>
          <w:p w:rsidR="00FF733D" w:rsidRPr="00D81592" w:rsidRDefault="00FF733D" w:rsidP="004B39E6">
            <w:pPr>
              <w:numPr>
                <w:ilvl w:val="0"/>
                <w:numId w:val="17"/>
              </w:numPr>
              <w:tabs>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О символике родного города, республики и страны (герб, гимн, флаг)</w:t>
            </w:r>
            <w:r w:rsidRPr="00D81592">
              <w:rPr>
                <w:rFonts w:ascii="Times New Roman" w:hAnsi="Times New Roman" w:cs="Times New Roman"/>
                <w:sz w:val="28"/>
                <w:szCs w:val="28"/>
              </w:rPr>
              <w:t xml:space="preserve"> </w:t>
            </w:r>
          </w:p>
        </w:tc>
        <w:tc>
          <w:tcPr>
            <w:tcW w:w="3120" w:type="dxa"/>
          </w:tcPr>
          <w:p w:rsidR="00FF733D" w:rsidRPr="00D81592" w:rsidRDefault="00FF733D" w:rsidP="004B39E6">
            <w:pPr>
              <w:numPr>
                <w:ilvl w:val="1"/>
                <w:numId w:val="18"/>
              </w:numPr>
              <w:tabs>
                <w:tab w:val="clear" w:pos="1440"/>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О культуре народа, его традициях, творчестве</w:t>
            </w:r>
          </w:p>
          <w:p w:rsidR="00FF733D" w:rsidRPr="00D81592" w:rsidRDefault="00FF733D" w:rsidP="004B39E6">
            <w:pPr>
              <w:numPr>
                <w:ilvl w:val="1"/>
                <w:numId w:val="18"/>
              </w:numPr>
              <w:tabs>
                <w:tab w:val="clear" w:pos="1440"/>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 xml:space="preserve"> О природе родного </w:t>
            </w:r>
            <w:r w:rsidRPr="00D81592">
              <w:rPr>
                <w:rFonts w:ascii="Times New Roman" w:hAnsi="Times New Roman" w:cs="Times New Roman"/>
                <w:bCs/>
                <w:sz w:val="28"/>
                <w:szCs w:val="28"/>
              </w:rPr>
              <w:br/>
              <w:t xml:space="preserve"> края и страны</w:t>
            </w:r>
            <w:r w:rsidRPr="00D81592">
              <w:rPr>
                <w:rFonts w:ascii="Times New Roman" w:hAnsi="Times New Roman" w:cs="Times New Roman"/>
                <w:bCs/>
                <w:sz w:val="28"/>
                <w:szCs w:val="28"/>
              </w:rPr>
              <w:br/>
              <w:t xml:space="preserve"> и деятельности </w:t>
            </w:r>
            <w:r w:rsidRPr="00D81592">
              <w:rPr>
                <w:rFonts w:ascii="Times New Roman" w:hAnsi="Times New Roman" w:cs="Times New Roman"/>
                <w:bCs/>
                <w:sz w:val="28"/>
                <w:szCs w:val="28"/>
              </w:rPr>
              <w:br/>
              <w:t xml:space="preserve"> человека в природе</w:t>
            </w:r>
          </w:p>
          <w:p w:rsidR="00FF733D" w:rsidRPr="00D81592" w:rsidRDefault="00FF733D" w:rsidP="004B39E6">
            <w:pPr>
              <w:numPr>
                <w:ilvl w:val="0"/>
                <w:numId w:val="18"/>
              </w:numPr>
              <w:tabs>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 xml:space="preserve"> Об истории страны,</w:t>
            </w:r>
            <w:r w:rsidRPr="00D81592">
              <w:rPr>
                <w:rFonts w:ascii="Times New Roman" w:hAnsi="Times New Roman" w:cs="Times New Roman"/>
                <w:bCs/>
                <w:sz w:val="28"/>
                <w:szCs w:val="28"/>
              </w:rPr>
              <w:br/>
              <w:t xml:space="preserve"> отраженной в </w:t>
            </w:r>
            <w:r w:rsidRPr="00D81592">
              <w:rPr>
                <w:rFonts w:ascii="Times New Roman" w:hAnsi="Times New Roman" w:cs="Times New Roman"/>
                <w:bCs/>
                <w:sz w:val="28"/>
                <w:szCs w:val="28"/>
              </w:rPr>
              <w:br/>
              <w:t xml:space="preserve"> названиях улиц, </w:t>
            </w:r>
            <w:r w:rsidRPr="00D81592">
              <w:rPr>
                <w:rFonts w:ascii="Times New Roman" w:hAnsi="Times New Roman" w:cs="Times New Roman"/>
                <w:bCs/>
                <w:sz w:val="28"/>
                <w:szCs w:val="28"/>
              </w:rPr>
              <w:br/>
              <w:t xml:space="preserve"> памятниках</w:t>
            </w:r>
          </w:p>
          <w:p w:rsidR="00FF733D" w:rsidRPr="00D81592" w:rsidRDefault="00FF733D" w:rsidP="004B39E6">
            <w:pPr>
              <w:numPr>
                <w:ilvl w:val="0"/>
                <w:numId w:val="18"/>
              </w:numPr>
              <w:tabs>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О символике родного</w:t>
            </w:r>
            <w:r w:rsidRPr="00D81592">
              <w:rPr>
                <w:rFonts w:ascii="Times New Roman" w:hAnsi="Times New Roman" w:cs="Times New Roman"/>
                <w:bCs/>
                <w:sz w:val="28"/>
                <w:szCs w:val="28"/>
              </w:rPr>
              <w:br/>
              <w:t xml:space="preserve"> города, республики и страны</w:t>
            </w:r>
            <w:r w:rsidRPr="00D81592">
              <w:rPr>
                <w:rFonts w:ascii="Times New Roman" w:hAnsi="Times New Roman" w:cs="Times New Roman"/>
                <w:bCs/>
                <w:sz w:val="28"/>
                <w:szCs w:val="28"/>
              </w:rPr>
              <w:br/>
              <w:t>(герб, гимн, флаг</w:t>
            </w:r>
            <w:r w:rsidRPr="00D81592">
              <w:rPr>
                <w:rFonts w:ascii="Times New Roman" w:hAnsi="Times New Roman" w:cs="Times New Roman"/>
                <w:b/>
                <w:bCs/>
                <w:sz w:val="28"/>
                <w:szCs w:val="28"/>
              </w:rPr>
              <w:t>)</w:t>
            </w:r>
            <w:r w:rsidRPr="00D81592">
              <w:rPr>
                <w:rFonts w:ascii="Times New Roman" w:hAnsi="Times New Roman" w:cs="Times New Roman"/>
                <w:sz w:val="28"/>
                <w:szCs w:val="28"/>
              </w:rPr>
              <w:t xml:space="preserve"> </w:t>
            </w:r>
          </w:p>
        </w:tc>
        <w:tc>
          <w:tcPr>
            <w:tcW w:w="3330" w:type="dxa"/>
          </w:tcPr>
          <w:p w:rsidR="00FF733D" w:rsidRPr="00D81592" w:rsidRDefault="00FF733D" w:rsidP="004B39E6">
            <w:pPr>
              <w:numPr>
                <w:ilvl w:val="1"/>
                <w:numId w:val="19"/>
              </w:numPr>
              <w:tabs>
                <w:tab w:val="clear" w:pos="1440"/>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Труд</w:t>
            </w:r>
          </w:p>
          <w:p w:rsidR="00FF733D" w:rsidRPr="00D81592" w:rsidRDefault="00FF733D" w:rsidP="004B39E6">
            <w:pPr>
              <w:numPr>
                <w:ilvl w:val="1"/>
                <w:numId w:val="19"/>
              </w:numPr>
              <w:tabs>
                <w:tab w:val="clear" w:pos="1440"/>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Игра</w:t>
            </w:r>
          </w:p>
          <w:p w:rsidR="00FF733D" w:rsidRPr="00D81592" w:rsidRDefault="00FF733D" w:rsidP="004B39E6">
            <w:pPr>
              <w:numPr>
                <w:ilvl w:val="0"/>
                <w:numId w:val="19"/>
              </w:numPr>
              <w:tabs>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Продуктивная</w:t>
            </w:r>
            <w:r w:rsidRPr="00D81592">
              <w:rPr>
                <w:rFonts w:ascii="Times New Roman" w:hAnsi="Times New Roman" w:cs="Times New Roman"/>
                <w:bCs/>
                <w:sz w:val="28"/>
                <w:szCs w:val="28"/>
              </w:rPr>
              <w:br/>
              <w:t xml:space="preserve"> деятельность</w:t>
            </w:r>
          </w:p>
          <w:p w:rsidR="00FF733D" w:rsidRPr="00D81592" w:rsidRDefault="00FF733D" w:rsidP="004B39E6">
            <w:pPr>
              <w:numPr>
                <w:ilvl w:val="0"/>
                <w:numId w:val="19"/>
              </w:numPr>
              <w:tabs>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Музыкальная</w:t>
            </w:r>
            <w:r w:rsidRPr="00D81592">
              <w:rPr>
                <w:rFonts w:ascii="Times New Roman" w:hAnsi="Times New Roman" w:cs="Times New Roman"/>
                <w:bCs/>
                <w:sz w:val="28"/>
                <w:szCs w:val="28"/>
              </w:rPr>
              <w:br/>
              <w:t xml:space="preserve"> деятельность</w:t>
            </w:r>
          </w:p>
          <w:p w:rsidR="00FF733D" w:rsidRPr="00D81592" w:rsidRDefault="00FF733D" w:rsidP="004B39E6">
            <w:pPr>
              <w:numPr>
                <w:ilvl w:val="0"/>
                <w:numId w:val="19"/>
              </w:numPr>
              <w:tabs>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Познавательная</w:t>
            </w:r>
            <w:r w:rsidRPr="00D81592">
              <w:rPr>
                <w:rFonts w:ascii="Times New Roman" w:hAnsi="Times New Roman" w:cs="Times New Roman"/>
                <w:bCs/>
                <w:sz w:val="28"/>
                <w:szCs w:val="28"/>
              </w:rPr>
              <w:br/>
              <w:t>деятельность</w:t>
            </w:r>
            <w:r w:rsidRPr="00D81592">
              <w:rPr>
                <w:rFonts w:ascii="Times New Roman" w:hAnsi="Times New Roman" w:cs="Times New Roman"/>
                <w:sz w:val="28"/>
                <w:szCs w:val="28"/>
              </w:rPr>
              <w:t xml:space="preserve"> </w:t>
            </w:r>
          </w:p>
          <w:p w:rsidR="00FF733D" w:rsidRPr="00D81592" w:rsidRDefault="00FF733D" w:rsidP="00F62A38">
            <w:pPr>
              <w:jc w:val="center"/>
              <w:rPr>
                <w:rFonts w:ascii="Times New Roman" w:hAnsi="Times New Roman" w:cs="Times New Roman"/>
                <w:b/>
                <w:sz w:val="28"/>
                <w:szCs w:val="28"/>
              </w:rPr>
            </w:pPr>
          </w:p>
        </w:tc>
      </w:tr>
    </w:tbl>
    <w:p w:rsidR="00FF733D" w:rsidRDefault="00FF733D" w:rsidP="00FF733D">
      <w:pPr>
        <w:autoSpaceDE w:val="0"/>
        <w:autoSpaceDN w:val="0"/>
        <w:adjustRightInd w:val="0"/>
        <w:spacing w:after="0" w:line="240" w:lineRule="auto"/>
        <w:rPr>
          <w:rFonts w:ascii="TimesNewRomanPS-BoldMT" w:hAnsi="TimesNewRomanPS-BoldMT" w:cs="TimesNewRomanPS-BoldMT"/>
          <w:b/>
          <w:bCs/>
          <w:sz w:val="24"/>
          <w:szCs w:val="24"/>
        </w:rPr>
      </w:pPr>
    </w:p>
    <w:p w:rsidR="00FF733D" w:rsidRDefault="00FF733D" w:rsidP="00FF733D">
      <w:pPr>
        <w:autoSpaceDE w:val="0"/>
        <w:spacing w:before="120" w:after="480"/>
        <w:ind w:firstLine="360"/>
        <w:jc w:val="both"/>
        <w:rPr>
          <w:rFonts w:ascii="Times New Roman" w:hAnsi="Times New Roman" w:cs="Times New Roman"/>
          <w:color w:val="000000" w:themeColor="text1"/>
          <w:sz w:val="28"/>
          <w:szCs w:val="28"/>
        </w:rPr>
      </w:pPr>
      <w:r w:rsidRPr="009F10A4">
        <w:rPr>
          <w:rFonts w:ascii="Times New Roman" w:hAnsi="Times New Roman" w:cs="Times New Roman"/>
          <w:color w:val="000000" w:themeColor="text1"/>
          <w:sz w:val="28"/>
          <w:szCs w:val="28"/>
        </w:rPr>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w:t>
      </w:r>
      <w:r>
        <w:rPr>
          <w:rFonts w:ascii="Times New Roman" w:hAnsi="Times New Roman" w:cs="Times New Roman"/>
          <w:color w:val="000000" w:themeColor="text1"/>
          <w:sz w:val="28"/>
          <w:szCs w:val="28"/>
        </w:rPr>
        <w:t xml:space="preserve">к своей республике, </w:t>
      </w:r>
      <w:r w:rsidRPr="009F10A4">
        <w:rPr>
          <w:rFonts w:ascii="Times New Roman" w:hAnsi="Times New Roman" w:cs="Times New Roman"/>
          <w:color w:val="000000" w:themeColor="text1"/>
          <w:sz w:val="28"/>
          <w:szCs w:val="28"/>
        </w:rPr>
        <w:t>к своей стране.</w:t>
      </w:r>
    </w:p>
    <w:p w:rsidR="00FF733D" w:rsidRPr="00D81592" w:rsidRDefault="00FF733D" w:rsidP="00FF733D">
      <w:pPr>
        <w:pStyle w:val="a6"/>
        <w:spacing w:after="0" w:line="240" w:lineRule="auto"/>
        <w:ind w:left="1430"/>
        <w:rPr>
          <w:rFonts w:ascii="Times New Roman" w:hAnsi="Times New Roman" w:cs="Times New Roman"/>
          <w:b/>
          <w:i/>
          <w:color w:val="000000" w:themeColor="text1"/>
          <w:sz w:val="32"/>
          <w:szCs w:val="32"/>
        </w:rPr>
      </w:pPr>
      <w:r>
        <w:rPr>
          <w:rFonts w:ascii="Times New Roman" w:hAnsi="Times New Roman" w:cs="Times New Roman"/>
          <w:b/>
          <w:i/>
          <w:color w:val="000000" w:themeColor="text1"/>
          <w:sz w:val="32"/>
          <w:szCs w:val="32"/>
        </w:rPr>
        <w:t>2.1.2.</w:t>
      </w:r>
      <w:r w:rsidRPr="00D81592">
        <w:rPr>
          <w:rFonts w:ascii="Times New Roman" w:hAnsi="Times New Roman" w:cs="Times New Roman"/>
          <w:b/>
          <w:i/>
          <w:color w:val="000000" w:themeColor="text1"/>
          <w:sz w:val="32"/>
          <w:szCs w:val="32"/>
        </w:rPr>
        <w:t>Образовательная область «Познавательное развитие»</w:t>
      </w:r>
    </w:p>
    <w:p w:rsidR="00FF733D" w:rsidRDefault="00FF733D" w:rsidP="00FF733D">
      <w:pPr>
        <w:autoSpaceDE w:val="0"/>
        <w:autoSpaceDN w:val="0"/>
        <w:adjustRightInd w:val="0"/>
        <w:spacing w:after="0" w:line="240" w:lineRule="auto"/>
        <w:rPr>
          <w:rFonts w:ascii="TimesNewRomanPS-BoldMT" w:hAnsi="TimesNewRomanPS-BoldMT" w:cs="TimesNewRomanPS-BoldMT"/>
          <w:b/>
          <w:bCs/>
          <w:sz w:val="24"/>
          <w:szCs w:val="24"/>
        </w:rPr>
      </w:pPr>
    </w:p>
    <w:p w:rsidR="00FF733D" w:rsidRPr="00633E1C" w:rsidRDefault="00FF733D" w:rsidP="00FF733D">
      <w:pPr>
        <w:autoSpaceDE w:val="0"/>
        <w:autoSpaceDN w:val="0"/>
        <w:adjustRightInd w:val="0"/>
        <w:spacing w:after="120" w:line="240" w:lineRule="auto"/>
        <w:ind w:firstLine="708"/>
        <w:jc w:val="both"/>
        <w:rPr>
          <w:rFonts w:ascii="Times New Roman" w:hAnsi="Times New Roman" w:cs="Times New Roman"/>
          <w:sz w:val="28"/>
          <w:szCs w:val="28"/>
        </w:rPr>
      </w:pPr>
      <w:r w:rsidRPr="00633E1C">
        <w:rPr>
          <w:rFonts w:ascii="Times New Roman" w:hAnsi="Times New Roman" w:cs="Times New Roman"/>
          <w:b/>
          <w:bCs/>
          <w:sz w:val="28"/>
          <w:szCs w:val="28"/>
        </w:rPr>
        <w:t>Познавательное развитие</w:t>
      </w:r>
      <w:r w:rsidRPr="00633E1C">
        <w:rPr>
          <w:rFonts w:ascii="Times New Roman" w:hAnsi="Times New Roman" w:cs="Times New Roman"/>
          <w:bCs/>
          <w:sz w:val="28"/>
          <w:szCs w:val="28"/>
        </w:rPr>
        <w:t xml:space="preserve"> </w:t>
      </w:r>
      <w:r w:rsidRPr="00633E1C">
        <w:rPr>
          <w:rFonts w:ascii="Times New Roman" w:hAnsi="Times New Roman" w:cs="Times New Roman"/>
          <w:sz w:val="28"/>
          <w:szCs w:val="28"/>
        </w:rPr>
        <w:t>предполагает решение задач развития интересов</w:t>
      </w:r>
      <w:r>
        <w:rPr>
          <w:rFonts w:ascii="Times New Roman" w:hAnsi="Times New Roman" w:cs="Times New Roman"/>
          <w:sz w:val="28"/>
          <w:szCs w:val="28"/>
        </w:rPr>
        <w:t xml:space="preserve"> </w:t>
      </w:r>
      <w:r w:rsidRPr="00633E1C">
        <w:rPr>
          <w:rFonts w:ascii="Times New Roman" w:hAnsi="Times New Roman" w:cs="Times New Roman"/>
          <w:sz w:val="28"/>
          <w:szCs w:val="28"/>
        </w:rPr>
        <w:t>детей, любознательности и познавательной мотивации; формирование познавательных</w:t>
      </w:r>
      <w:r>
        <w:rPr>
          <w:rFonts w:ascii="Times New Roman" w:hAnsi="Times New Roman" w:cs="Times New Roman"/>
          <w:sz w:val="28"/>
          <w:szCs w:val="28"/>
        </w:rPr>
        <w:t xml:space="preserve"> </w:t>
      </w:r>
      <w:r w:rsidRPr="00633E1C">
        <w:rPr>
          <w:rFonts w:ascii="Times New Roman" w:hAnsi="Times New Roman" w:cs="Times New Roman"/>
          <w:sz w:val="28"/>
          <w:szCs w:val="28"/>
        </w:rPr>
        <w:t>действий, становление сознания; развитие воображения и творческой активности;</w:t>
      </w:r>
      <w:r>
        <w:rPr>
          <w:rFonts w:ascii="Times New Roman" w:hAnsi="Times New Roman" w:cs="Times New Roman"/>
          <w:sz w:val="28"/>
          <w:szCs w:val="28"/>
        </w:rPr>
        <w:t xml:space="preserve"> </w:t>
      </w:r>
      <w:r w:rsidRPr="00633E1C">
        <w:rPr>
          <w:rFonts w:ascii="Times New Roman" w:hAnsi="Times New Roman" w:cs="Times New Roman"/>
          <w:sz w:val="28"/>
          <w:szCs w:val="28"/>
        </w:rPr>
        <w:t>формирование первичных представлений о себе, других людях, объектах окружающего</w:t>
      </w:r>
      <w:r>
        <w:rPr>
          <w:rFonts w:ascii="Times New Roman" w:hAnsi="Times New Roman" w:cs="Times New Roman"/>
          <w:sz w:val="28"/>
          <w:szCs w:val="28"/>
        </w:rPr>
        <w:t xml:space="preserve"> </w:t>
      </w:r>
      <w:r w:rsidRPr="00633E1C">
        <w:rPr>
          <w:rFonts w:ascii="Times New Roman" w:hAnsi="Times New Roman" w:cs="Times New Roman"/>
          <w:sz w:val="28"/>
          <w:szCs w:val="28"/>
        </w:rPr>
        <w:t>мира, о свойствах и отношениях объектов окружающего мира (форме, цвете, размере,</w:t>
      </w:r>
      <w:r>
        <w:rPr>
          <w:rFonts w:ascii="Times New Roman" w:hAnsi="Times New Roman" w:cs="Times New Roman"/>
          <w:sz w:val="28"/>
          <w:szCs w:val="28"/>
        </w:rPr>
        <w:t xml:space="preserve"> </w:t>
      </w:r>
      <w:r w:rsidRPr="00633E1C">
        <w:rPr>
          <w:rFonts w:ascii="Times New Roman" w:hAnsi="Times New Roman" w:cs="Times New Roman"/>
          <w:sz w:val="28"/>
          <w:szCs w:val="28"/>
        </w:rPr>
        <w:t>материале, звучании, ритме, темпе, количестве, числе, части и целом, пространстве и</w:t>
      </w:r>
      <w:r>
        <w:rPr>
          <w:rFonts w:ascii="Times New Roman" w:hAnsi="Times New Roman" w:cs="Times New Roman"/>
          <w:sz w:val="28"/>
          <w:szCs w:val="28"/>
        </w:rPr>
        <w:t xml:space="preserve"> </w:t>
      </w:r>
      <w:r w:rsidRPr="00633E1C">
        <w:rPr>
          <w:rFonts w:ascii="Times New Roman" w:hAnsi="Times New Roman" w:cs="Times New Roman"/>
          <w:sz w:val="28"/>
          <w:szCs w:val="28"/>
        </w:rPr>
        <w:t>времени, движении и покое, причинах и следствиях и др.), о малой родине и Отечестве,</w:t>
      </w:r>
      <w:r>
        <w:rPr>
          <w:rFonts w:ascii="Times New Roman" w:hAnsi="Times New Roman" w:cs="Times New Roman"/>
          <w:sz w:val="28"/>
          <w:szCs w:val="28"/>
        </w:rPr>
        <w:t xml:space="preserve"> </w:t>
      </w:r>
      <w:r w:rsidRPr="00633E1C">
        <w:rPr>
          <w:rFonts w:ascii="Times New Roman" w:hAnsi="Times New Roman" w:cs="Times New Roman"/>
          <w:sz w:val="28"/>
          <w:szCs w:val="28"/>
        </w:rPr>
        <w:t>представлений о социокультурных ценностях нашего народа, об отечественных</w:t>
      </w:r>
      <w:r>
        <w:rPr>
          <w:rFonts w:ascii="Times New Roman" w:hAnsi="Times New Roman" w:cs="Times New Roman"/>
          <w:sz w:val="28"/>
          <w:szCs w:val="28"/>
        </w:rPr>
        <w:t xml:space="preserve"> </w:t>
      </w:r>
      <w:r w:rsidRPr="00633E1C">
        <w:rPr>
          <w:rFonts w:ascii="Times New Roman" w:hAnsi="Times New Roman" w:cs="Times New Roman"/>
          <w:sz w:val="28"/>
          <w:szCs w:val="28"/>
        </w:rPr>
        <w:lastRenderedPageBreak/>
        <w:t>традициях и праздниках, о планете Земля как общем доме людей, об особенностях ее</w:t>
      </w:r>
      <w:r>
        <w:rPr>
          <w:rFonts w:ascii="Times New Roman" w:hAnsi="Times New Roman" w:cs="Times New Roman"/>
          <w:sz w:val="28"/>
          <w:szCs w:val="28"/>
        </w:rPr>
        <w:t xml:space="preserve"> </w:t>
      </w:r>
      <w:r w:rsidRPr="00633E1C">
        <w:rPr>
          <w:rFonts w:ascii="Times New Roman" w:hAnsi="Times New Roman" w:cs="Times New Roman"/>
          <w:sz w:val="28"/>
          <w:szCs w:val="28"/>
        </w:rPr>
        <w:t>природы, многообразии стран и народов мира.</w:t>
      </w:r>
    </w:p>
    <w:p w:rsidR="00FF733D" w:rsidRPr="00633E1C" w:rsidRDefault="00FF733D" w:rsidP="00FF733D">
      <w:pPr>
        <w:autoSpaceDE w:val="0"/>
        <w:autoSpaceDN w:val="0"/>
        <w:adjustRightInd w:val="0"/>
        <w:spacing w:after="360" w:line="240" w:lineRule="auto"/>
        <w:ind w:firstLine="708"/>
        <w:jc w:val="both"/>
        <w:rPr>
          <w:rFonts w:ascii="Times New Roman" w:hAnsi="Times New Roman" w:cs="Times New Roman"/>
          <w:sz w:val="28"/>
          <w:szCs w:val="28"/>
        </w:rPr>
      </w:pPr>
      <w:r w:rsidRPr="00633E1C">
        <w:rPr>
          <w:rFonts w:ascii="Times New Roman" w:hAnsi="Times New Roman" w:cs="Times New Roman"/>
          <w:sz w:val="28"/>
          <w:szCs w:val="28"/>
        </w:rPr>
        <w:t>Механизм развития познавательных способностей детей реализуется в рамках</w:t>
      </w:r>
      <w:r>
        <w:rPr>
          <w:rFonts w:ascii="Times New Roman" w:hAnsi="Times New Roman" w:cs="Times New Roman"/>
          <w:sz w:val="28"/>
          <w:szCs w:val="28"/>
        </w:rPr>
        <w:t xml:space="preserve"> </w:t>
      </w:r>
      <w:r w:rsidRPr="00633E1C">
        <w:rPr>
          <w:rFonts w:ascii="Times New Roman" w:hAnsi="Times New Roman" w:cs="Times New Roman"/>
          <w:sz w:val="28"/>
          <w:szCs w:val="28"/>
        </w:rPr>
        <w:t>модели организации воспитательно-образовательного процесса, компоненты которой</w:t>
      </w:r>
      <w:r>
        <w:rPr>
          <w:rFonts w:ascii="Times New Roman" w:hAnsi="Times New Roman" w:cs="Times New Roman"/>
          <w:sz w:val="28"/>
          <w:szCs w:val="28"/>
        </w:rPr>
        <w:t xml:space="preserve"> </w:t>
      </w:r>
      <w:r w:rsidRPr="00633E1C">
        <w:rPr>
          <w:rFonts w:ascii="Times New Roman" w:hAnsi="Times New Roman" w:cs="Times New Roman"/>
          <w:sz w:val="28"/>
          <w:szCs w:val="28"/>
        </w:rPr>
        <w:t>выстроены в логике ФГОС ДО: непосредственно-образовательная деятельность,</w:t>
      </w:r>
      <w:r>
        <w:rPr>
          <w:rFonts w:ascii="Times New Roman" w:hAnsi="Times New Roman" w:cs="Times New Roman"/>
          <w:sz w:val="28"/>
          <w:szCs w:val="28"/>
        </w:rPr>
        <w:t xml:space="preserve"> </w:t>
      </w:r>
      <w:r w:rsidRPr="00633E1C">
        <w:rPr>
          <w:rFonts w:ascii="Times New Roman" w:hAnsi="Times New Roman" w:cs="Times New Roman"/>
          <w:sz w:val="28"/>
          <w:szCs w:val="28"/>
        </w:rPr>
        <w:t>совместная деятельность педагога и детей, режимные моменты, самостоятельная</w:t>
      </w:r>
      <w:r>
        <w:rPr>
          <w:rFonts w:ascii="Times New Roman" w:hAnsi="Times New Roman" w:cs="Times New Roman"/>
          <w:sz w:val="28"/>
          <w:szCs w:val="28"/>
        </w:rPr>
        <w:t xml:space="preserve"> </w:t>
      </w:r>
      <w:r w:rsidRPr="00633E1C">
        <w:rPr>
          <w:rFonts w:ascii="Times New Roman" w:hAnsi="Times New Roman" w:cs="Times New Roman"/>
          <w:sz w:val="28"/>
          <w:szCs w:val="28"/>
        </w:rPr>
        <w:t>детская деятельность.</w:t>
      </w:r>
    </w:p>
    <w:p w:rsidR="00FF733D" w:rsidRPr="00633E1C" w:rsidRDefault="00FF733D" w:rsidP="00FF733D">
      <w:pPr>
        <w:autoSpaceDE w:val="0"/>
        <w:autoSpaceDN w:val="0"/>
        <w:adjustRightInd w:val="0"/>
        <w:spacing w:after="120" w:line="240" w:lineRule="auto"/>
        <w:ind w:firstLine="708"/>
        <w:jc w:val="both"/>
        <w:rPr>
          <w:rFonts w:ascii="Times New Roman" w:hAnsi="Times New Roman" w:cs="Times New Roman"/>
          <w:b/>
          <w:bCs/>
          <w:sz w:val="28"/>
          <w:szCs w:val="28"/>
        </w:rPr>
      </w:pPr>
      <w:r w:rsidRPr="00633E1C">
        <w:rPr>
          <w:rFonts w:ascii="Times New Roman" w:hAnsi="Times New Roman" w:cs="Times New Roman"/>
          <w:sz w:val="28"/>
          <w:szCs w:val="28"/>
        </w:rPr>
        <w:t xml:space="preserve">В рамках познавательного развития педагогами используются </w:t>
      </w:r>
      <w:r w:rsidRPr="00633E1C">
        <w:rPr>
          <w:rFonts w:ascii="Times New Roman" w:hAnsi="Times New Roman" w:cs="Times New Roman"/>
          <w:b/>
          <w:sz w:val="28"/>
          <w:szCs w:val="28"/>
        </w:rPr>
        <w:t xml:space="preserve">различные </w:t>
      </w:r>
      <w:r w:rsidRPr="00633E1C">
        <w:rPr>
          <w:rFonts w:ascii="Times New Roman" w:hAnsi="Times New Roman" w:cs="Times New Roman"/>
          <w:b/>
          <w:bCs/>
          <w:sz w:val="28"/>
          <w:szCs w:val="28"/>
        </w:rPr>
        <w:t>методы:</w:t>
      </w:r>
    </w:p>
    <w:p w:rsidR="00FF733D" w:rsidRDefault="00FF733D" w:rsidP="00FF733D">
      <w:pPr>
        <w:autoSpaceDE w:val="0"/>
        <w:spacing w:before="120" w:after="360"/>
        <w:ind w:firstLine="360"/>
        <w:jc w:val="both"/>
        <w:rPr>
          <w:rFonts w:ascii="Times New Roman" w:hAnsi="Times New Roman" w:cs="Times New Roman"/>
          <w:color w:val="000000" w:themeColor="text1"/>
          <w:sz w:val="28"/>
          <w:szCs w:val="28"/>
        </w:rPr>
      </w:pPr>
      <w:r w:rsidRPr="005902F7">
        <w:rPr>
          <w:rFonts w:ascii="Times New Roman" w:hAnsi="Times New Roman" w:cs="Times New Roman"/>
          <w:noProof/>
          <w:color w:val="000000" w:themeColor="text1"/>
          <w:sz w:val="28"/>
          <w:szCs w:val="28"/>
          <w:lang w:eastAsia="ru-RU"/>
        </w:rPr>
        <w:drawing>
          <wp:inline distT="0" distB="0" distL="0" distR="0">
            <wp:extent cx="5940425" cy="4807175"/>
            <wp:effectExtent l="19050" t="0" r="3175" b="0"/>
            <wp:docPr id="5"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400" cy="5400675"/>
                      <a:chOff x="395288" y="692150"/>
                      <a:chExt cx="8280400" cy="5400675"/>
                    </a:xfrm>
                  </a:grpSpPr>
                  <a:grpSp>
                    <a:nvGrpSpPr>
                      <a:cNvPr id="91138" name="Group 2"/>
                      <a:cNvGrpSpPr>
                        <a:grpSpLocks/>
                      </a:cNvGrpSpPr>
                    </a:nvGrpSpPr>
                    <a:grpSpPr bwMode="auto">
                      <a:xfrm>
                        <a:off x="395288" y="692150"/>
                        <a:ext cx="8280400" cy="5400675"/>
                        <a:chOff x="432" y="1827"/>
                        <a:chExt cx="15953" cy="11169"/>
                      </a:xfrm>
                    </a:grpSpPr>
                    <a:grpSp>
                      <a:nvGrpSpPr>
                        <a:cNvPr id="3" name="Group 3"/>
                        <a:cNvGrpSpPr>
                          <a:grpSpLocks/>
                        </a:cNvGrpSpPr>
                      </a:nvGrpSpPr>
                      <a:grpSpPr bwMode="auto">
                        <a:xfrm>
                          <a:off x="432" y="3763"/>
                          <a:ext cx="15953" cy="2532"/>
                          <a:chOff x="432" y="4255"/>
                          <a:chExt cx="15953" cy="2532"/>
                        </a:xfrm>
                      </a:grpSpPr>
                      <a:sp>
                        <a:nvSpPr>
                          <a:cNvPr id="91147" name="AutoShape 4"/>
                          <a:cNvSpPr>
                            <a:spLocks noChangeArrowheads="1"/>
                          </a:cNvSpPr>
                        </a:nvSpPr>
                        <a:spPr bwMode="auto">
                          <a:xfrm>
                            <a:off x="432" y="4258"/>
                            <a:ext cx="3798" cy="2529"/>
                          </a:xfrm>
                          <a:prstGeom prst="wedgeRoundRectCallout">
                            <a:avLst>
                              <a:gd name="adj1" fmla="val 49606"/>
                              <a:gd name="adj2" fmla="val -73046"/>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повышающие</a:t>
                              </a:r>
                            </a:p>
                            <a:p>
                              <a:pPr algn="ctr">
                                <a:lnSpc>
                                  <a:spcPct val="90000"/>
                                </a:lnSpc>
                              </a:pPr>
                              <a:r>
                                <a:rPr lang="ru-RU" altLang="ru-RU" sz="1600" b="1"/>
                                <a:t>познавательную</a:t>
                              </a:r>
                            </a:p>
                            <a:p>
                              <a:pPr algn="ctr">
                                <a:lnSpc>
                                  <a:spcPct val="90000"/>
                                </a:lnSpc>
                              </a:pPr>
                              <a:r>
                                <a:rPr lang="ru-RU" altLang="ru-RU" sz="1600" b="1"/>
                                <a:t>активность</a:t>
                              </a:r>
                              <a:endParaRPr lang="ru-RU" altLang="ru-RU" sz="1600"/>
                            </a:p>
                          </a:txBody>
                          <a:useSpRect/>
                        </a:txSp>
                      </a:sp>
                      <a:sp>
                        <a:nvSpPr>
                          <a:cNvPr id="91148" name="AutoShape 5"/>
                          <a:cNvSpPr>
                            <a:spLocks noChangeArrowheads="1"/>
                          </a:cNvSpPr>
                        </a:nvSpPr>
                        <a:spPr bwMode="auto">
                          <a:xfrm>
                            <a:off x="4464" y="4258"/>
                            <a:ext cx="3798" cy="2529"/>
                          </a:xfrm>
                          <a:prstGeom prst="wedgeRoundRectCallout">
                            <a:avLst>
                              <a:gd name="adj1" fmla="val -8759"/>
                              <a:gd name="adj2" fmla="val -72060"/>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вызывающие</a:t>
                              </a:r>
                            </a:p>
                            <a:p>
                              <a:pPr algn="ctr">
                                <a:lnSpc>
                                  <a:spcPct val="90000"/>
                                </a:lnSpc>
                              </a:pPr>
                              <a:r>
                                <a:rPr lang="ru-RU" altLang="ru-RU" sz="1600" b="1"/>
                                <a:t>эмоциональную</a:t>
                              </a:r>
                            </a:p>
                            <a:p>
                              <a:pPr algn="ctr">
                                <a:lnSpc>
                                  <a:spcPct val="90000"/>
                                </a:lnSpc>
                              </a:pPr>
                              <a:r>
                                <a:rPr lang="ru-RU" altLang="ru-RU" sz="1600" b="1"/>
                                <a:t>активность</a:t>
                              </a:r>
                              <a:endParaRPr lang="ru-RU" altLang="ru-RU" sz="1600"/>
                            </a:p>
                          </a:txBody>
                          <a:useSpRect/>
                        </a:txSp>
                      </a:sp>
                      <a:sp>
                        <a:nvSpPr>
                          <a:cNvPr id="91149" name="AutoShape 6"/>
                          <a:cNvSpPr>
                            <a:spLocks noChangeArrowheads="1"/>
                          </a:cNvSpPr>
                        </a:nvSpPr>
                        <a:spPr bwMode="auto">
                          <a:xfrm>
                            <a:off x="8505" y="4255"/>
                            <a:ext cx="3798" cy="2529"/>
                          </a:xfrm>
                          <a:prstGeom prst="wedgeRoundRectCallout">
                            <a:avLst>
                              <a:gd name="adj1" fmla="val -33250"/>
                              <a:gd name="adj2" fmla="val -71856"/>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способствующие взаимосвязи</a:t>
                              </a:r>
                            </a:p>
                            <a:p>
                              <a:pPr algn="ctr">
                                <a:lnSpc>
                                  <a:spcPct val="90000"/>
                                </a:lnSpc>
                              </a:pPr>
                              <a:r>
                                <a:rPr lang="ru-RU" altLang="ru-RU" sz="1600" b="1"/>
                                <a:t>различных видов деятельности</a:t>
                              </a:r>
                              <a:endParaRPr lang="ru-RU" altLang="ru-RU" sz="1600"/>
                            </a:p>
                          </a:txBody>
                          <a:useSpRect/>
                        </a:txSp>
                      </a:sp>
                      <a:sp>
                        <a:nvSpPr>
                          <a:cNvPr id="91150" name="AutoShape 7"/>
                          <a:cNvSpPr>
                            <a:spLocks noChangeArrowheads="1"/>
                          </a:cNvSpPr>
                        </a:nvSpPr>
                        <a:spPr bwMode="auto">
                          <a:xfrm>
                            <a:off x="12587" y="4255"/>
                            <a:ext cx="3798" cy="2529"/>
                          </a:xfrm>
                          <a:prstGeom prst="wedgeRoundRectCallout">
                            <a:avLst>
                              <a:gd name="adj1" fmla="val -40866"/>
                              <a:gd name="adj2" fmla="val -72741"/>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Коррекции</a:t>
                              </a:r>
                              <a:br>
                                <a:rPr lang="ru-RU" altLang="ru-RU" sz="1600" b="1"/>
                              </a:br>
                              <a:r>
                                <a:rPr lang="ru-RU" altLang="ru-RU" sz="1600" b="1"/>
                                <a:t>и  уточнения</a:t>
                              </a:r>
                            </a:p>
                            <a:p>
                              <a:pPr algn="ctr">
                                <a:lnSpc>
                                  <a:spcPct val="90000"/>
                                </a:lnSpc>
                              </a:pPr>
                              <a:r>
                                <a:rPr lang="ru-RU" altLang="ru-RU" sz="1600" b="1"/>
                                <a:t>детских</a:t>
                              </a:r>
                            </a:p>
                            <a:p>
                              <a:pPr algn="ctr">
                                <a:lnSpc>
                                  <a:spcPct val="90000"/>
                                </a:lnSpc>
                              </a:pPr>
                              <a:r>
                                <a:rPr lang="ru-RU" altLang="ru-RU" sz="1600" b="1"/>
                                <a:t>представлений</a:t>
                              </a:r>
                              <a:endParaRPr lang="ru-RU" altLang="ru-RU" sz="1600"/>
                            </a:p>
                          </a:txBody>
                          <a:useSpRect/>
                        </a:txSp>
                      </a:sp>
                    </a:grpSp>
                    <a:grpSp>
                      <a:nvGrpSpPr>
                        <a:cNvPr id="4" name="Group 8"/>
                        <a:cNvGrpSpPr>
                          <a:grpSpLocks/>
                        </a:cNvGrpSpPr>
                      </a:nvGrpSpPr>
                      <a:grpSpPr bwMode="auto">
                        <a:xfrm>
                          <a:off x="432" y="6444"/>
                          <a:ext cx="15953" cy="6552"/>
                          <a:chOff x="432" y="7083"/>
                          <a:chExt cx="15953" cy="6552"/>
                        </a:xfrm>
                      </a:grpSpPr>
                      <a:sp>
                        <a:nvSpPr>
                          <a:cNvPr id="91143" name="Text Box 9"/>
                          <a:cNvSpPr txBox="1">
                            <a:spLocks noChangeArrowheads="1"/>
                          </a:cNvSpPr>
                        </a:nvSpPr>
                        <a:spPr bwMode="auto">
                          <a:xfrm>
                            <a:off x="432" y="7083"/>
                            <a:ext cx="374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buSzPts val="1400"/>
                                <a:buFont typeface="Webdings" pitchFamily="18" charset="2"/>
                                <a:buChar char="Y"/>
                              </a:pPr>
                              <a:r>
                                <a:rPr lang="ru-RU" altLang="ru-RU" sz="1500">
                                  <a:solidFill>
                                    <a:srgbClr val="000000"/>
                                  </a:solidFill>
                                </a:rPr>
                                <a:t>Элементарный </a:t>
                              </a:r>
                              <a:br>
                                <a:rPr lang="ru-RU" altLang="ru-RU" sz="1500">
                                  <a:solidFill>
                                    <a:srgbClr val="000000"/>
                                  </a:solidFill>
                                </a:rPr>
                              </a:br>
                              <a:r>
                                <a:rPr lang="ru-RU" altLang="ru-RU" sz="1500">
                                  <a:solidFill>
                                    <a:srgbClr val="000000"/>
                                  </a:solidFill>
                                </a:rPr>
                                <a:t>    анализ </a:t>
                              </a:r>
                            </a:p>
                            <a:p>
                              <a:pPr marL="0" lvl="1">
                                <a:lnSpc>
                                  <a:spcPct val="90000"/>
                                </a:lnSpc>
                                <a:buSzPts val="1400"/>
                                <a:buFont typeface="Webdings" pitchFamily="18" charset="2"/>
                                <a:buChar char="Y"/>
                              </a:pPr>
                              <a:r>
                                <a:rPr lang="ru-RU" altLang="ru-RU" sz="1500"/>
                                <a:t>Сравнение</a:t>
                              </a:r>
                              <a:br>
                                <a:rPr lang="ru-RU" altLang="ru-RU" sz="1500"/>
                              </a:br>
                              <a:r>
                                <a:rPr lang="ru-RU" altLang="ru-RU" sz="1500"/>
                                <a:t>     по контрасту и</a:t>
                              </a:r>
                              <a:br>
                                <a:rPr lang="ru-RU" altLang="ru-RU" sz="1500"/>
                              </a:br>
                              <a:r>
                                <a:rPr lang="ru-RU" altLang="ru-RU" sz="1500"/>
                                <a:t>     подобию, сходству</a:t>
                              </a:r>
                            </a:p>
                            <a:p>
                              <a:pPr marL="0" lvl="1">
                                <a:lnSpc>
                                  <a:spcPct val="90000"/>
                                </a:lnSpc>
                                <a:buSzPts val="1400"/>
                                <a:buFont typeface="Webdings" pitchFamily="18" charset="2"/>
                                <a:buChar char="Y"/>
                              </a:pPr>
                              <a:r>
                                <a:rPr lang="ru-RU" altLang="ru-RU" sz="1500"/>
                                <a:t>Группировка </a:t>
                              </a:r>
                              <a:br>
                                <a:rPr lang="ru-RU" altLang="ru-RU" sz="1500"/>
                              </a:br>
                              <a:r>
                                <a:rPr lang="ru-RU" altLang="ru-RU" sz="1500"/>
                                <a:t>    и классификация</a:t>
                              </a:r>
                            </a:p>
                            <a:p>
                              <a:pPr marL="0" lvl="1">
                                <a:lnSpc>
                                  <a:spcPct val="90000"/>
                                </a:lnSpc>
                                <a:buSzPts val="1400"/>
                                <a:buFont typeface="Webdings" pitchFamily="18" charset="2"/>
                                <a:buChar char="Y"/>
                              </a:pPr>
                              <a:r>
                                <a:rPr lang="ru-RU" altLang="ru-RU" sz="1500"/>
                                <a:t>Моделирование</a:t>
                              </a:r>
                              <a:br>
                                <a:rPr lang="ru-RU" altLang="ru-RU" sz="1500"/>
                              </a:br>
                              <a:r>
                                <a:rPr lang="ru-RU" altLang="ru-RU" sz="1500"/>
                                <a:t>    и конструирование</a:t>
                              </a:r>
                            </a:p>
                            <a:p>
                              <a:pPr marL="0" lvl="1">
                                <a:lnSpc>
                                  <a:spcPct val="90000"/>
                                </a:lnSpc>
                                <a:buSzPts val="1400"/>
                                <a:buFont typeface="Webdings" pitchFamily="18" charset="2"/>
                                <a:buChar char="Y"/>
                              </a:pPr>
                              <a:r>
                                <a:rPr lang="ru-RU" altLang="ru-RU" sz="1500"/>
                                <a:t>Ответы на вопросы</a:t>
                              </a:r>
                              <a:br>
                                <a:rPr lang="ru-RU" altLang="ru-RU" sz="1500"/>
                              </a:br>
                              <a:r>
                                <a:rPr lang="ru-RU" altLang="ru-RU" sz="1500"/>
                                <a:t>     детей</a:t>
                              </a:r>
                            </a:p>
                            <a:p>
                              <a:pPr marL="0" lvl="1">
                                <a:lnSpc>
                                  <a:spcPct val="90000"/>
                                </a:lnSpc>
                                <a:buSzPts val="1400"/>
                                <a:buFont typeface="Webdings" pitchFamily="18" charset="2"/>
                                <a:buChar char="Y"/>
                              </a:pPr>
                              <a:r>
                                <a:rPr lang="ru-RU" altLang="ru-RU" sz="1500"/>
                                <a:t>Приучение к </a:t>
                              </a:r>
                              <a:br>
                                <a:rPr lang="ru-RU" altLang="ru-RU" sz="1500"/>
                              </a:br>
                              <a:r>
                                <a:rPr lang="ru-RU" altLang="ru-RU" sz="1500"/>
                                <a:t>    самостоятельному </a:t>
                              </a:r>
                              <a:br>
                                <a:rPr lang="ru-RU" altLang="ru-RU" sz="1500"/>
                              </a:br>
                              <a:r>
                                <a:rPr lang="ru-RU" altLang="ru-RU" sz="1500"/>
                                <a:t>    поиску ответов </a:t>
                              </a:r>
                              <a:br>
                                <a:rPr lang="ru-RU" altLang="ru-RU" sz="1500"/>
                              </a:br>
                              <a:r>
                                <a:rPr lang="ru-RU" altLang="ru-RU" sz="1500"/>
                                <a:t>   на вопросы</a:t>
                              </a:r>
                            </a:p>
                          </a:txBody>
                          <a:useSpRect/>
                        </a:txSp>
                      </a:sp>
                      <a:sp>
                        <a:nvSpPr>
                          <a:cNvPr id="91144" name="Text Box 10"/>
                          <a:cNvSpPr txBox="1">
                            <a:spLocks noChangeArrowheads="1"/>
                          </a:cNvSpPr>
                        </a:nvSpPr>
                        <a:spPr bwMode="auto">
                          <a:xfrm>
                            <a:off x="4464" y="7083"/>
                            <a:ext cx="387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buSzPts val="1400"/>
                                <a:buFont typeface="Webdings" pitchFamily="18" charset="2"/>
                                <a:buChar char="Y"/>
                              </a:pPr>
                              <a:r>
                                <a:rPr lang="ru-RU" altLang="ru-RU" sz="1600"/>
                                <a:t>Воображаемая </a:t>
                              </a:r>
                              <a:br>
                                <a:rPr lang="ru-RU" altLang="ru-RU" sz="1600"/>
                              </a:br>
                              <a:r>
                                <a:rPr lang="ru-RU" altLang="ru-RU" sz="1600"/>
                                <a:t>    ситуация</a:t>
                              </a:r>
                            </a:p>
                            <a:p>
                              <a:pPr marL="0" lvl="1">
                                <a:lnSpc>
                                  <a:spcPct val="90000"/>
                                </a:lnSpc>
                                <a:buSzPts val="1400"/>
                                <a:buFont typeface="Webdings" pitchFamily="18" charset="2"/>
                                <a:buChar char="Y"/>
                              </a:pPr>
                              <a:r>
                                <a:rPr lang="ru-RU" altLang="ru-RU" sz="1600"/>
                                <a:t>Придумывание </a:t>
                              </a:r>
                              <a:br>
                                <a:rPr lang="ru-RU" altLang="ru-RU" sz="1600"/>
                              </a:br>
                              <a:r>
                                <a:rPr lang="ru-RU" altLang="ru-RU" sz="1600"/>
                                <a:t>    сказок</a:t>
                              </a:r>
                            </a:p>
                            <a:p>
                              <a:pPr marL="0" lvl="1">
                                <a:lnSpc>
                                  <a:spcPct val="90000"/>
                                </a:lnSpc>
                                <a:buSzPts val="1400"/>
                                <a:buFont typeface="Webdings" pitchFamily="18" charset="2"/>
                                <a:buChar char="Y"/>
                              </a:pPr>
                              <a:r>
                                <a:rPr lang="ru-RU" altLang="ru-RU" sz="1600"/>
                                <a:t>Игры-</a:t>
                              </a:r>
                              <a:br>
                                <a:rPr lang="ru-RU" altLang="ru-RU" sz="1600"/>
                              </a:br>
                              <a:r>
                                <a:rPr lang="ru-RU" altLang="ru-RU" sz="1600"/>
                                <a:t>    драматизации</a:t>
                              </a:r>
                            </a:p>
                            <a:p>
                              <a:pPr marL="0" lvl="1">
                                <a:lnSpc>
                                  <a:spcPct val="90000"/>
                                </a:lnSpc>
                                <a:buSzPts val="1400"/>
                                <a:buFont typeface="Webdings" pitchFamily="18" charset="2"/>
                                <a:buChar char="Y"/>
                              </a:pPr>
                              <a:r>
                                <a:rPr lang="ru-RU" altLang="ru-RU" sz="1600"/>
                                <a:t>Сюрпризные </a:t>
                              </a:r>
                              <a:br>
                                <a:rPr lang="ru-RU" altLang="ru-RU" sz="1600"/>
                              </a:br>
                              <a:r>
                                <a:rPr lang="ru-RU" altLang="ru-RU" sz="1600"/>
                                <a:t>    моменты и</a:t>
                              </a:r>
                              <a:br>
                                <a:rPr lang="ru-RU" altLang="ru-RU" sz="1600"/>
                              </a:br>
                              <a:r>
                                <a:rPr lang="ru-RU" altLang="ru-RU" sz="1600"/>
                                <a:t>   элементы новизны</a:t>
                              </a:r>
                            </a:p>
                            <a:p>
                              <a:pPr marL="0" lvl="1">
                                <a:lnSpc>
                                  <a:spcPct val="90000"/>
                                </a:lnSpc>
                                <a:buSzPts val="1400"/>
                                <a:buFont typeface="Webdings" pitchFamily="18" charset="2"/>
                                <a:buChar char="Y"/>
                              </a:pPr>
                              <a:r>
                                <a:rPr lang="ru-RU" altLang="ru-RU" sz="1600"/>
                                <a:t>Юмор и шутка</a:t>
                              </a:r>
                            </a:p>
                            <a:p>
                              <a:pPr marL="0" lvl="1">
                                <a:lnSpc>
                                  <a:spcPct val="90000"/>
                                </a:lnSpc>
                                <a:buSzPts val="1400"/>
                                <a:buFont typeface="Webdings" pitchFamily="18" charset="2"/>
                                <a:buChar char="Y"/>
                              </a:pPr>
                              <a:r>
                                <a:rPr lang="ru-RU" altLang="ru-RU" sz="1600"/>
                                <a:t>Сочетание</a:t>
                              </a:r>
                              <a:br>
                                <a:rPr lang="ru-RU" altLang="ru-RU" sz="1600"/>
                              </a:br>
                              <a:r>
                                <a:rPr lang="ru-RU" altLang="ru-RU" sz="1600"/>
                                <a:t>    разнообразных </a:t>
                              </a:r>
                              <a:br>
                                <a:rPr lang="ru-RU" altLang="ru-RU" sz="1600"/>
                              </a:br>
                              <a:r>
                                <a:rPr lang="ru-RU" altLang="ru-RU" sz="1600"/>
                                <a:t>   средств на одном</a:t>
                              </a:r>
                              <a:br>
                                <a:rPr lang="ru-RU" altLang="ru-RU" sz="1600"/>
                              </a:br>
                              <a:r>
                                <a:rPr lang="ru-RU" altLang="ru-RU" sz="1600"/>
                                <a:t>   занятии</a:t>
                              </a:r>
                            </a:p>
                          </a:txBody>
                          <a:useSpRect/>
                        </a:txSp>
                      </a:sp>
                      <a:sp>
                        <a:nvSpPr>
                          <a:cNvPr id="91145" name="Text Box 11"/>
                          <a:cNvSpPr txBox="1">
                            <a:spLocks noChangeArrowheads="1"/>
                          </a:cNvSpPr>
                        </a:nvSpPr>
                        <a:spPr bwMode="auto">
                          <a:xfrm>
                            <a:off x="8617" y="7083"/>
                            <a:ext cx="3884"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SzPts val="1400"/>
                                <a:buFont typeface="Webdings" pitchFamily="18" charset="2"/>
                                <a:buChar char="Y"/>
                              </a:pPr>
                              <a:r>
                                <a:rPr lang="ru-RU" altLang="ru-RU" sz="1600"/>
                                <a:t>Прием </a:t>
                              </a:r>
                              <a:br>
                                <a:rPr lang="ru-RU" altLang="ru-RU" sz="1600"/>
                              </a:br>
                              <a:r>
                                <a:rPr lang="ru-RU" altLang="ru-RU" sz="1600"/>
                                <a:t>    предложения и </a:t>
                              </a:r>
                              <a:br>
                                <a:rPr lang="ru-RU" altLang="ru-RU" sz="1600"/>
                              </a:br>
                              <a:r>
                                <a:rPr lang="ru-RU" altLang="ru-RU" sz="1600"/>
                                <a:t>    обучения способу</a:t>
                              </a:r>
                              <a:br>
                                <a:rPr lang="ru-RU" altLang="ru-RU" sz="1600"/>
                              </a:br>
                              <a:r>
                                <a:rPr lang="ru-RU" altLang="ru-RU" sz="1600"/>
                                <a:t>     связи разных</a:t>
                              </a:r>
                              <a:br>
                                <a:rPr lang="ru-RU" altLang="ru-RU" sz="1600"/>
                              </a:br>
                              <a:r>
                                <a:rPr lang="ru-RU" altLang="ru-RU" sz="1600"/>
                                <a:t> видов деятельности</a:t>
                              </a:r>
                            </a:p>
                            <a:p>
                              <a:pPr marL="0" lvl="1">
                                <a:lnSpc>
                                  <a:spcPct val="90000"/>
                                </a:lnSpc>
                                <a:spcAft>
                                  <a:spcPts val="600"/>
                                </a:spcAft>
                                <a:buSzPts val="1400"/>
                                <a:buFont typeface="Webdings" pitchFamily="18" charset="2"/>
                                <a:buChar char="Y"/>
                              </a:pPr>
                              <a:r>
                                <a:rPr lang="ru-RU" altLang="ru-RU" sz="1600"/>
                                <a:t>Перспективное</a:t>
                              </a:r>
                              <a:br>
                                <a:rPr lang="ru-RU" altLang="ru-RU" sz="1600"/>
                              </a:br>
                              <a:r>
                                <a:rPr lang="ru-RU" altLang="ru-RU" sz="1600"/>
                                <a:t>    планирование</a:t>
                              </a:r>
                            </a:p>
                            <a:p>
                              <a:pPr marL="0" lvl="1">
                                <a:lnSpc>
                                  <a:spcPct val="90000"/>
                                </a:lnSpc>
                                <a:spcAft>
                                  <a:spcPts val="600"/>
                                </a:spcAft>
                                <a:buSzPts val="1400"/>
                                <a:buFont typeface="Webdings" pitchFamily="18" charset="2"/>
                                <a:buChar char="Y"/>
                              </a:pPr>
                              <a:r>
                                <a:rPr lang="ru-RU" altLang="ru-RU" sz="1600"/>
                                <a:t>Перспектива,</a:t>
                              </a:r>
                              <a:br>
                                <a:rPr lang="ru-RU" altLang="ru-RU" sz="1600"/>
                              </a:br>
                              <a:r>
                                <a:rPr lang="ru-RU" altLang="ru-RU" sz="1600"/>
                                <a:t>     направленная</a:t>
                              </a:r>
                              <a:br>
                                <a:rPr lang="ru-RU" altLang="ru-RU" sz="1600"/>
                              </a:br>
                              <a:r>
                                <a:rPr lang="ru-RU" altLang="ru-RU" sz="1600"/>
                                <a:t>     на последующую</a:t>
                              </a:r>
                              <a:br>
                                <a:rPr lang="ru-RU" altLang="ru-RU" sz="1600"/>
                              </a:br>
                              <a:r>
                                <a:rPr lang="ru-RU" altLang="ru-RU" sz="1600"/>
                                <a:t>     деятельность</a:t>
                              </a:r>
                            </a:p>
                            <a:p>
                              <a:pPr marL="0" lvl="1">
                                <a:lnSpc>
                                  <a:spcPct val="90000"/>
                                </a:lnSpc>
                                <a:spcAft>
                                  <a:spcPts val="600"/>
                                </a:spcAft>
                                <a:buSzPts val="1400"/>
                                <a:buFont typeface="Webdings" pitchFamily="18" charset="2"/>
                                <a:buChar char="Y"/>
                              </a:pPr>
                              <a:r>
                                <a:rPr lang="ru-RU" altLang="ru-RU" sz="1600"/>
                                <a:t>Беседа</a:t>
                              </a:r>
                            </a:p>
                          </a:txBody>
                          <a:useSpRect/>
                        </a:txSp>
                      </a:sp>
                      <a:sp>
                        <a:nvSpPr>
                          <a:cNvPr id="91146" name="Text Box 12"/>
                          <a:cNvSpPr txBox="1">
                            <a:spLocks noChangeArrowheads="1"/>
                          </a:cNvSpPr>
                        </a:nvSpPr>
                        <a:spPr bwMode="auto">
                          <a:xfrm>
                            <a:off x="12816" y="7083"/>
                            <a:ext cx="3569"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SzPts val="1400"/>
                                <a:buFont typeface="Webdings" pitchFamily="18" charset="2"/>
                                <a:buChar char="Y"/>
                              </a:pPr>
                              <a:r>
                                <a:rPr lang="ru-RU" altLang="ru-RU" sz="1600"/>
                                <a:t>Повторение</a:t>
                              </a:r>
                            </a:p>
                            <a:p>
                              <a:pPr marL="0" lvl="1">
                                <a:lnSpc>
                                  <a:spcPct val="90000"/>
                                </a:lnSpc>
                                <a:spcAft>
                                  <a:spcPts val="600"/>
                                </a:spcAft>
                                <a:buSzPts val="1400"/>
                                <a:buFont typeface="Webdings" pitchFamily="18" charset="2"/>
                                <a:buChar char="Y"/>
                              </a:pPr>
                              <a:r>
                                <a:rPr lang="ru-RU" altLang="ru-RU" sz="1600"/>
                                <a:t>Наблюдение </a:t>
                              </a:r>
                            </a:p>
                            <a:p>
                              <a:pPr marL="0" lvl="1">
                                <a:lnSpc>
                                  <a:spcPct val="90000"/>
                                </a:lnSpc>
                                <a:spcAft>
                                  <a:spcPts val="600"/>
                                </a:spcAft>
                                <a:buSzPts val="1400"/>
                                <a:buFont typeface="Webdings" pitchFamily="18" charset="2"/>
                                <a:buChar char="Y"/>
                              </a:pPr>
                              <a:r>
                                <a:rPr lang="ru-RU" altLang="ru-RU" sz="1600"/>
                                <a:t>Экспериментиро</a:t>
                              </a:r>
                              <a:br>
                                <a:rPr lang="ru-RU" altLang="ru-RU" sz="1600"/>
                              </a:br>
                              <a:r>
                                <a:rPr lang="ru-RU" altLang="ru-RU" sz="1600"/>
                                <a:t>    вание</a:t>
                              </a:r>
                            </a:p>
                            <a:p>
                              <a:pPr marL="0" lvl="1">
                                <a:lnSpc>
                                  <a:spcPct val="90000"/>
                                </a:lnSpc>
                                <a:spcAft>
                                  <a:spcPts val="600"/>
                                </a:spcAft>
                                <a:buSzPts val="1400"/>
                                <a:buFont typeface="Webdings" pitchFamily="18" charset="2"/>
                                <a:buChar char="Y"/>
                              </a:pPr>
                              <a:r>
                                <a:rPr lang="ru-RU" altLang="ru-RU" sz="1600"/>
                                <a:t>Создание </a:t>
                              </a:r>
                              <a:br>
                                <a:rPr lang="ru-RU" altLang="ru-RU" sz="1600"/>
                              </a:br>
                              <a:r>
                                <a:rPr lang="ru-RU" altLang="ru-RU" sz="1600"/>
                                <a:t>    проблемных </a:t>
                              </a:r>
                              <a:br>
                                <a:rPr lang="ru-RU" altLang="ru-RU" sz="1600"/>
                              </a:br>
                              <a:r>
                                <a:rPr lang="ru-RU" altLang="ru-RU" sz="1600"/>
                                <a:t>    ситуаций</a:t>
                              </a:r>
                            </a:p>
                            <a:p>
                              <a:pPr marL="0" lvl="1">
                                <a:lnSpc>
                                  <a:spcPct val="90000"/>
                                </a:lnSpc>
                                <a:spcAft>
                                  <a:spcPts val="600"/>
                                </a:spcAft>
                                <a:buSzPts val="1400"/>
                                <a:buFont typeface="Webdings" pitchFamily="18" charset="2"/>
                                <a:buChar char="Y"/>
                              </a:pPr>
                              <a:r>
                                <a:rPr lang="ru-RU" altLang="ru-RU" sz="1600"/>
                                <a:t>Беседа</a:t>
                              </a:r>
                            </a:p>
                          </a:txBody>
                          <a:useSpRect/>
                        </a:txSp>
                      </a:sp>
                    </a:grpSp>
                    <a:sp>
                      <a:nvSpPr>
                        <a:cNvPr id="91142" name="Text Box 13" descr="Газетная бумага"/>
                        <a:cNvSpPr txBox="1">
                          <a:spLocks noChangeArrowheads="1"/>
                        </a:cNvSpPr>
                      </a:nvSpPr>
                      <a:spPr bwMode="auto">
                        <a:xfrm>
                          <a:off x="1007" y="1827"/>
                          <a:ext cx="14690" cy="1297"/>
                        </a:xfrm>
                        <a:prstGeom prst="rect">
                          <a:avLst/>
                        </a:prstGeom>
                        <a:blipFill dpi="0" rotWithShape="0">
                          <a:blip r:embed="rId8"/>
                          <a:srcRect/>
                          <a:tile tx="0" ty="0" sx="100000" sy="100000" flip="none" algn="tl"/>
                        </a:blipFill>
                        <a:ln w="9525">
                          <a:solidFill>
                            <a:srgbClr val="000000"/>
                          </a:solidFill>
                          <a:miter lim="800000"/>
                          <a:headEnd/>
                          <a:tailEnd/>
                        </a:ln>
                        <a:effectLst>
                          <a:outerShdw dist="107763" dir="189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dirty="0"/>
                              <a:t>МЕТОДЫ</a:t>
                            </a:r>
                            <a:r>
                              <a:rPr lang="ru-RU" sz="1600" b="1" dirty="0"/>
                              <a:t>, ПОЗВОЛЯЮЩИЕ ПЕДАГОГУ НАИБОЛЕЕ ЭФФЕКТИВНО</a:t>
                            </a:r>
                          </a:p>
                          <a:p>
                            <a:pPr algn="ctr">
                              <a:lnSpc>
                                <a:spcPct val="90000"/>
                              </a:lnSpc>
                            </a:pPr>
                            <a:r>
                              <a:rPr lang="ru-RU" sz="1600" b="1" dirty="0"/>
                              <a:t> ПРОВОДИТЬ РАБОТУ ПО ОЗНАКОМЛЕНИЮ ДЕТЕЙ С СОЦИАЛЬНЫМ МИРОМ</a:t>
                            </a:r>
                            <a:endParaRPr lang="ru-RU" sz="1600" dirty="0"/>
                          </a:p>
                        </a:txBody>
                        <a:useSpRect/>
                      </a:txSp>
                    </a:sp>
                  </a:grpSp>
                </lc:lockedCanvas>
              </a:graphicData>
            </a:graphic>
          </wp:inline>
        </w:drawing>
      </w:r>
    </w:p>
    <w:p w:rsidR="00FF733D" w:rsidRDefault="00FF733D" w:rsidP="00FF733D">
      <w:pPr>
        <w:autoSpaceDE w:val="0"/>
        <w:spacing w:before="120" w:after="360"/>
        <w:ind w:firstLine="360"/>
        <w:jc w:val="both"/>
        <w:rPr>
          <w:rFonts w:ascii="Times New Roman" w:hAnsi="Times New Roman" w:cs="Times New Roman"/>
          <w:color w:val="000000" w:themeColor="text1"/>
          <w:sz w:val="28"/>
          <w:szCs w:val="28"/>
        </w:rPr>
      </w:pPr>
      <w:r w:rsidRPr="005902F7">
        <w:rPr>
          <w:rFonts w:ascii="Times New Roman" w:hAnsi="Times New Roman" w:cs="Times New Roman"/>
          <w:noProof/>
          <w:color w:val="000000" w:themeColor="text1"/>
          <w:sz w:val="28"/>
          <w:szCs w:val="28"/>
          <w:lang w:eastAsia="ru-RU"/>
        </w:rPr>
        <w:lastRenderedPageBreak/>
        <w:drawing>
          <wp:inline distT="0" distB="0" distL="0" distR="0">
            <wp:extent cx="5939790" cy="3583246"/>
            <wp:effectExtent l="19050" t="0" r="3810" b="0"/>
            <wp:docPr id="7"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37537" cy="4968875"/>
                      <a:chOff x="395288" y="1196975"/>
                      <a:chExt cx="8237537" cy="4968875"/>
                    </a:xfrm>
                  </a:grpSpPr>
                  <a:grpSp>
                    <a:nvGrpSpPr>
                      <a:cNvPr id="88067" name="Group 2"/>
                      <a:cNvGrpSpPr>
                        <a:grpSpLocks/>
                      </a:cNvGrpSpPr>
                    </a:nvGrpSpPr>
                    <a:grpSpPr bwMode="auto">
                      <a:xfrm>
                        <a:off x="395288" y="1196975"/>
                        <a:ext cx="8237537" cy="4968875"/>
                        <a:chOff x="430" y="1846"/>
                        <a:chExt cx="15810" cy="8978"/>
                      </a:xfrm>
                    </a:grpSpPr>
                    <a:sp>
                      <a:nvSpPr>
                        <a:cNvPr id="88070" name="Line 23"/>
                        <a:cNvSpPr>
                          <a:spLocks noChangeShapeType="1"/>
                        </a:cNvSpPr>
                      </a:nvSpPr>
                      <a:spPr bwMode="auto">
                        <a:xfrm>
                          <a:off x="8584" y="5619"/>
                          <a:ext cx="1521" cy="521"/>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1" name="Line 21"/>
                        <a:cNvSpPr>
                          <a:spLocks noChangeShapeType="1"/>
                        </a:cNvSpPr>
                      </a:nvSpPr>
                      <a:spPr bwMode="auto">
                        <a:xfrm>
                          <a:off x="1535" y="5422"/>
                          <a:ext cx="0" cy="1108"/>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2" name="Line 22"/>
                        <a:cNvSpPr>
                          <a:spLocks noChangeShapeType="1"/>
                        </a:cNvSpPr>
                      </a:nvSpPr>
                      <a:spPr bwMode="auto">
                        <a:xfrm>
                          <a:off x="7912" y="6022"/>
                          <a:ext cx="0" cy="864"/>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3" name="Line 23"/>
                        <a:cNvSpPr>
                          <a:spLocks noChangeShapeType="1"/>
                        </a:cNvSpPr>
                      </a:nvSpPr>
                      <a:spPr bwMode="auto">
                        <a:xfrm>
                          <a:off x="6649" y="5619"/>
                          <a:ext cx="0" cy="26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4" name="Line 18"/>
                        <a:cNvSpPr>
                          <a:spLocks noChangeShapeType="1"/>
                        </a:cNvSpPr>
                      </a:nvSpPr>
                      <a:spPr bwMode="auto">
                        <a:xfrm flipH="1">
                          <a:off x="2088" y="3798"/>
                          <a:ext cx="23"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5" name="Line 19"/>
                        <a:cNvSpPr>
                          <a:spLocks noChangeShapeType="1"/>
                        </a:cNvSpPr>
                      </a:nvSpPr>
                      <a:spPr bwMode="auto">
                        <a:xfrm>
                          <a:off x="3747" y="3798"/>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6" name="Line 24"/>
                        <a:cNvSpPr>
                          <a:spLocks noChangeShapeType="1"/>
                        </a:cNvSpPr>
                      </a:nvSpPr>
                      <a:spPr bwMode="auto">
                        <a:xfrm flipH="1">
                          <a:off x="6235" y="3798"/>
                          <a:ext cx="582"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7" name="Line 25"/>
                        <a:cNvSpPr>
                          <a:spLocks noChangeShapeType="1"/>
                        </a:cNvSpPr>
                      </a:nvSpPr>
                      <a:spPr bwMode="auto">
                        <a:xfrm>
                          <a:off x="8446" y="3798"/>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8" name="Line 26"/>
                        <a:cNvSpPr>
                          <a:spLocks noChangeShapeType="1"/>
                        </a:cNvSpPr>
                      </a:nvSpPr>
                      <a:spPr bwMode="auto">
                        <a:xfrm>
                          <a:off x="9966" y="3798"/>
                          <a:ext cx="691"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9" name="Line 27"/>
                        <a:cNvSpPr>
                          <a:spLocks noChangeShapeType="1"/>
                        </a:cNvSpPr>
                      </a:nvSpPr>
                      <a:spPr bwMode="auto">
                        <a:xfrm>
                          <a:off x="13560" y="3798"/>
                          <a:ext cx="0" cy="432"/>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15364" name="Text Box 4"/>
                        <a:cNvSpPr txBox="1">
                          <a:spLocks noChangeArrowheads="1"/>
                        </a:cNvSpPr>
                      </a:nvSpPr>
                      <a:spPr bwMode="auto">
                        <a:xfrm>
                          <a:off x="430" y="1846"/>
                          <a:ext cx="15810" cy="720"/>
                        </a:xfrm>
                        <a:prstGeom prst="rect">
                          <a:avLst/>
                        </a:prstGeom>
                        <a:solidFill>
                          <a:schemeClr val="accent3">
                            <a:lumMod val="7500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spPr>
                      <a:txSp>
                        <a:txBody>
                          <a:bodyPr anchor="ctr">
                            <a:flatTx/>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400" b="1">
                                <a:solidFill>
                                  <a:schemeClr val="bg1"/>
                                </a:solidFill>
                                <a:latin typeface="+mn-lt"/>
                                <a:cs typeface="Arial" charset="0"/>
                              </a:rPr>
                              <a:t>Методы ознакомления дошкольников с природой</a:t>
                            </a:r>
                            <a:endParaRPr lang="ru-RU">
                              <a:solidFill>
                                <a:schemeClr val="bg1"/>
                              </a:solidFill>
                              <a:latin typeface="+mn-lt"/>
                              <a:cs typeface="Arial" charset="0"/>
                            </a:endParaRPr>
                          </a:p>
                        </a:txBody>
                        <a:useSpRect/>
                      </a:txSp>
                    </a:sp>
                    <a:sp>
                      <a:nvSpPr>
                        <a:cNvPr id="88081" name="Text Box 5"/>
                        <a:cNvSpPr txBox="1">
                          <a:spLocks noChangeArrowheads="1"/>
                        </a:cNvSpPr>
                      </a:nvSpPr>
                      <a:spPr bwMode="auto">
                        <a:xfrm>
                          <a:off x="1396" y="3148"/>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a:t>Наглядные</a:t>
                            </a:r>
                          </a:p>
                        </a:txBody>
                        <a:useSpRect/>
                      </a:txSp>
                    </a:sp>
                    <a:sp>
                      <a:nvSpPr>
                        <a:cNvPr id="88082" name="Text Box 6"/>
                        <a:cNvSpPr txBox="1">
                          <a:spLocks noChangeArrowheads="1"/>
                        </a:cNvSpPr>
                      </a:nvSpPr>
                      <a:spPr bwMode="auto">
                        <a:xfrm>
                          <a:off x="6725" y="3148"/>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a:t>Практические</a:t>
                            </a:r>
                          </a:p>
                        </a:txBody>
                        <a:useSpRect/>
                      </a:txSp>
                    </a:sp>
                    <a:sp>
                      <a:nvSpPr>
                        <a:cNvPr id="88083" name="Text Box 7"/>
                        <a:cNvSpPr txBox="1">
                          <a:spLocks noChangeArrowheads="1"/>
                        </a:cNvSpPr>
                      </a:nvSpPr>
                      <a:spPr bwMode="auto">
                        <a:xfrm>
                          <a:off x="11877" y="3165"/>
                          <a:ext cx="3266" cy="663"/>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a:t>Словесные </a:t>
                            </a:r>
                          </a:p>
                        </a:txBody>
                        <a:useSpRect/>
                      </a:txSp>
                    </a:sp>
                    <a:sp>
                      <a:nvSpPr>
                        <a:cNvPr id="88084" name="Text Box 8"/>
                        <a:cNvSpPr txBox="1">
                          <a:spLocks noChangeArrowheads="1"/>
                        </a:cNvSpPr>
                      </a:nvSpPr>
                      <a:spPr bwMode="auto">
                        <a:xfrm>
                          <a:off x="568" y="4318"/>
                          <a:ext cx="1797" cy="1171"/>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Наблю</a:t>
                            </a:r>
                            <a:r>
                              <a:rPr lang="ru-RU" altLang="ru-RU" sz="1600" b="1"/>
                              <a:t>-</a:t>
                            </a:r>
                            <a:r>
                              <a:rPr lang="en-US" altLang="ru-RU" sz="1600" b="1"/>
                              <a:t>дения</a:t>
                            </a:r>
                            <a:endParaRPr lang="ru-RU" altLang="ru-RU" sz="1600"/>
                          </a:p>
                        </a:txBody>
                        <a:useSpRect/>
                      </a:txSp>
                    </a:sp>
                    <a:sp>
                      <a:nvSpPr>
                        <a:cNvPr id="88085" name="Text Box 9"/>
                        <a:cNvSpPr txBox="1">
                          <a:spLocks noChangeArrowheads="1"/>
                        </a:cNvSpPr>
                      </a:nvSpPr>
                      <a:spPr bwMode="auto">
                        <a:xfrm>
                          <a:off x="2503" y="4318"/>
                          <a:ext cx="2935" cy="182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Рассматри-вание картин,</a:t>
                            </a:r>
                          </a:p>
                          <a:p>
                            <a:pPr algn="ctr">
                              <a:lnSpc>
                                <a:spcPct val="90000"/>
                              </a:lnSpc>
                            </a:pPr>
                            <a:r>
                              <a:rPr lang="ru-RU" altLang="ru-RU" sz="1600" b="1"/>
                              <a:t>демонстрация</a:t>
                            </a:r>
                          </a:p>
                          <a:p>
                            <a:pPr algn="ctr">
                              <a:lnSpc>
                                <a:spcPct val="90000"/>
                              </a:lnSpc>
                            </a:pPr>
                            <a:r>
                              <a:rPr lang="ru-RU" altLang="ru-RU" sz="1600" b="1"/>
                              <a:t>фильмов</a:t>
                            </a:r>
                            <a:endParaRPr lang="ru-RU" altLang="ru-RU" sz="1600"/>
                          </a:p>
                        </a:txBody>
                        <a:useSpRect/>
                      </a:txSp>
                    </a:sp>
                    <a:sp>
                      <a:nvSpPr>
                        <a:cNvPr id="88086" name="Text Box 10"/>
                        <a:cNvSpPr txBox="1">
                          <a:spLocks noChangeArrowheads="1"/>
                        </a:cNvSpPr>
                      </a:nvSpPr>
                      <a:spPr bwMode="auto">
                        <a:xfrm>
                          <a:off x="568" y="6455"/>
                          <a:ext cx="4837" cy="4369"/>
                        </a:xfrm>
                        <a:prstGeom prst="rect">
                          <a:avLst/>
                        </a:prstGeom>
                        <a:solidFill>
                          <a:srgbClr val="FFFFFF"/>
                        </a:soli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Font typeface="Arial" pitchFamily="34" charset="0"/>
                              <a:buChar char="•"/>
                            </a:pPr>
                            <a:r>
                              <a:rPr lang="ru-RU" altLang="ru-RU" sz="1600" b="1"/>
                              <a:t>Кратковременные</a:t>
                            </a:r>
                          </a:p>
                          <a:p>
                            <a:pPr>
                              <a:lnSpc>
                                <a:spcPct val="90000"/>
                              </a:lnSpc>
                              <a:spcAft>
                                <a:spcPts val="600"/>
                              </a:spcAft>
                              <a:buFont typeface="Arial" pitchFamily="34" charset="0"/>
                              <a:buChar char="•"/>
                            </a:pPr>
                            <a:r>
                              <a:rPr lang="ru-RU" altLang="ru-RU" sz="1600" b="1"/>
                              <a:t>Длительные</a:t>
                            </a:r>
                          </a:p>
                          <a:p>
                            <a:pPr>
                              <a:lnSpc>
                                <a:spcPct val="90000"/>
                              </a:lnSpc>
                              <a:spcAft>
                                <a:spcPts val="600"/>
                              </a:spcAft>
                              <a:buFont typeface="Arial" pitchFamily="34" charset="0"/>
                              <a:buChar char="•"/>
                            </a:pPr>
                            <a:r>
                              <a:rPr lang="ru-RU" altLang="ru-RU" sz="1600" b="1"/>
                              <a:t>Определение состояния </a:t>
                            </a:r>
                            <a:br>
                              <a:rPr lang="ru-RU" altLang="ru-RU" sz="1600" b="1"/>
                            </a:br>
                            <a:r>
                              <a:rPr lang="ru-RU" altLang="ru-RU" sz="1600" b="1"/>
                              <a:t>  предмета по отдельным </a:t>
                            </a:r>
                            <a:br>
                              <a:rPr lang="ru-RU" altLang="ru-RU" sz="1600" b="1"/>
                            </a:br>
                            <a:r>
                              <a:rPr lang="ru-RU" altLang="ru-RU" sz="1600" b="1"/>
                              <a:t>  признакам</a:t>
                            </a:r>
                          </a:p>
                          <a:p>
                            <a:pPr>
                              <a:lnSpc>
                                <a:spcPct val="90000"/>
                              </a:lnSpc>
                              <a:spcAft>
                                <a:spcPts val="600"/>
                              </a:spcAft>
                              <a:buFont typeface="Arial" pitchFamily="34" charset="0"/>
                              <a:buChar char="•"/>
                            </a:pPr>
                            <a:r>
                              <a:rPr lang="ru-RU" altLang="ru-RU" sz="1600" b="1"/>
                              <a:t>Восстановление картины</a:t>
                            </a:r>
                            <a:br>
                              <a:rPr lang="ru-RU" altLang="ru-RU" sz="1600" b="1"/>
                            </a:br>
                            <a:r>
                              <a:rPr lang="ru-RU" altLang="ru-RU" sz="1600" b="1"/>
                              <a:t>  целого по отдельным </a:t>
                            </a:r>
                            <a:br>
                              <a:rPr lang="ru-RU" altLang="ru-RU" sz="1600" b="1"/>
                            </a:br>
                            <a:r>
                              <a:rPr lang="ru-RU" altLang="ru-RU" sz="1600" b="1"/>
                              <a:t>  признакам</a:t>
                            </a:r>
                            <a:endParaRPr lang="ru-RU" altLang="ru-RU" sz="1600"/>
                          </a:p>
                        </a:txBody>
                        <a:useSpRect/>
                      </a:txSp>
                    </a:sp>
                    <a:sp>
                      <a:nvSpPr>
                        <a:cNvPr id="88087" name="Text Box 11"/>
                        <a:cNvSpPr txBox="1">
                          <a:spLocks noChangeArrowheads="1"/>
                        </a:cNvSpPr>
                      </a:nvSpPr>
                      <a:spPr bwMode="auto">
                        <a:xfrm>
                          <a:off x="5820" y="4318"/>
                          <a:ext cx="1659"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endParaRPr lang="ru-RU" altLang="ru-RU" sz="1600"/>
                          </a:p>
                          <a:p>
                            <a:pPr algn="ctr">
                              <a:lnSpc>
                                <a:spcPct val="90000"/>
                              </a:lnSpc>
                            </a:pPr>
                            <a:r>
                              <a:rPr lang="ru-RU" altLang="ru-RU" sz="1600" b="1"/>
                              <a:t>Игра</a:t>
                            </a:r>
                            <a:endParaRPr lang="ru-RU" altLang="ru-RU" sz="1600"/>
                          </a:p>
                        </a:txBody>
                        <a:useSpRect/>
                      </a:txSp>
                    </a:sp>
                    <a:sp>
                      <a:nvSpPr>
                        <a:cNvPr id="88088" name="Text Box 12"/>
                        <a:cNvSpPr txBox="1">
                          <a:spLocks noChangeArrowheads="1"/>
                        </a:cNvSpPr>
                      </a:nvSpPr>
                      <a:spPr bwMode="auto">
                        <a:xfrm>
                          <a:off x="7617" y="4318"/>
                          <a:ext cx="1872"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Труд </a:t>
                            </a:r>
                          </a:p>
                          <a:p>
                            <a:pPr algn="ctr">
                              <a:lnSpc>
                                <a:spcPct val="90000"/>
                              </a:lnSpc>
                            </a:pPr>
                            <a:r>
                              <a:rPr lang="ru-RU" altLang="ru-RU" sz="1600" b="1"/>
                              <a:t>в</a:t>
                            </a:r>
                          </a:p>
                          <a:p>
                            <a:pPr algn="ctr">
                              <a:lnSpc>
                                <a:spcPct val="90000"/>
                              </a:lnSpc>
                            </a:pPr>
                            <a:r>
                              <a:rPr lang="ru-RU" altLang="ru-RU" sz="1600" b="1"/>
                              <a:t>природе</a:t>
                            </a:r>
                            <a:endParaRPr lang="ru-RU" altLang="ru-RU" sz="1600"/>
                          </a:p>
                        </a:txBody>
                        <a:useSpRect/>
                      </a:txSp>
                    </a:sp>
                    <a:sp>
                      <a:nvSpPr>
                        <a:cNvPr id="88089" name="Text Box 13"/>
                        <a:cNvSpPr txBox="1">
                          <a:spLocks noChangeArrowheads="1"/>
                        </a:cNvSpPr>
                      </a:nvSpPr>
                      <a:spPr bwMode="auto">
                        <a:xfrm>
                          <a:off x="5820" y="5879"/>
                          <a:ext cx="3732" cy="494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pPr>
                            <a:r>
                              <a:rPr lang="ru-RU" altLang="ru-RU" sz="1600" b="1"/>
                              <a:t>Дидактические игры:</a:t>
                            </a:r>
                          </a:p>
                          <a:p>
                            <a:pPr marL="0" lvl="2">
                              <a:lnSpc>
                                <a:spcPct val="90000"/>
                              </a:lnSpc>
                              <a:buFont typeface="Symbol" pitchFamily="18" charset="2"/>
                              <a:buChar char="·"/>
                            </a:pPr>
                            <a:r>
                              <a:rPr lang="ru-RU" altLang="ru-RU" sz="1600"/>
                              <a:t>предметные,</a:t>
                            </a:r>
                          </a:p>
                          <a:p>
                            <a:pPr marL="0" lvl="2">
                              <a:lnSpc>
                                <a:spcPct val="90000"/>
                              </a:lnSpc>
                              <a:buFont typeface="Symbol" pitchFamily="18" charset="2"/>
                              <a:buChar char="·"/>
                            </a:pPr>
                            <a:r>
                              <a:rPr lang="ru-RU" altLang="ru-RU" sz="1600"/>
                              <a:t>настольно-печатные,</a:t>
                            </a:r>
                          </a:p>
                          <a:p>
                            <a:pPr marL="0" lvl="2">
                              <a:lnSpc>
                                <a:spcPct val="90000"/>
                              </a:lnSpc>
                              <a:buFont typeface="Symbol" pitchFamily="18" charset="2"/>
                              <a:buChar char="·"/>
                            </a:pPr>
                            <a:r>
                              <a:rPr lang="ru-RU" altLang="ru-RU" sz="1600"/>
                              <a:t>словесные</a:t>
                            </a:r>
                          </a:p>
                          <a:p>
                            <a:pPr marL="0" lvl="2">
                              <a:lnSpc>
                                <a:spcPct val="90000"/>
                              </a:lnSpc>
                              <a:buFont typeface="Symbol" pitchFamily="18" charset="2"/>
                              <a:buChar char="·"/>
                            </a:pPr>
                            <a:r>
                              <a:rPr lang="ru-RU" altLang="ru-RU" sz="1600"/>
                              <a:t>игровые упражнения и игры-занятия</a:t>
                            </a:r>
                          </a:p>
                          <a:p>
                            <a:pPr marL="0" lvl="1">
                              <a:lnSpc>
                                <a:spcPct val="90000"/>
                              </a:lnSpc>
                            </a:pPr>
                            <a:r>
                              <a:rPr lang="ru-RU" altLang="ru-RU" sz="1600" b="1"/>
                              <a:t>Подвижные игры</a:t>
                            </a:r>
                          </a:p>
                          <a:p>
                            <a:pPr>
                              <a:lnSpc>
                                <a:spcPct val="90000"/>
                              </a:lnSpc>
                            </a:pPr>
                            <a:r>
                              <a:rPr lang="ru-RU" altLang="ru-RU" sz="1600" b="1"/>
                              <a:t>Творческие игры </a:t>
                            </a:r>
                            <a:r>
                              <a:rPr lang="ru-RU" altLang="ru-RU" sz="1600"/>
                              <a:t>(в т.ч. строительные)</a:t>
                            </a:r>
                          </a:p>
                        </a:txBody>
                        <a:useSpRect/>
                      </a:txSp>
                    </a:sp>
                    <a:sp>
                      <a:nvSpPr>
                        <a:cNvPr id="88090" name="Text Box 14"/>
                        <a:cNvSpPr txBox="1">
                          <a:spLocks noChangeArrowheads="1"/>
                        </a:cNvSpPr>
                      </a:nvSpPr>
                      <a:spPr bwMode="auto">
                        <a:xfrm>
                          <a:off x="9967" y="6140"/>
                          <a:ext cx="2902" cy="247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Font typeface="Arial" pitchFamily="34" charset="0"/>
                              <a:buChar char="•"/>
                            </a:pPr>
                            <a:r>
                              <a:rPr lang="ru-RU" altLang="ru-RU" sz="1600" b="1"/>
                              <a:t>Индивидуаль</a:t>
                            </a:r>
                            <a:br>
                              <a:rPr lang="ru-RU" altLang="ru-RU" sz="1600" b="1"/>
                            </a:br>
                            <a:r>
                              <a:rPr lang="ru-RU" altLang="ru-RU" sz="1600" b="1"/>
                              <a:t>  ные поруче-</a:t>
                            </a:r>
                            <a:br>
                              <a:rPr lang="ru-RU" altLang="ru-RU" sz="1600" b="1"/>
                            </a:br>
                            <a:r>
                              <a:rPr lang="ru-RU" altLang="ru-RU" sz="1600" b="1"/>
                              <a:t>  ния</a:t>
                            </a:r>
                          </a:p>
                          <a:p>
                            <a:pPr>
                              <a:lnSpc>
                                <a:spcPct val="90000"/>
                              </a:lnSpc>
                              <a:buFont typeface="Arial" pitchFamily="34" charset="0"/>
                              <a:buChar char="•"/>
                            </a:pPr>
                            <a:r>
                              <a:rPr lang="ru-RU" altLang="ru-RU" sz="1600" b="1"/>
                              <a:t>Коллектив-</a:t>
                            </a:r>
                            <a:br>
                              <a:rPr lang="ru-RU" altLang="ru-RU" sz="1600" b="1"/>
                            </a:br>
                            <a:r>
                              <a:rPr lang="ru-RU" altLang="ru-RU" sz="1600" b="1"/>
                              <a:t>  ный труд</a:t>
                            </a:r>
                            <a:endParaRPr lang="ru-RU" altLang="ru-RU" sz="1600"/>
                          </a:p>
                        </a:txBody>
                        <a:useSpRect/>
                      </a:txSp>
                    </a:sp>
                    <a:sp>
                      <a:nvSpPr>
                        <a:cNvPr id="88091" name="Text Box 15"/>
                        <a:cNvSpPr txBox="1">
                          <a:spLocks noChangeArrowheads="1"/>
                        </a:cNvSpPr>
                      </a:nvSpPr>
                      <a:spPr bwMode="auto">
                        <a:xfrm>
                          <a:off x="11901" y="4318"/>
                          <a:ext cx="3317" cy="1301"/>
                        </a:xfrm>
                        <a:prstGeom prst="rect">
                          <a:avLst/>
                        </a:prstGeom>
                        <a:solidFill>
                          <a:srgbClr val="FFFFFF"/>
                        </a:soli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gn="ctr">
                              <a:lnSpc>
                                <a:spcPct val="90000"/>
                              </a:lnSpc>
                              <a:buFont typeface="Times New Roman" pitchFamily="18" charset="0"/>
                              <a:buChar char="•"/>
                            </a:pPr>
                            <a:r>
                              <a:rPr lang="ru-RU" altLang="ru-RU" sz="1600" b="1" u="sng"/>
                              <a:t>Рассказ</a:t>
                            </a:r>
                          </a:p>
                          <a:p>
                            <a:pPr marL="0" lvl="1" algn="ctr">
                              <a:lnSpc>
                                <a:spcPct val="90000"/>
                              </a:lnSpc>
                              <a:buFont typeface="Times New Roman" pitchFamily="18" charset="0"/>
                              <a:buChar char="•"/>
                            </a:pPr>
                            <a:r>
                              <a:rPr lang="ru-RU" altLang="ru-RU" sz="1600" b="1"/>
                              <a:t>Беседа</a:t>
                            </a:r>
                          </a:p>
                          <a:p>
                            <a:pPr algn="ctr">
                              <a:lnSpc>
                                <a:spcPct val="90000"/>
                              </a:lnSpc>
                              <a:buFont typeface="Times New Roman" pitchFamily="18" charset="0"/>
                              <a:buChar char="•"/>
                            </a:pPr>
                            <a:r>
                              <a:rPr lang="ru-RU" altLang="ru-RU" sz="1600" b="1"/>
                              <a:t>Чтение</a:t>
                            </a:r>
                            <a:endParaRPr lang="ru-RU" altLang="ru-RU" sz="1600"/>
                          </a:p>
                        </a:txBody>
                        <a:useSpRect/>
                      </a:txSp>
                    </a:sp>
                    <a:sp>
                      <a:nvSpPr>
                        <a:cNvPr id="88092" name="Line 16"/>
                        <a:cNvSpPr>
                          <a:spLocks noChangeShapeType="1"/>
                        </a:cNvSpPr>
                      </a:nvSpPr>
                      <a:spPr bwMode="auto">
                        <a:xfrm>
                          <a:off x="3056" y="2627"/>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93" name="Line 17"/>
                        <a:cNvSpPr>
                          <a:spLocks noChangeShapeType="1"/>
                        </a:cNvSpPr>
                      </a:nvSpPr>
                      <a:spPr bwMode="auto">
                        <a:xfrm>
                          <a:off x="13528" y="2566"/>
                          <a:ext cx="32" cy="581"/>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94" name="Text Box 20"/>
                        <a:cNvSpPr txBox="1">
                          <a:spLocks noChangeArrowheads="1"/>
                        </a:cNvSpPr>
                      </a:nvSpPr>
                      <a:spPr bwMode="auto">
                        <a:xfrm>
                          <a:off x="9616" y="4318"/>
                          <a:ext cx="1871"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Элемен-тарные опыты</a:t>
                            </a:r>
                            <a:endParaRPr lang="ru-RU" altLang="ru-RU" sz="1600"/>
                          </a:p>
                        </a:txBody>
                        <a:useSpRect/>
                      </a:txSp>
                    </a:sp>
                    <a:sp>
                      <a:nvSpPr>
                        <a:cNvPr id="88095" name="Line 3"/>
                        <a:cNvSpPr>
                          <a:spLocks noChangeShapeType="1"/>
                        </a:cNvSpPr>
                      </a:nvSpPr>
                      <a:spPr bwMode="auto">
                        <a:xfrm>
                          <a:off x="8446" y="2523"/>
                          <a:ext cx="0" cy="624"/>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grpSp>
                </lc:lockedCanvas>
              </a:graphicData>
            </a:graphic>
          </wp:inline>
        </w:drawing>
      </w:r>
    </w:p>
    <w:p w:rsidR="00FF733D" w:rsidRPr="00727037" w:rsidRDefault="00FF733D" w:rsidP="00FF733D">
      <w:pPr>
        <w:ind w:firstLine="709"/>
        <w:jc w:val="center"/>
        <w:rPr>
          <w:rFonts w:ascii="Times New Roman" w:hAnsi="Times New Roman" w:cs="Times New Roman"/>
          <w:b/>
          <w:color w:val="000000" w:themeColor="text1"/>
          <w:sz w:val="28"/>
          <w:szCs w:val="28"/>
        </w:rPr>
      </w:pPr>
      <w:r w:rsidRPr="00727037">
        <w:rPr>
          <w:rFonts w:ascii="Times New Roman" w:hAnsi="Times New Roman" w:cs="Times New Roman"/>
          <w:b/>
          <w:color w:val="000000" w:themeColor="text1"/>
          <w:sz w:val="28"/>
          <w:szCs w:val="28"/>
        </w:rPr>
        <w:t>Система формирования отношения ребёнка к природе родного края</w:t>
      </w:r>
    </w:p>
    <w:p w:rsidR="00FF733D" w:rsidRPr="00727037" w:rsidRDefault="00601E86" w:rsidP="00FF733D">
      <w:pPr>
        <w:ind w:firstLine="709"/>
        <w:jc w:val="center"/>
        <w:rPr>
          <w:rFonts w:ascii="Times New Roman" w:hAnsi="Times New Roman" w:cs="Times New Roman"/>
          <w:color w:val="000000" w:themeColor="text1"/>
          <w:sz w:val="28"/>
          <w:szCs w:val="28"/>
        </w:rPr>
      </w:pPr>
      <w:r w:rsidRPr="00601E86">
        <w:rPr>
          <w:rFonts w:ascii="Times New Roman" w:hAnsi="Times New Roman" w:cs="Times New Roman"/>
          <w:color w:val="000000" w:themeColor="text1"/>
          <w:sz w:val="24"/>
          <w:szCs w:val="24"/>
          <w:lang w:eastAsia="hi-IN" w:bidi="hi-IN"/>
        </w:rPr>
        <w:pict>
          <v:oval id="_x0000_s1029" style="position:absolute;left:0;text-align:left;margin-left:47.15pt;margin-top:17.3pt;width:373.3pt;height:274.15pt;z-index:251663360;mso-wrap-style:none;v-text-anchor:middle" strokeweight=".53mm">
            <v:fill color2="black"/>
            <v:stroke joinstyle="miter"/>
          </v:oval>
        </w:pict>
      </w:r>
      <w:r w:rsidRPr="00601E86">
        <w:rPr>
          <w:rFonts w:ascii="Times New Roman" w:hAnsi="Times New Roman" w:cs="Times New Roman"/>
          <w:color w:val="000000" w:themeColor="text1"/>
          <w:sz w:val="24"/>
          <w:szCs w:val="24"/>
          <w:lang w:eastAsia="hi-IN" w:bidi="hi-IN"/>
        </w:rPr>
        <w:pict>
          <v:shapetype id="_x0000_t202" coordsize="21600,21600" o:spt="202" path="m,l,21600r21600,l21600,xe">
            <v:stroke joinstyle="miter"/>
            <v:path gradientshapeok="t" o:connecttype="rect"/>
          </v:shapetype>
          <v:shape id="_x0000_s1030" type="#_x0000_t202" style="position:absolute;left:0;text-align:left;margin-left:151.95pt;margin-top:25.85pt;width:167.25pt;height:22.15pt;z-index:251664384;mso-wrap-distance-left:9.05pt;mso-wrap-distance-right:9.05pt" stroked="f">
            <v:fill color2="black"/>
            <v:textbox inset="0,0,0,0">
              <w:txbxContent>
                <w:p w:rsidR="00C40E05" w:rsidRPr="009A4509" w:rsidRDefault="00C40E05" w:rsidP="00FF733D">
                  <w:pPr>
                    <w:rPr>
                      <w:rFonts w:ascii="Times New Roman" w:hAnsi="Times New Roman" w:cs="Times New Roman"/>
                      <w:b/>
                      <w:sz w:val="28"/>
                      <w:szCs w:val="28"/>
                    </w:rPr>
                  </w:pPr>
                  <w:r w:rsidRPr="009A4509">
                    <w:rPr>
                      <w:rFonts w:ascii="Times New Roman" w:hAnsi="Times New Roman" w:cs="Times New Roman"/>
                      <w:b/>
                      <w:sz w:val="28"/>
                      <w:szCs w:val="28"/>
                    </w:rPr>
                    <w:t>Природа родного края</w:t>
                  </w:r>
                </w:p>
              </w:txbxContent>
            </v:textbox>
          </v:shape>
        </w:pict>
      </w:r>
      <w:r w:rsidRPr="00601E86">
        <w:rPr>
          <w:rFonts w:ascii="Times New Roman" w:hAnsi="Times New Roman" w:cs="Times New Roman"/>
          <w:noProof/>
          <w:color w:val="000000" w:themeColor="text1"/>
          <w:sz w:val="24"/>
          <w:szCs w:val="24"/>
          <w:lang w:eastAsia="ru-RU"/>
        </w:rPr>
        <w:pict>
          <v:shape id="_x0000_s1028" type="#_x0000_t202" style="position:absolute;left:0;text-align:left;margin-left:391.95pt;margin-top:19.1pt;width:108.15pt;height:35.25pt;z-index:251662336;mso-wrap-distance-left:9.05pt;mso-wrap-distance-right:9.05pt" strokecolor="white" strokeweight=".5pt">
            <v:fill color2="black"/>
            <v:stroke color2="black"/>
            <v:textbox inset="7.45pt,3.85pt,7.45pt,3.85pt">
              <w:txbxContent>
                <w:p w:rsidR="00C40E05" w:rsidRPr="004D387C" w:rsidRDefault="00C40E05" w:rsidP="00FF733D">
                  <w:pPr>
                    <w:rPr>
                      <w:szCs w:val="28"/>
                    </w:rPr>
                  </w:pPr>
                </w:p>
              </w:txbxContent>
            </v:textbox>
          </v:shape>
        </w:pict>
      </w:r>
    </w:p>
    <w:p w:rsidR="00FF733D" w:rsidRPr="00727037" w:rsidRDefault="00601E86" w:rsidP="00FF733D">
      <w:pPr>
        <w:rPr>
          <w:rFonts w:ascii="Times New Roman" w:hAnsi="Times New Roman" w:cs="Times New Roman"/>
          <w:color w:val="000000" w:themeColor="text1"/>
          <w:sz w:val="28"/>
          <w:szCs w:val="28"/>
        </w:rPr>
      </w:pPr>
      <w:r w:rsidRPr="00601E86">
        <w:rPr>
          <w:rFonts w:ascii="Times New Roman" w:hAnsi="Times New Roman" w:cs="Times New Roman"/>
          <w:color w:val="000000" w:themeColor="text1"/>
          <w:sz w:val="24"/>
          <w:szCs w:val="24"/>
          <w:lang w:eastAsia="hi-IN" w:bidi="hi-IN"/>
        </w:rPr>
        <w:pict>
          <v:shape id="_x0000_s1026" type="#_x0000_t202" style="position:absolute;margin-left:174.45pt;margin-top:24.3pt;width:159pt;height:28.5pt;z-index:251660288;mso-wrap-distance-left:9.05pt;mso-wrap-distance-right:9.05pt" stroked="f">
            <v:fill color2="black"/>
            <v:textbox inset="0,0,0,0">
              <w:txbxContent>
                <w:p w:rsidR="00C40E05" w:rsidRDefault="00C40E05" w:rsidP="00FF733D">
                  <w:pPr>
                    <w:rPr>
                      <w:b/>
                      <w:sz w:val="28"/>
                      <w:szCs w:val="28"/>
                    </w:rPr>
                  </w:pPr>
                  <w:r>
                    <w:rPr>
                      <w:b/>
                      <w:sz w:val="28"/>
                      <w:szCs w:val="28"/>
                    </w:rPr>
                    <w:t>Природа родного края</w:t>
                  </w:r>
                </w:p>
              </w:txbxContent>
            </v:textbox>
          </v:shape>
        </w:pict>
      </w:r>
      <w:r w:rsidRPr="00601E86">
        <w:rPr>
          <w:rFonts w:ascii="Times New Roman" w:hAnsi="Times New Roman" w:cs="Times New Roman"/>
          <w:color w:val="000000" w:themeColor="text1"/>
          <w:sz w:val="24"/>
          <w:szCs w:val="24"/>
          <w:lang w:eastAsia="hi-IN" w:bidi="hi-IN"/>
        </w:rPr>
        <w:pict>
          <v:shape id="_x0000_s1027" type="#_x0000_t202" style="position:absolute;margin-left:151.95pt;margin-top:24.3pt;width:207.75pt;height:28.5pt;z-index:251661312;mso-wrap-distance-left:9.05pt;mso-wrap-distance-right:9.05pt" strokecolor="white" strokeweight=".5pt">
            <v:fill color2="black"/>
            <v:stroke color2="black"/>
            <v:textbox inset="7.45pt,3.85pt,7.45pt,3.85pt">
              <w:txbxContent>
                <w:p w:rsidR="00C40E05" w:rsidRDefault="00C40E05" w:rsidP="00FF733D"/>
              </w:txbxContent>
            </v:textbox>
          </v:shape>
        </w:pict>
      </w:r>
    </w:p>
    <w:p w:rsidR="00FF733D" w:rsidRPr="00727037" w:rsidRDefault="00601E86" w:rsidP="00FF733D">
      <w:pPr>
        <w:ind w:firstLine="709"/>
        <w:jc w:val="center"/>
        <w:rPr>
          <w:rFonts w:ascii="Times New Roman" w:hAnsi="Times New Roman" w:cs="Times New Roman"/>
          <w:color w:val="000000" w:themeColor="text1"/>
          <w:sz w:val="28"/>
          <w:szCs w:val="28"/>
        </w:rPr>
      </w:pPr>
      <w:r w:rsidRPr="00601E86">
        <w:rPr>
          <w:rFonts w:ascii="Times New Roman" w:hAnsi="Times New Roman" w:cs="Times New Roman"/>
          <w:color w:val="000000" w:themeColor="text1"/>
          <w:sz w:val="24"/>
          <w:szCs w:val="24"/>
          <w:lang w:eastAsia="hi-IN" w:bidi="hi-IN"/>
        </w:rPr>
        <w:pict>
          <v:shape id="_x0000_s1032" type="#_x0000_t202" style="position:absolute;left:0;text-align:left;margin-left:151.95pt;margin-top:13.8pt;width:160.5pt;height:39.7pt;z-index:251666432;mso-wrap-distance-left:9.05pt;mso-wrap-distance-right:9.05pt" strokecolor="white" strokeweight=".5pt">
            <v:fill color2="black"/>
            <v:stroke color2="black"/>
            <v:textbox inset="7.45pt,3.85pt,7.45pt,3.85pt">
              <w:txbxContent>
                <w:p w:rsidR="00C40E05" w:rsidRPr="00727037" w:rsidRDefault="00C40E05" w:rsidP="00FF733D">
                  <w:pPr>
                    <w:spacing w:after="0" w:line="240" w:lineRule="auto"/>
                    <w:jc w:val="center"/>
                    <w:rPr>
                      <w:rFonts w:ascii="Times New Roman" w:hAnsi="Times New Roman" w:cs="Times New Roman"/>
                      <w:b/>
                      <w:sz w:val="28"/>
                      <w:szCs w:val="28"/>
                    </w:rPr>
                  </w:pPr>
                  <w:r w:rsidRPr="00727037">
                    <w:rPr>
                      <w:rFonts w:ascii="Times New Roman" w:hAnsi="Times New Roman" w:cs="Times New Roman"/>
                      <w:b/>
                      <w:sz w:val="28"/>
                      <w:szCs w:val="28"/>
                    </w:rPr>
                    <w:t>Истоки отношения к  природе</w:t>
                  </w:r>
                </w:p>
                <w:p w:rsidR="00C40E05" w:rsidRDefault="00C40E05" w:rsidP="00FF733D"/>
              </w:txbxContent>
            </v:textbox>
          </v:shape>
        </w:pict>
      </w:r>
      <w:r w:rsidRPr="00601E86">
        <w:rPr>
          <w:rFonts w:ascii="Times New Roman" w:hAnsi="Times New Roman" w:cs="Times New Roman"/>
          <w:color w:val="000000" w:themeColor="text1"/>
          <w:sz w:val="24"/>
          <w:szCs w:val="24"/>
          <w:lang w:eastAsia="hi-IN" w:bidi="hi-IN"/>
        </w:rPr>
        <w:pict>
          <v:oval id="_x0000_s1031" style="position:absolute;left:0;text-align:left;margin-left:76.2pt;margin-top:1.05pt;width:315.75pt;height:232.9pt;z-index:251665408;mso-wrap-style:none;v-text-anchor:middle" strokeweight=".53mm">
            <v:fill color2="black"/>
            <v:stroke joinstyle="miter"/>
          </v:oval>
        </w:pict>
      </w:r>
    </w:p>
    <w:p w:rsidR="00FF733D" w:rsidRPr="00727037" w:rsidRDefault="00FF733D" w:rsidP="00FF733D">
      <w:pPr>
        <w:ind w:firstLine="709"/>
        <w:jc w:val="center"/>
        <w:rPr>
          <w:rFonts w:ascii="Times New Roman" w:hAnsi="Times New Roman" w:cs="Times New Roman"/>
          <w:color w:val="000000" w:themeColor="text1"/>
          <w:sz w:val="28"/>
          <w:szCs w:val="28"/>
        </w:rPr>
      </w:pPr>
    </w:p>
    <w:p w:rsidR="00FF733D" w:rsidRPr="00727037" w:rsidRDefault="00601E86" w:rsidP="00FF733D">
      <w:pPr>
        <w:ind w:firstLine="709"/>
        <w:jc w:val="center"/>
        <w:rPr>
          <w:rFonts w:ascii="Times New Roman" w:hAnsi="Times New Roman" w:cs="Times New Roman"/>
          <w:color w:val="000000" w:themeColor="text1"/>
          <w:sz w:val="28"/>
          <w:szCs w:val="28"/>
        </w:rPr>
      </w:pPr>
      <w:r w:rsidRPr="00601E86">
        <w:rPr>
          <w:rFonts w:ascii="Times New Roman" w:hAnsi="Times New Roman" w:cs="Times New Roman"/>
          <w:color w:val="000000" w:themeColor="text1"/>
          <w:sz w:val="24"/>
          <w:szCs w:val="24"/>
          <w:lang w:eastAsia="hi-IN" w:bidi="hi-IN"/>
        </w:rPr>
        <w:pict>
          <v:shape id="_x0000_s1034" type="#_x0000_t202" style="position:absolute;left:0;text-align:left;margin-left:167.55pt;margin-top:8.45pt;width:142.5pt;height:25.35pt;z-index:251668480;mso-wrap-distance-left:9.05pt;mso-wrap-distance-right:9.05pt" strokecolor="white" strokeweight=".5pt">
            <v:fill color2="black"/>
            <v:stroke color2="black"/>
            <v:textbox inset="7.45pt,3.85pt,7.45pt,3.85pt">
              <w:txbxContent>
                <w:p w:rsidR="00C40E05" w:rsidRPr="00727037" w:rsidRDefault="00C40E05" w:rsidP="00FF733D">
                  <w:pPr>
                    <w:jc w:val="center"/>
                    <w:rPr>
                      <w:rFonts w:ascii="Times New Roman" w:hAnsi="Times New Roman" w:cs="Times New Roman"/>
                      <w:b/>
                      <w:sz w:val="28"/>
                      <w:szCs w:val="28"/>
                    </w:rPr>
                  </w:pPr>
                  <w:r w:rsidRPr="00727037">
                    <w:rPr>
                      <w:rFonts w:ascii="Times New Roman" w:hAnsi="Times New Roman" w:cs="Times New Roman"/>
                      <w:b/>
                      <w:sz w:val="28"/>
                      <w:szCs w:val="28"/>
                    </w:rPr>
                    <w:t>Малая Родина</w:t>
                  </w:r>
                </w:p>
              </w:txbxContent>
            </v:textbox>
          </v:shape>
        </w:pict>
      </w:r>
      <w:r w:rsidRPr="00601E86">
        <w:rPr>
          <w:rFonts w:ascii="Times New Roman" w:hAnsi="Times New Roman" w:cs="Times New Roman"/>
          <w:color w:val="000000" w:themeColor="text1"/>
          <w:sz w:val="24"/>
          <w:szCs w:val="24"/>
          <w:lang w:eastAsia="hi-IN" w:bidi="hi-IN"/>
        </w:rPr>
        <w:pict>
          <v:oval id="_x0000_s1033" style="position:absolute;left:0;text-align:left;margin-left:112.2pt;margin-top:1.7pt;width:247.5pt;height:172.9pt;z-index:251667456;mso-wrap-style:none;v-text-anchor:middle" strokeweight=".53mm">
            <v:fill color2="black"/>
            <v:stroke joinstyle="miter"/>
          </v:oval>
        </w:pict>
      </w:r>
    </w:p>
    <w:p w:rsidR="00FF733D" w:rsidRPr="00727037" w:rsidRDefault="00601E86" w:rsidP="00FF733D">
      <w:pPr>
        <w:ind w:firstLine="709"/>
        <w:jc w:val="center"/>
        <w:rPr>
          <w:rFonts w:ascii="Times New Roman" w:hAnsi="Times New Roman" w:cs="Times New Roman"/>
          <w:color w:val="000000" w:themeColor="text1"/>
          <w:sz w:val="28"/>
          <w:szCs w:val="28"/>
        </w:rPr>
      </w:pPr>
      <w:r w:rsidRPr="00601E86">
        <w:rPr>
          <w:rFonts w:ascii="Times New Roman" w:hAnsi="Times New Roman" w:cs="Times New Roman"/>
          <w:color w:val="000000" w:themeColor="text1"/>
          <w:sz w:val="24"/>
          <w:szCs w:val="24"/>
          <w:lang w:eastAsia="hi-IN" w:bidi="hi-IN"/>
        </w:rPr>
        <w:pict>
          <v:oval id="_x0000_s1035" style="position:absolute;left:0;text-align:left;margin-left:138.65pt;margin-top:7.75pt;width:189.4pt;height:135.4pt;z-index:251669504;mso-wrap-style:none;v-text-anchor:middle" strokeweight=".53mm">
            <v:fill color2="black"/>
            <v:stroke joinstyle="miter"/>
          </v:oval>
        </w:pict>
      </w:r>
      <w:r w:rsidRPr="00601E86">
        <w:rPr>
          <w:rFonts w:ascii="Times New Roman" w:hAnsi="Times New Roman" w:cs="Times New Roman"/>
          <w:color w:val="000000" w:themeColor="text1"/>
          <w:sz w:val="24"/>
          <w:szCs w:val="24"/>
          <w:lang w:eastAsia="hi-IN" w:bidi="hi-IN"/>
        </w:rPr>
        <w:pict>
          <v:shape id="_x0000_s1036" type="#_x0000_t202" style="position:absolute;left:0;text-align:left;margin-left:190.2pt;margin-top:23.65pt;width:87pt;height:21.9pt;z-index:251670528;mso-wrap-distance-left:9.05pt;mso-wrap-distance-right:9.05pt" strokecolor="white" strokeweight=".5pt">
            <v:fill color2="black"/>
            <v:stroke color2="black"/>
            <v:textbox style="mso-next-textbox:#_x0000_s1036" inset="7.45pt,3.85pt,7.45pt,3.85pt">
              <w:txbxContent>
                <w:p w:rsidR="00C40E05" w:rsidRPr="00727037" w:rsidRDefault="00C40E05" w:rsidP="00FF733D">
                  <w:pPr>
                    <w:jc w:val="center"/>
                    <w:rPr>
                      <w:rFonts w:ascii="Times New Roman" w:hAnsi="Times New Roman" w:cs="Times New Roman"/>
                      <w:b/>
                      <w:sz w:val="28"/>
                      <w:szCs w:val="28"/>
                    </w:rPr>
                  </w:pPr>
                  <w:r w:rsidRPr="00727037">
                    <w:rPr>
                      <w:rFonts w:ascii="Times New Roman" w:hAnsi="Times New Roman" w:cs="Times New Roman"/>
                      <w:b/>
                      <w:sz w:val="28"/>
                      <w:szCs w:val="28"/>
                    </w:rPr>
                    <w:t>Семья</w:t>
                  </w:r>
                </w:p>
              </w:txbxContent>
            </v:textbox>
          </v:shape>
        </w:pict>
      </w:r>
    </w:p>
    <w:p w:rsidR="00FF733D" w:rsidRPr="00727037" w:rsidRDefault="00601E86" w:rsidP="00FF733D">
      <w:pPr>
        <w:ind w:firstLine="709"/>
        <w:jc w:val="center"/>
        <w:rPr>
          <w:rFonts w:ascii="Times New Roman" w:hAnsi="Times New Roman" w:cs="Times New Roman"/>
          <w:color w:val="000000" w:themeColor="text1"/>
          <w:sz w:val="28"/>
          <w:szCs w:val="28"/>
        </w:rPr>
      </w:pPr>
      <w:r w:rsidRPr="00601E86">
        <w:rPr>
          <w:rFonts w:ascii="Times New Roman" w:hAnsi="Times New Roman" w:cs="Times New Roman"/>
          <w:color w:val="000000" w:themeColor="text1"/>
          <w:sz w:val="24"/>
          <w:szCs w:val="24"/>
          <w:lang w:eastAsia="hi-IN" w:bidi="hi-IN"/>
        </w:rPr>
        <w:pict>
          <v:oval id="_x0000_s1037" style="position:absolute;left:0;text-align:left;margin-left:186.45pt;margin-top:23.4pt;width:101.25pt;height:91.9pt;z-index:251671552;mso-wrap-style:none;v-text-anchor:middle" strokeweight=".53mm">
            <v:fill color2="black"/>
            <v:stroke joinstyle="miter"/>
          </v:oval>
        </w:pict>
      </w:r>
    </w:p>
    <w:p w:rsidR="00FF733D" w:rsidRPr="00727037" w:rsidRDefault="00601E86" w:rsidP="00FF733D">
      <w:pPr>
        <w:ind w:firstLine="709"/>
        <w:jc w:val="center"/>
        <w:rPr>
          <w:rFonts w:ascii="Times New Roman" w:hAnsi="Times New Roman" w:cs="Times New Roman"/>
          <w:color w:val="000000" w:themeColor="text1"/>
          <w:sz w:val="28"/>
          <w:szCs w:val="28"/>
        </w:rPr>
      </w:pPr>
      <w:r w:rsidRPr="00601E86">
        <w:rPr>
          <w:rFonts w:ascii="Times New Roman" w:hAnsi="Times New Roman" w:cs="Times New Roman"/>
          <w:color w:val="000000" w:themeColor="text1"/>
          <w:sz w:val="24"/>
          <w:szCs w:val="24"/>
          <w:lang w:eastAsia="hi-IN" w:bidi="hi-IN"/>
        </w:rPr>
        <w:pict>
          <v:shape id="_x0000_s1038" type="#_x0000_t202" style="position:absolute;left:0;text-align:left;margin-left:199.2pt;margin-top:16.25pt;width:81.75pt;height:28.5pt;z-index:251672576;mso-wrap-distance-left:9.05pt;mso-wrap-distance-right:9.05pt" strokecolor="white" strokeweight=".5pt">
            <v:fill color2="black"/>
            <v:stroke color2="black"/>
            <v:textbox inset="7.45pt,3.85pt,7.45pt,3.85pt">
              <w:txbxContent>
                <w:p w:rsidR="00C40E05" w:rsidRPr="00727037" w:rsidRDefault="00C40E05" w:rsidP="00FF733D">
                  <w:pPr>
                    <w:rPr>
                      <w:rFonts w:ascii="Times New Roman" w:hAnsi="Times New Roman" w:cs="Times New Roman"/>
                      <w:b/>
                      <w:sz w:val="28"/>
                      <w:szCs w:val="28"/>
                    </w:rPr>
                  </w:pPr>
                  <w:r w:rsidRPr="00727037">
                    <w:rPr>
                      <w:rFonts w:ascii="Times New Roman" w:hAnsi="Times New Roman" w:cs="Times New Roman"/>
                      <w:b/>
                      <w:sz w:val="28"/>
                      <w:szCs w:val="28"/>
                    </w:rPr>
                    <w:t xml:space="preserve">  Ребенок</w:t>
                  </w:r>
                </w:p>
              </w:txbxContent>
            </v:textbox>
          </v:shape>
        </w:pict>
      </w:r>
    </w:p>
    <w:p w:rsidR="00FF733D" w:rsidRPr="00727037" w:rsidRDefault="00FF733D" w:rsidP="00FF733D">
      <w:pPr>
        <w:ind w:firstLine="709"/>
        <w:jc w:val="center"/>
        <w:rPr>
          <w:rFonts w:ascii="Times New Roman" w:hAnsi="Times New Roman" w:cs="Times New Roman"/>
          <w:color w:val="000000" w:themeColor="text1"/>
          <w:sz w:val="28"/>
          <w:szCs w:val="28"/>
        </w:rPr>
      </w:pPr>
    </w:p>
    <w:p w:rsidR="00FF733D" w:rsidRPr="00727037" w:rsidRDefault="00601E86" w:rsidP="00FF733D">
      <w:pPr>
        <w:jc w:val="both"/>
        <w:rPr>
          <w:rFonts w:ascii="Times New Roman" w:hAnsi="Times New Roman" w:cs="Times New Roman"/>
          <w:color w:val="000000" w:themeColor="text1"/>
          <w:sz w:val="28"/>
          <w:szCs w:val="28"/>
        </w:rPr>
      </w:pPr>
      <w:r w:rsidRPr="00601E86">
        <w:rPr>
          <w:rFonts w:ascii="Times New Roman" w:hAnsi="Times New Roman" w:cs="Times New Roman"/>
          <w:color w:val="000000" w:themeColor="text1"/>
          <w:sz w:val="24"/>
          <w:szCs w:val="24"/>
          <w:lang w:eastAsia="hi-IN" w:bidi="hi-IN"/>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0" type="#_x0000_t68" style="position:absolute;left:0;text-align:left;margin-left:235.2pt;margin-top:26.35pt;width:14.25pt;height:23.55pt;z-index:251674624;mso-wrap-style:none;v-text-anchor:middle" strokeweight=".53mm">
            <v:fill color2="black"/>
          </v:shape>
        </w:pict>
      </w:r>
    </w:p>
    <w:p w:rsidR="00FF733D" w:rsidRPr="00727037" w:rsidRDefault="00FF733D" w:rsidP="00FF733D">
      <w:pPr>
        <w:jc w:val="both"/>
        <w:rPr>
          <w:rFonts w:ascii="Times New Roman" w:hAnsi="Times New Roman" w:cs="Times New Roman"/>
          <w:color w:val="000000" w:themeColor="text1"/>
          <w:sz w:val="28"/>
          <w:szCs w:val="28"/>
        </w:rPr>
      </w:pPr>
    </w:p>
    <w:p w:rsidR="00FF733D" w:rsidRDefault="00601E86" w:rsidP="00FF733D">
      <w:pPr>
        <w:autoSpaceDE w:val="0"/>
        <w:autoSpaceDN w:val="0"/>
        <w:adjustRightInd w:val="0"/>
        <w:spacing w:after="0" w:line="240" w:lineRule="auto"/>
        <w:rPr>
          <w:rFonts w:ascii="Times New Roman" w:hAnsi="Times New Roman" w:cs="Times New Roman"/>
          <w:bCs/>
          <w:sz w:val="28"/>
          <w:szCs w:val="28"/>
        </w:rPr>
      </w:pPr>
      <w:r w:rsidRPr="00601E86">
        <w:rPr>
          <w:rFonts w:ascii="Times New Roman" w:hAnsi="Times New Roman" w:cs="Times New Roman"/>
          <w:color w:val="000000" w:themeColor="text1"/>
          <w:sz w:val="24"/>
          <w:szCs w:val="24"/>
          <w:lang w:eastAsia="hi-IN" w:bidi="hi-IN"/>
        </w:rPr>
        <w:pict>
          <v:oval id="_x0000_s1039" style="position:absolute;margin-left:199.2pt;margin-top:.05pt;width:88.5pt;height:41.6pt;z-index:251673600;v-text-anchor:middle" strokeweight=".53mm">
            <v:fill color2="black"/>
            <v:stroke joinstyle="miter"/>
            <v:textbox>
              <w:txbxContent>
                <w:p w:rsidR="00C40E05" w:rsidRPr="00727037" w:rsidRDefault="00C40E05" w:rsidP="00FF733D">
                  <w:pPr>
                    <w:rPr>
                      <w:rFonts w:ascii="Times New Roman" w:hAnsi="Times New Roman" w:cs="Times New Roman"/>
                      <w:b/>
                      <w:sz w:val="28"/>
                      <w:szCs w:val="28"/>
                    </w:rPr>
                  </w:pPr>
                  <w:r w:rsidRPr="00727037">
                    <w:rPr>
                      <w:rFonts w:ascii="Times New Roman" w:hAnsi="Times New Roman" w:cs="Times New Roman"/>
                      <w:b/>
                      <w:sz w:val="28"/>
                      <w:szCs w:val="28"/>
                    </w:rPr>
                    <w:t>Педагог</w:t>
                  </w:r>
                </w:p>
              </w:txbxContent>
            </v:textbox>
          </v:oval>
        </w:pict>
      </w:r>
    </w:p>
    <w:p w:rsidR="00FF733D" w:rsidRDefault="00FF733D" w:rsidP="00FF733D">
      <w:pPr>
        <w:autoSpaceDE w:val="0"/>
        <w:autoSpaceDN w:val="0"/>
        <w:adjustRightInd w:val="0"/>
        <w:spacing w:after="0" w:line="240" w:lineRule="auto"/>
        <w:rPr>
          <w:rFonts w:ascii="Times New Roman" w:hAnsi="Times New Roman" w:cs="Times New Roman"/>
          <w:bCs/>
          <w:sz w:val="28"/>
          <w:szCs w:val="28"/>
        </w:rPr>
      </w:pPr>
    </w:p>
    <w:p w:rsidR="00FF733D" w:rsidRDefault="00FF733D" w:rsidP="00FF733D">
      <w:pPr>
        <w:autoSpaceDE w:val="0"/>
        <w:autoSpaceDN w:val="0"/>
        <w:adjustRightInd w:val="0"/>
        <w:spacing w:after="0" w:line="240" w:lineRule="auto"/>
        <w:rPr>
          <w:rFonts w:ascii="Times New Roman" w:hAnsi="Times New Roman" w:cs="Times New Roman"/>
          <w:bCs/>
          <w:sz w:val="28"/>
          <w:szCs w:val="28"/>
        </w:rPr>
      </w:pPr>
    </w:p>
    <w:p w:rsidR="00FF733D" w:rsidRDefault="00FF733D" w:rsidP="00FF733D">
      <w:pPr>
        <w:autoSpaceDE w:val="0"/>
        <w:autoSpaceDN w:val="0"/>
        <w:adjustRightInd w:val="0"/>
        <w:spacing w:after="0" w:line="240" w:lineRule="auto"/>
        <w:rPr>
          <w:rFonts w:ascii="Times New Roman" w:hAnsi="Times New Roman" w:cs="Times New Roman"/>
          <w:bCs/>
          <w:sz w:val="28"/>
          <w:szCs w:val="28"/>
        </w:rPr>
      </w:pPr>
      <w:r w:rsidRPr="005902F7">
        <w:rPr>
          <w:rFonts w:ascii="Times New Roman" w:hAnsi="Times New Roman" w:cs="Times New Roman"/>
          <w:bCs/>
          <w:noProof/>
          <w:sz w:val="28"/>
          <w:szCs w:val="28"/>
          <w:lang w:eastAsia="ru-RU"/>
        </w:rPr>
        <w:lastRenderedPageBreak/>
        <w:drawing>
          <wp:inline distT="0" distB="0" distL="0" distR="0">
            <wp:extent cx="5939790" cy="3745703"/>
            <wp:effectExtent l="19050" t="0" r="3810" b="0"/>
            <wp:docPr id="11"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37450" cy="4752975"/>
                      <a:chOff x="803275" y="1268413"/>
                      <a:chExt cx="7537450" cy="4752975"/>
                    </a:xfrm>
                  </a:grpSpPr>
                  <a:grpSp>
                    <a:nvGrpSpPr>
                      <a:cNvPr id="86019" name="Group 2"/>
                      <a:cNvGrpSpPr>
                        <a:grpSpLocks/>
                      </a:cNvGrpSpPr>
                    </a:nvGrpSpPr>
                    <a:grpSpPr bwMode="auto">
                      <a:xfrm>
                        <a:off x="803275" y="1268413"/>
                        <a:ext cx="7537450" cy="4752975"/>
                        <a:chOff x="1573" y="1723"/>
                        <a:chExt cx="14130" cy="8742"/>
                      </a:xfrm>
                    </a:grpSpPr>
                    <a:sp>
                      <a:nvSpPr>
                        <a:cNvPr id="86021" name="AutoShape 3"/>
                        <a:cNvSpPr>
                          <a:spLocks noChangeArrowheads="1"/>
                        </a:cNvSpPr>
                      </a:nvSpPr>
                      <a:spPr bwMode="auto">
                        <a:xfrm>
                          <a:off x="1618" y="1723"/>
                          <a:ext cx="13859" cy="1349"/>
                        </a:xfrm>
                        <a:prstGeom prst="wedgeRoundRectCallout">
                          <a:avLst>
                            <a:gd name="adj1" fmla="val -32514"/>
                            <a:gd name="adj2" fmla="val 43778"/>
                            <a:gd name="adj3" fmla="val 16667"/>
                          </a:avLst>
                        </a:prstGeom>
                        <a:solidFill>
                          <a:srgbClr val="FFFFFF"/>
                        </a:solidFill>
                        <a:ln w="25400">
                          <a:solidFill>
                            <a:srgbClr val="000000"/>
                          </a:solidFill>
                          <a:miter lim="800000"/>
                          <a:headEnd/>
                          <a:tailEnd/>
                        </a:ln>
                        <a:effectLst>
                          <a:outerShdw dist="107763" dir="189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sz="2200" b="1" dirty="0"/>
                              <a:t>Экспериментирование как методическая система познавательного развития дошкольников</a:t>
                            </a:r>
                            <a:endParaRPr lang="ru-RU" dirty="0">
                              <a:latin typeface="Arial" pitchFamily="34" charset="0"/>
                            </a:endParaRPr>
                          </a:p>
                        </a:txBody>
                        <a:useSpRect/>
                      </a:txSp>
                    </a:sp>
                    <a:sp>
                      <a:nvSpPr>
                        <a:cNvPr id="86022" name="AutoShape 4" descr="Белый мрамор"/>
                        <a:cNvSpPr>
                          <a:spLocks noChangeArrowheads="1"/>
                        </a:cNvSpPr>
                      </a:nvSpPr>
                      <a:spPr bwMode="auto">
                        <a:xfrm>
                          <a:off x="7648" y="5564"/>
                          <a:ext cx="2370" cy="1020"/>
                        </a:xfrm>
                        <a:prstGeom prst="wedgeRoundRectCallout">
                          <a:avLst>
                            <a:gd name="adj1" fmla="val -23185"/>
                            <a:gd name="adj2" fmla="val -285722"/>
                            <a:gd name="adj3" fmla="val 16667"/>
                          </a:avLst>
                        </a:prstGeom>
                        <a:blipFill dpi="0" rotWithShape="0">
                          <a:blip r:embed="rId9"/>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dirty="0"/>
                              <a:t>Опыты</a:t>
                            </a:r>
                            <a:endParaRPr lang="ru-RU" altLang="ru-RU" dirty="0"/>
                          </a:p>
                        </a:txBody>
                        <a:useSpRect/>
                      </a:txSp>
                    </a:sp>
                    <a:sp>
                      <a:nvSpPr>
                        <a:cNvPr id="86023" name="AutoShape 5" descr="Почтовая бумага"/>
                        <a:cNvSpPr>
                          <a:spLocks noChangeArrowheads="1"/>
                        </a:cNvSpPr>
                      </a:nvSpPr>
                      <a:spPr bwMode="auto">
                        <a:xfrm>
                          <a:off x="1573" y="3577"/>
                          <a:ext cx="4995" cy="2516"/>
                        </a:xfrm>
                        <a:prstGeom prst="wedgeRoundRectCallout">
                          <a:avLst>
                            <a:gd name="adj1" fmla="val 39060"/>
                            <a:gd name="adj2" fmla="val -68222"/>
                            <a:gd name="adj3" fmla="val 16667"/>
                          </a:avLst>
                        </a:prstGeom>
                        <a:blipFill dpi="0" rotWithShape="0">
                          <a:blip r:embed="rId10"/>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a:t>Наблюдения</a:t>
                            </a:r>
                            <a:r>
                              <a:rPr lang="ru-RU" altLang="ru-RU" sz="1600" b="1"/>
                              <a:t> – целенаправленный процесс, в результате которого ребенок должен сам получать знания</a:t>
                            </a:r>
                            <a:endParaRPr lang="ru-RU" altLang="ru-RU" sz="1600"/>
                          </a:p>
                        </a:txBody>
                        <a:useSpRect/>
                      </a:txSp>
                    </a:sp>
                    <a:sp>
                      <a:nvSpPr>
                        <a:cNvPr id="86024" name="AutoShape 6" descr="Букет"/>
                        <a:cNvSpPr>
                          <a:spLocks noChangeArrowheads="1"/>
                        </a:cNvSpPr>
                      </a:nvSpPr>
                      <a:spPr bwMode="auto">
                        <a:xfrm>
                          <a:off x="10888" y="3811"/>
                          <a:ext cx="4530" cy="2150"/>
                        </a:xfrm>
                        <a:prstGeom prst="wedgeRoundRectCallout">
                          <a:avLst>
                            <a:gd name="adj1" fmla="val -46856"/>
                            <a:gd name="adj2" fmla="val -81579"/>
                            <a:gd name="adj3" fmla="val 16667"/>
                          </a:avLst>
                        </a:prstGeom>
                        <a:blipFill dpi="0" rotWithShape="0">
                          <a:blip r:embed="rId11"/>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a:t>Поисковая деятельность</a:t>
                            </a:r>
                            <a:br>
                              <a:rPr lang="ru-RU" altLang="ru-RU" b="1"/>
                            </a:br>
                            <a:r>
                              <a:rPr lang="ru-RU" altLang="ru-RU" sz="1600" b="1"/>
                              <a:t>как нахождение способа действия</a:t>
                            </a:r>
                            <a:endParaRPr lang="ru-RU" altLang="ru-RU" sz="1600"/>
                          </a:p>
                        </a:txBody>
                        <a:useSpRect/>
                      </a:txSp>
                    </a:sp>
                    <a:sp>
                      <a:nvSpPr>
                        <a:cNvPr id="86025" name="AutoShape 7" descr="Белый мрамор"/>
                        <a:cNvSpPr>
                          <a:spLocks noChangeArrowheads="1"/>
                        </a:cNvSpPr>
                      </a:nvSpPr>
                      <a:spPr bwMode="auto">
                        <a:xfrm>
                          <a:off x="1573" y="6756"/>
                          <a:ext cx="5220" cy="3330"/>
                        </a:xfrm>
                        <a:prstGeom prst="wedgeEllipseCallout">
                          <a:avLst>
                            <a:gd name="adj1" fmla="val 66167"/>
                            <a:gd name="adj2" fmla="val -55583"/>
                          </a:avLst>
                        </a:prstGeom>
                        <a:blipFill dpi="0" rotWithShape="0">
                          <a:blip r:embed="rId9"/>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Демонстрационные (показ воспитателя) и лабораторные </a:t>
                            </a:r>
                          </a:p>
                          <a:p>
                            <a:pPr algn="ctr">
                              <a:lnSpc>
                                <a:spcPct val="90000"/>
                              </a:lnSpc>
                            </a:pPr>
                            <a:r>
                              <a:rPr lang="ru-RU" altLang="ru-RU" sz="1600" b="1"/>
                              <a:t>(дети вместе</a:t>
                            </a:r>
                            <a:br>
                              <a:rPr lang="ru-RU" altLang="ru-RU" sz="1600" b="1"/>
                            </a:br>
                            <a:r>
                              <a:rPr lang="ru-RU" altLang="ru-RU" sz="1600" b="1"/>
                              <a:t>с воспитателем,</a:t>
                            </a:r>
                            <a:br>
                              <a:rPr lang="ru-RU" altLang="ru-RU" sz="1600" b="1"/>
                            </a:br>
                            <a:r>
                              <a:rPr lang="ru-RU" altLang="ru-RU" sz="1600" b="1"/>
                              <a:t>с его помощью)</a:t>
                            </a:r>
                            <a:endParaRPr lang="ru-RU" altLang="ru-RU" sz="1600"/>
                          </a:p>
                        </a:txBody>
                        <a:useSpRect/>
                      </a:txSp>
                    </a:sp>
                    <a:sp>
                      <a:nvSpPr>
                        <a:cNvPr id="86026" name="AutoShape 8" descr="Белый мрамор"/>
                        <a:cNvSpPr>
                          <a:spLocks noChangeArrowheads="1"/>
                        </a:cNvSpPr>
                      </a:nvSpPr>
                      <a:spPr bwMode="auto">
                        <a:xfrm>
                          <a:off x="6568" y="9008"/>
                          <a:ext cx="4950" cy="1457"/>
                        </a:xfrm>
                        <a:prstGeom prst="wedgeEllipseCallout">
                          <a:avLst>
                            <a:gd name="adj1" fmla="val -12565"/>
                            <a:gd name="adj2" fmla="val -207222"/>
                          </a:avLst>
                        </a:prstGeom>
                        <a:blipFill dpi="0" rotWithShape="0">
                          <a:blip r:embed="rId9"/>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Кратковременные и долгосрочные</a:t>
                            </a:r>
                            <a:endParaRPr lang="ru-RU" altLang="ru-RU" sz="1600"/>
                          </a:p>
                        </a:txBody>
                        <a:useSpRect/>
                      </a:txSp>
                    </a:sp>
                    <a:sp>
                      <a:nvSpPr>
                        <a:cNvPr id="86027" name="AutoShape 9" descr="Белый мрамор"/>
                        <a:cNvSpPr>
                          <a:spLocks noChangeArrowheads="1"/>
                        </a:cNvSpPr>
                      </a:nvSpPr>
                      <a:spPr bwMode="auto">
                        <a:xfrm>
                          <a:off x="10483" y="7286"/>
                          <a:ext cx="5220" cy="1791"/>
                        </a:xfrm>
                        <a:prstGeom prst="wedgeEllipseCallout">
                          <a:avLst>
                            <a:gd name="adj1" fmla="val -57778"/>
                            <a:gd name="adj2" fmla="val -87653"/>
                          </a:avLst>
                        </a:prstGeom>
                        <a:blipFill dpi="0" rotWithShape="0">
                          <a:blip r:embed="rId9"/>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Опыт-доказательство и опыт-исследование</a:t>
                            </a:r>
                            <a:endParaRPr lang="ru-RU" altLang="ru-RU" sz="1600"/>
                          </a:p>
                        </a:txBody>
                        <a:useSpRect/>
                      </a:txSp>
                    </a:sp>
                  </a:grpSp>
                </lc:lockedCanvas>
              </a:graphicData>
            </a:graphic>
          </wp:inline>
        </w:drawing>
      </w:r>
    </w:p>
    <w:p w:rsidR="00FF733D" w:rsidRDefault="00FF733D" w:rsidP="00FF733D"/>
    <w:p w:rsidR="00FF733D" w:rsidRDefault="00FF733D" w:rsidP="00FF733D"/>
    <w:p w:rsidR="00A33D54" w:rsidRDefault="00A33D54" w:rsidP="00FF733D">
      <w:pPr>
        <w:rPr>
          <w:rFonts w:ascii="Times New Roman" w:hAnsi="Times New Roman" w:cs="Times New Roman"/>
          <w:b/>
          <w:i/>
          <w:color w:val="000000" w:themeColor="text1"/>
          <w:sz w:val="32"/>
          <w:szCs w:val="32"/>
        </w:rPr>
      </w:pPr>
    </w:p>
    <w:p w:rsidR="00FF733D" w:rsidRDefault="00FF733D" w:rsidP="00FF733D">
      <w:pPr>
        <w:rPr>
          <w:rFonts w:ascii="Times New Roman" w:hAnsi="Times New Roman" w:cs="Times New Roman"/>
          <w:b/>
          <w:i/>
          <w:sz w:val="32"/>
          <w:szCs w:val="32"/>
        </w:rPr>
      </w:pPr>
      <w:r w:rsidRPr="00FE23C1">
        <w:rPr>
          <w:rFonts w:ascii="Times New Roman" w:hAnsi="Times New Roman" w:cs="Times New Roman"/>
          <w:b/>
          <w:i/>
          <w:color w:val="000000" w:themeColor="text1"/>
          <w:sz w:val="32"/>
          <w:szCs w:val="32"/>
        </w:rPr>
        <w:t>2.1.4.Образовательная область «</w:t>
      </w:r>
      <w:r w:rsidRPr="00FE23C1">
        <w:rPr>
          <w:rFonts w:ascii="Times New Roman" w:hAnsi="Times New Roman" w:cs="Times New Roman"/>
          <w:b/>
          <w:i/>
          <w:sz w:val="32"/>
          <w:szCs w:val="32"/>
        </w:rPr>
        <w:t>Речевое развитие»</w:t>
      </w:r>
    </w:p>
    <w:p w:rsidR="00FF733D" w:rsidRPr="00FE23C1" w:rsidRDefault="00FF733D" w:rsidP="00FF733D">
      <w:pPr>
        <w:rPr>
          <w:rFonts w:ascii="Times New Roman" w:hAnsi="Times New Roman" w:cs="Times New Roman"/>
          <w:b/>
          <w:i/>
          <w:sz w:val="32"/>
          <w:szCs w:val="32"/>
        </w:rPr>
      </w:pPr>
      <w:r w:rsidRPr="00FE23C1">
        <w:rPr>
          <w:rFonts w:ascii="Times New Roman" w:hAnsi="Times New Roman" w:cs="Times New Roman"/>
          <w:b/>
          <w:i/>
          <w:noProof/>
          <w:sz w:val="32"/>
          <w:szCs w:val="32"/>
          <w:lang w:eastAsia="ru-RU"/>
        </w:rPr>
        <w:drawing>
          <wp:inline distT="0" distB="0" distL="0" distR="0">
            <wp:extent cx="5940425" cy="4095750"/>
            <wp:effectExtent l="19050" t="0" r="3175" b="0"/>
            <wp:docPr id="14"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7563" cy="5545138"/>
                      <a:chOff x="323850" y="476250"/>
                      <a:chExt cx="8437563" cy="5545138"/>
                    </a:xfrm>
                  </a:grpSpPr>
                  <a:grpSp>
                    <a:nvGrpSpPr>
                      <a:cNvPr id="72706" name="Group 2"/>
                      <a:cNvGrpSpPr>
                        <a:grpSpLocks/>
                      </a:cNvGrpSpPr>
                    </a:nvGrpSpPr>
                    <a:grpSpPr bwMode="auto">
                      <a:xfrm>
                        <a:off x="323850" y="476250"/>
                        <a:ext cx="8437563" cy="5545138"/>
                        <a:chOff x="487" y="991"/>
                        <a:chExt cx="13290" cy="8734"/>
                      </a:xfrm>
                    </a:grpSpPr>
                    <a:sp>
                      <a:nvSpPr>
                        <a:cNvPr id="72708" name="Text Box 3"/>
                        <a:cNvSpPr txBox="1">
                          <a:spLocks noChangeArrowheads="1"/>
                        </a:cNvSpPr>
                      </a:nvSpPr>
                      <a:spPr bwMode="auto">
                        <a:xfrm>
                          <a:off x="487" y="991"/>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sz="2400" b="1">
                                <a:solidFill>
                                  <a:srgbClr val="C00000"/>
                                </a:solidFill>
                              </a:rPr>
                              <a:t>Основные направления работы по развитию речи детей</a:t>
                            </a:r>
                            <a:br>
                              <a:rPr lang="ru-RU" sz="2400" b="1">
                                <a:solidFill>
                                  <a:srgbClr val="C00000"/>
                                </a:solidFill>
                              </a:rPr>
                            </a:br>
                            <a:r>
                              <a:rPr lang="ru-RU" sz="2400" b="1">
                                <a:solidFill>
                                  <a:srgbClr val="C00000"/>
                                </a:solidFill>
                              </a:rPr>
                              <a:t>в дошкольной организации</a:t>
                            </a:r>
                            <a:endParaRPr lang="ru-RU" sz="2400">
                              <a:solidFill>
                                <a:srgbClr val="C00000"/>
                              </a:solidFill>
                            </a:endParaRPr>
                          </a:p>
                        </a:txBody>
                        <a:useSpRect/>
                      </a:txSp>
                    </a:sp>
                    <a:grpSp>
                      <a:nvGrpSpPr>
                        <a:cNvPr id="4" name="Group 4"/>
                        <a:cNvGrpSpPr>
                          <a:grpSpLocks/>
                        </a:cNvGrpSpPr>
                      </a:nvGrpSpPr>
                      <a:grpSpPr bwMode="auto">
                        <a:xfrm>
                          <a:off x="714" y="2239"/>
                          <a:ext cx="12815" cy="7259"/>
                          <a:chOff x="714" y="2239"/>
                          <a:chExt cx="12815" cy="7259"/>
                        </a:xfrm>
                      </a:grpSpPr>
                      <a:sp>
                        <a:nvSpPr>
                          <a:cNvPr id="72710" name="Text Box 5"/>
                          <a:cNvSpPr txBox="1">
                            <a:spLocks noChangeArrowheads="1"/>
                          </a:cNvSpPr>
                        </a:nvSpPr>
                        <a:spPr bwMode="auto">
                          <a:xfrm>
                            <a:off x="715" y="2239"/>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1. Развитие словаря</a:t>
                              </a:r>
                              <a:r>
                                <a:rPr lang="ru-RU"/>
                                <a:t>: освоение</a:t>
                              </a:r>
                              <a:br>
                                <a:rPr lang="ru-RU"/>
                              </a:br>
                              <a:r>
                                <a:rPr lang="ru-RU"/>
                                <a:t>    значений слов и их уместное </a:t>
                              </a:r>
                              <a:br>
                                <a:rPr lang="ru-RU"/>
                              </a:br>
                              <a:r>
                                <a:rPr lang="ru-RU"/>
                                <a:t>    употребление в соответствии</a:t>
                              </a:r>
                              <a:br>
                                <a:rPr lang="ru-RU"/>
                              </a:br>
                              <a:r>
                                <a:rPr lang="ru-RU"/>
                                <a:t>    с контекстом высказывания, </a:t>
                              </a:r>
                              <a:br>
                                <a:rPr lang="ru-RU"/>
                              </a:br>
                              <a:r>
                                <a:rPr lang="ru-RU"/>
                                <a:t>    с ситуацией, в которой происходит</a:t>
                              </a:r>
                              <a:br>
                                <a:rPr lang="ru-RU"/>
                              </a:br>
                              <a:r>
                                <a:rPr lang="ru-RU"/>
                                <a:t>    общение</a:t>
                              </a:r>
                            </a:p>
                          </a:txBody>
                          <a:useSpRect/>
                        </a:txSp>
                      </a:sp>
                      <a:sp>
                        <a:nvSpPr>
                          <a:cNvPr id="72711" name="Text Box 6"/>
                          <a:cNvSpPr txBox="1">
                            <a:spLocks noChangeArrowheads="1"/>
                          </a:cNvSpPr>
                        </a:nvSpPr>
                        <a:spPr bwMode="auto">
                          <a:xfrm>
                            <a:off x="715" y="4962"/>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2. Воспитание звуковой культуры</a:t>
                              </a:r>
                              <a:br>
                                <a:rPr lang="ru-RU" b="1"/>
                              </a:br>
                              <a:r>
                                <a:rPr lang="ru-RU" b="1"/>
                                <a:t>    речи: </a:t>
                              </a:r>
                              <a:r>
                                <a:rPr lang="ru-RU"/>
                                <a:t>развитие восприятия звуков</a:t>
                              </a:r>
                              <a:br>
                                <a:rPr lang="ru-RU"/>
                              </a:br>
                              <a:r>
                                <a:rPr lang="ru-RU"/>
                                <a:t>    родной речи и произношения</a:t>
                              </a:r>
                            </a:p>
                          </a:txBody>
                          <a:useSpRect/>
                        </a:txSp>
                      </a:sp>
                      <a:sp>
                        <a:nvSpPr>
                          <a:cNvPr id="72712" name="Text Box 7"/>
                          <a:cNvSpPr txBox="1">
                            <a:spLocks noChangeArrowheads="1"/>
                          </a:cNvSpPr>
                        </a:nvSpPr>
                        <a:spPr bwMode="auto">
                          <a:xfrm>
                            <a:off x="715" y="6549"/>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3. Формирование грамматического</a:t>
                              </a:r>
                              <a:br>
                                <a:rPr lang="ru-RU" b="1"/>
                              </a:br>
                              <a:r>
                                <a:rPr lang="ru-RU" b="1"/>
                                <a:t>    строя:</a:t>
                              </a:r>
                            </a:p>
                            <a:p>
                              <a:pPr>
                                <a:lnSpc>
                                  <a:spcPct val="80000"/>
                                </a:lnSpc>
                                <a:buFont typeface="Arial" pitchFamily="34" charset="0"/>
                                <a:buChar char="•"/>
                              </a:pPr>
                              <a:r>
                                <a:rPr lang="ru-RU"/>
                                <a:t> Морфология </a:t>
                              </a:r>
                              <a:r>
                                <a:rPr lang="ru-RU" sz="1600"/>
                                <a:t>(изменение слов</a:t>
                              </a:r>
                              <a:br>
                                <a:rPr lang="ru-RU" sz="1600"/>
                              </a:br>
                              <a:r>
                                <a:rPr lang="ru-RU" sz="1600"/>
                                <a:t>   по родам, числам. падежам)</a:t>
                              </a:r>
                            </a:p>
                            <a:p>
                              <a:pPr>
                                <a:lnSpc>
                                  <a:spcPct val="80000"/>
                                </a:lnSpc>
                                <a:buFont typeface="Arial" pitchFamily="34" charset="0"/>
                                <a:buChar char="•"/>
                              </a:pPr>
                              <a:r>
                                <a:rPr lang="ru-RU"/>
                                <a:t> Синтаксис (освоение различных </a:t>
                              </a:r>
                              <a:br>
                                <a:rPr lang="ru-RU"/>
                              </a:br>
                              <a:r>
                                <a:rPr lang="ru-RU"/>
                                <a:t>   типов словосочетаний</a:t>
                              </a:r>
                              <a:br>
                                <a:rPr lang="ru-RU"/>
                              </a:br>
                              <a:r>
                                <a:rPr lang="ru-RU"/>
                                <a:t>   и предложений)</a:t>
                              </a:r>
                            </a:p>
                            <a:p>
                              <a:pPr>
                                <a:lnSpc>
                                  <a:spcPct val="80000"/>
                                </a:lnSpc>
                                <a:buFont typeface="Arial" pitchFamily="34" charset="0"/>
                                <a:buChar char="•"/>
                              </a:pPr>
                              <a:r>
                                <a:rPr lang="ru-RU"/>
                                <a:t> Словообразование</a:t>
                              </a:r>
                            </a:p>
                          </a:txBody>
                          <a:useSpRect/>
                        </a:txSp>
                      </a:sp>
                      <a:sp>
                        <a:nvSpPr>
                          <a:cNvPr id="72713" name="Text Box 8"/>
                          <a:cNvSpPr txBox="1">
                            <a:spLocks noChangeArrowheads="1"/>
                          </a:cNvSpPr>
                        </a:nvSpPr>
                        <a:spPr bwMode="auto">
                          <a:xfrm>
                            <a:off x="7406" y="2239"/>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4. Развитие связной речи:</a:t>
                              </a:r>
                            </a:p>
                            <a:p>
                              <a:pPr>
                                <a:lnSpc>
                                  <a:spcPct val="90000"/>
                                </a:lnSpc>
                                <a:buFont typeface="Arial" pitchFamily="34" charset="0"/>
                                <a:buChar char="•"/>
                              </a:pPr>
                              <a:r>
                                <a:rPr lang="ru-RU"/>
                                <a:t> Диалогическая (разговорная) речь</a:t>
                              </a:r>
                            </a:p>
                            <a:p>
                              <a:pPr>
                                <a:lnSpc>
                                  <a:spcPct val="90000"/>
                                </a:lnSpc>
                                <a:buFont typeface="Arial" pitchFamily="34" charset="0"/>
                                <a:buChar char="•"/>
                              </a:pPr>
                              <a:r>
                                <a:rPr lang="ru-RU"/>
                                <a:t> Монологическая речь </a:t>
                              </a:r>
                              <a:br>
                                <a:rPr lang="ru-RU"/>
                              </a:br>
                              <a:r>
                                <a:rPr lang="ru-RU"/>
                                <a:t>  (рассказывание</a:t>
                              </a:r>
                              <a:r>
                                <a:rPr lang="en-US"/>
                                <a:t>)</a:t>
                              </a:r>
                              <a:endParaRPr lang="ru-RU"/>
                            </a:p>
                          </a:txBody>
                          <a:useSpRect/>
                        </a:txSp>
                      </a:sp>
                      <a:sp>
                        <a:nvSpPr>
                          <a:cNvPr id="72714" name="Text Box 9"/>
                          <a:cNvSpPr txBox="1">
                            <a:spLocks noChangeArrowheads="1"/>
                          </a:cNvSpPr>
                        </a:nvSpPr>
                        <a:spPr bwMode="auto">
                          <a:xfrm>
                            <a:off x="7406" y="4962"/>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5. Формирование элементарного</a:t>
                              </a:r>
                              <a:br>
                                <a:rPr lang="ru-RU" b="1"/>
                              </a:br>
                              <a:r>
                                <a:rPr lang="ru-RU" b="1"/>
                                <a:t>    осознания явлений языка и речи:</a:t>
                              </a:r>
                              <a:br>
                                <a:rPr lang="ru-RU" b="1"/>
                              </a:br>
                              <a:r>
                                <a:rPr lang="ru-RU" b="1"/>
                                <a:t>    </a:t>
                              </a:r>
                              <a:r>
                                <a:rPr lang="ru-RU"/>
                                <a:t>различение звука и слова,</a:t>
                              </a:r>
                              <a:br>
                                <a:rPr lang="ru-RU"/>
                              </a:br>
                              <a:r>
                                <a:rPr lang="ru-RU"/>
                                <a:t>    нахождение  места звука в слове</a:t>
                              </a:r>
                            </a:p>
                          </a:txBody>
                          <a:useSpRect/>
                        </a:txSp>
                      </a:sp>
                      <a:sp>
                        <a:nvSpPr>
                          <a:cNvPr id="72715" name="Text Box 10"/>
                          <a:cNvSpPr txBox="1">
                            <a:spLocks noChangeArrowheads="1"/>
                          </a:cNvSpPr>
                        </a:nvSpPr>
                        <a:spPr bwMode="auto">
                          <a:xfrm>
                            <a:off x="7406" y="7342"/>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6. Воспитание любви и интереса</a:t>
                              </a:r>
                              <a:br>
                                <a:rPr lang="ru-RU" b="1"/>
                              </a:br>
                              <a:r>
                                <a:rPr lang="ru-RU" b="1"/>
                                <a:t>    к художественному слову</a:t>
                              </a:r>
                            </a:p>
                          </a:txBody>
                          <a:useSpRect/>
                        </a:txSp>
                      </a:sp>
                    </a:grpSp>
                  </a:grpSp>
                </lc:lockedCanvas>
              </a:graphicData>
            </a:graphic>
          </wp:inline>
        </w:drawing>
      </w:r>
    </w:p>
    <w:p w:rsidR="00FF733D" w:rsidRDefault="00FF733D" w:rsidP="00FF733D"/>
    <w:p w:rsidR="00FF733D" w:rsidRDefault="00FF733D" w:rsidP="00FF733D">
      <w:r w:rsidRPr="00FE23C1">
        <w:rPr>
          <w:noProof/>
          <w:lang w:eastAsia="ru-RU"/>
        </w:rPr>
        <w:drawing>
          <wp:inline distT="0" distB="0" distL="0" distR="0">
            <wp:extent cx="5939790" cy="3648075"/>
            <wp:effectExtent l="19050" t="0" r="3810" b="0"/>
            <wp:docPr id="15"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3425" cy="4535488"/>
                      <a:chOff x="395288" y="1628775"/>
                      <a:chExt cx="8353425" cy="4535488"/>
                    </a:xfrm>
                  </a:grpSpPr>
                  <a:grpSp>
                    <a:nvGrpSpPr>
                      <a:cNvPr id="71685" name="Group 2"/>
                      <a:cNvGrpSpPr>
                        <a:grpSpLocks/>
                      </a:cNvGrpSpPr>
                    </a:nvGrpSpPr>
                    <a:grpSpPr bwMode="auto">
                      <a:xfrm>
                        <a:off x="395288" y="1628775"/>
                        <a:ext cx="8353425" cy="4535488"/>
                        <a:chOff x="623" y="6049"/>
                        <a:chExt cx="13154" cy="7142"/>
                      </a:xfrm>
                    </a:grpSpPr>
                    <a:sp>
                      <a:nvSpPr>
                        <a:cNvPr id="19" name="Text Box 3"/>
                        <a:cNvSpPr txBox="1">
                          <a:spLocks noChangeArrowheads="1"/>
                        </a:cNvSpPr>
                      </a:nvSpPr>
                      <a:spPr bwMode="auto">
                        <a:xfrm>
                          <a:off x="623" y="6049"/>
                          <a:ext cx="13154" cy="7142"/>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71842" dir="2700000" algn="ctr" rotWithShape="0">
                            <a:srgbClr val="205867">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800" b="1" dirty="0">
                                <a:solidFill>
                                  <a:srgbClr val="C00000"/>
                                </a:solidFill>
                                <a:effectLst>
                                  <a:outerShdw blurRad="38100" dist="38100" dir="2700000" algn="tl">
                                    <a:srgbClr val="000000">
                                      <a:alpha val="43137"/>
                                    </a:srgbClr>
                                  </a:outerShdw>
                                </a:effectLst>
                              </a:rPr>
                              <a:t>Принципы развития речи</a:t>
                            </a:r>
                            <a:endParaRPr lang="ru-RU" sz="2800" dirty="0">
                              <a:solidFill>
                                <a:srgbClr val="C00000"/>
                              </a:solidFill>
                              <a:effectLst>
                                <a:outerShdw blurRad="38100" dist="38100" dir="2700000" algn="tl">
                                  <a:srgbClr val="000000">
                                    <a:alpha val="43137"/>
                                  </a:srgbClr>
                                </a:outerShdw>
                              </a:effectLst>
                              <a:latin typeface="Arial" pitchFamily="34" charset="0"/>
                            </a:endParaRPr>
                          </a:p>
                        </a:txBody>
                        <a:useSpRect/>
                      </a:txSp>
                    </a:sp>
                    <a:grpSp>
                      <a:nvGrpSpPr>
                        <a:cNvPr id="4" name="Group 4"/>
                        <a:cNvGrpSpPr>
                          <a:grpSpLocks/>
                        </a:cNvGrpSpPr>
                      </a:nvGrpSpPr>
                      <a:grpSpPr bwMode="auto">
                        <a:xfrm>
                          <a:off x="1303" y="6843"/>
                          <a:ext cx="11680" cy="6122"/>
                          <a:chOff x="1303" y="6843"/>
                          <a:chExt cx="11680" cy="6122"/>
                        </a:xfrm>
                      </a:grpSpPr>
                      <a:sp>
                        <a:nvSpPr>
                          <a:cNvPr id="71690" name="Text Box 5"/>
                          <a:cNvSpPr txBox="1">
                            <a:spLocks noChangeArrowheads="1"/>
                          </a:cNvSpPr>
                        </a:nvSpPr>
                        <a:spPr bwMode="auto">
                          <a:xfrm>
                            <a:off x="1303" y="6844"/>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взаимосвязи сенсорного, умственного и речевого развития</a:t>
                              </a:r>
                              <a:endParaRPr lang="ru-RU"/>
                            </a:p>
                          </a:txBody>
                          <a:useSpRect/>
                        </a:txSp>
                      </a:sp>
                      <a:sp>
                        <a:nvSpPr>
                          <a:cNvPr id="71691" name="Text Box 6"/>
                          <a:cNvSpPr txBox="1">
                            <a:spLocks noChangeArrowheads="1"/>
                          </a:cNvSpPr>
                        </a:nvSpPr>
                        <a:spPr bwMode="auto">
                          <a:xfrm>
                            <a:off x="1303" y="775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коммуникативно - деятельностного подхода к развитию речи</a:t>
                              </a:r>
                              <a:endParaRPr lang="ru-RU"/>
                            </a:p>
                          </a:txBody>
                          <a:useSpRect/>
                        </a:txSp>
                      </a:sp>
                      <a:sp>
                        <a:nvSpPr>
                          <a:cNvPr id="71692" name="Text Box 7"/>
                          <a:cNvSpPr txBox="1">
                            <a:spLocks noChangeArrowheads="1"/>
                          </a:cNvSpPr>
                        </a:nvSpPr>
                        <a:spPr bwMode="auto">
                          <a:xfrm>
                            <a:off x="1303" y="8659"/>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развития языкового чутья</a:t>
                              </a:r>
                              <a:endParaRPr lang="ru-RU"/>
                            </a:p>
                          </a:txBody>
                          <a:useSpRect/>
                        </a:txSp>
                      </a:sp>
                      <a:sp>
                        <a:nvSpPr>
                          <a:cNvPr id="71693" name="Text Box 8"/>
                          <a:cNvSpPr txBox="1">
                            <a:spLocks noChangeArrowheads="1"/>
                          </a:cNvSpPr>
                        </a:nvSpPr>
                        <a:spPr bwMode="auto">
                          <a:xfrm>
                            <a:off x="1303" y="9564"/>
                            <a:ext cx="11679" cy="68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формирования элементарного осознания явлений языка</a:t>
                              </a:r>
                              <a:endParaRPr lang="ru-RU"/>
                            </a:p>
                          </a:txBody>
                          <a:useSpRect/>
                        </a:txSp>
                      </a:sp>
                      <a:sp>
                        <a:nvSpPr>
                          <a:cNvPr id="71694" name="Text Box 9"/>
                          <a:cNvSpPr txBox="1">
                            <a:spLocks noChangeArrowheads="1"/>
                          </a:cNvSpPr>
                        </a:nvSpPr>
                        <a:spPr bwMode="auto">
                          <a:xfrm>
                            <a:off x="1303" y="1047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взаимосвязи работы над различными сторонами речи</a:t>
                              </a:r>
                              <a:endParaRPr lang="ru-RU"/>
                            </a:p>
                          </a:txBody>
                          <a:useSpRect/>
                        </a:txSp>
                      </a:sp>
                      <a:sp>
                        <a:nvSpPr>
                          <a:cNvPr id="71695" name="Text Box 10"/>
                          <a:cNvSpPr txBox="1">
                            <a:spLocks noChangeArrowheads="1"/>
                          </a:cNvSpPr>
                        </a:nvSpPr>
                        <a:spPr bwMode="auto">
                          <a:xfrm>
                            <a:off x="1303" y="1138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обогащения мотивации речевой</a:t>
                              </a:r>
                              <a:r>
                                <a:rPr lang="en-US" b="1"/>
                                <a:t> </a:t>
                              </a:r>
                              <a:r>
                                <a:rPr lang="ru-RU" b="1"/>
                                <a:t>деятельности</a:t>
                              </a:r>
                              <a:endParaRPr lang="ru-RU"/>
                            </a:p>
                          </a:txBody>
                          <a:useSpRect/>
                        </a:txSp>
                      </a:sp>
                      <a:sp>
                        <a:nvSpPr>
                          <a:cNvPr id="71696" name="Text Box 11"/>
                          <a:cNvSpPr txBox="1">
                            <a:spLocks noChangeArrowheads="1"/>
                          </a:cNvSpPr>
                        </a:nvSpPr>
                        <a:spPr bwMode="auto">
                          <a:xfrm>
                            <a:off x="1303" y="12286"/>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обеспечения активной языковой практики</a:t>
                              </a:r>
                              <a:endParaRPr lang="ru-RU"/>
                            </a:p>
                          </a:txBody>
                          <a:useSpRect/>
                        </a:txSp>
                      </a:sp>
                    </a:grpSp>
                  </a:grpSp>
                </lc:lockedCanvas>
              </a:graphicData>
            </a:graphic>
          </wp:inline>
        </w:drawing>
      </w:r>
    </w:p>
    <w:p w:rsidR="00FF733D" w:rsidRDefault="00FF733D" w:rsidP="00FF733D"/>
    <w:p w:rsidR="00FF733D" w:rsidRDefault="00FF733D" w:rsidP="00FF733D">
      <w:r w:rsidRPr="00FE23C1">
        <w:rPr>
          <w:noProof/>
          <w:lang w:eastAsia="ru-RU"/>
        </w:rPr>
        <w:drawing>
          <wp:inline distT="0" distB="0" distL="0" distR="0">
            <wp:extent cx="5939790" cy="4991100"/>
            <wp:effectExtent l="19050" t="0" r="3810" b="0"/>
            <wp:docPr id="19"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7563" cy="5545138"/>
                      <a:chOff x="323850" y="476250"/>
                      <a:chExt cx="8437563" cy="5545138"/>
                    </a:xfrm>
                  </a:grpSpPr>
                  <a:grpSp>
                    <a:nvGrpSpPr>
                      <a:cNvPr id="72706" name="Group 2"/>
                      <a:cNvGrpSpPr>
                        <a:grpSpLocks/>
                      </a:cNvGrpSpPr>
                    </a:nvGrpSpPr>
                    <a:grpSpPr bwMode="auto">
                      <a:xfrm>
                        <a:off x="323850" y="476250"/>
                        <a:ext cx="8437563" cy="5545138"/>
                        <a:chOff x="487" y="991"/>
                        <a:chExt cx="13290" cy="8734"/>
                      </a:xfrm>
                    </a:grpSpPr>
                    <a:sp>
                      <a:nvSpPr>
                        <a:cNvPr id="72708" name="Text Box 3"/>
                        <a:cNvSpPr txBox="1">
                          <a:spLocks noChangeArrowheads="1"/>
                        </a:cNvSpPr>
                      </a:nvSpPr>
                      <a:spPr bwMode="auto">
                        <a:xfrm>
                          <a:off x="487" y="991"/>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sz="2400" b="1">
                                <a:solidFill>
                                  <a:srgbClr val="C00000"/>
                                </a:solidFill>
                              </a:rPr>
                              <a:t>Основные направления работы по развитию речи детей</a:t>
                            </a:r>
                            <a:br>
                              <a:rPr lang="ru-RU" sz="2400" b="1">
                                <a:solidFill>
                                  <a:srgbClr val="C00000"/>
                                </a:solidFill>
                              </a:rPr>
                            </a:br>
                            <a:r>
                              <a:rPr lang="ru-RU" sz="2400" b="1">
                                <a:solidFill>
                                  <a:srgbClr val="C00000"/>
                                </a:solidFill>
                              </a:rPr>
                              <a:t>в дошкольной организации</a:t>
                            </a:r>
                            <a:endParaRPr lang="ru-RU" sz="2400">
                              <a:solidFill>
                                <a:srgbClr val="C00000"/>
                              </a:solidFill>
                            </a:endParaRPr>
                          </a:p>
                        </a:txBody>
                        <a:useSpRect/>
                      </a:txSp>
                    </a:sp>
                    <a:grpSp>
                      <a:nvGrpSpPr>
                        <a:cNvPr id="4" name="Group 4"/>
                        <a:cNvGrpSpPr>
                          <a:grpSpLocks/>
                        </a:cNvGrpSpPr>
                      </a:nvGrpSpPr>
                      <a:grpSpPr bwMode="auto">
                        <a:xfrm>
                          <a:off x="714" y="2239"/>
                          <a:ext cx="12815" cy="7259"/>
                          <a:chOff x="714" y="2239"/>
                          <a:chExt cx="12815" cy="7259"/>
                        </a:xfrm>
                      </a:grpSpPr>
                      <a:sp>
                        <a:nvSpPr>
                          <a:cNvPr id="72710" name="Text Box 5"/>
                          <a:cNvSpPr txBox="1">
                            <a:spLocks noChangeArrowheads="1"/>
                          </a:cNvSpPr>
                        </a:nvSpPr>
                        <a:spPr bwMode="auto">
                          <a:xfrm>
                            <a:off x="715" y="2239"/>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1. Развитие словаря</a:t>
                              </a:r>
                              <a:r>
                                <a:rPr lang="ru-RU"/>
                                <a:t>: освоение</a:t>
                              </a:r>
                              <a:br>
                                <a:rPr lang="ru-RU"/>
                              </a:br>
                              <a:r>
                                <a:rPr lang="ru-RU"/>
                                <a:t>    значений слов и их уместное </a:t>
                              </a:r>
                              <a:br>
                                <a:rPr lang="ru-RU"/>
                              </a:br>
                              <a:r>
                                <a:rPr lang="ru-RU"/>
                                <a:t>    употребление в соответствии</a:t>
                              </a:r>
                              <a:br>
                                <a:rPr lang="ru-RU"/>
                              </a:br>
                              <a:r>
                                <a:rPr lang="ru-RU"/>
                                <a:t>    с контекстом высказывания, </a:t>
                              </a:r>
                              <a:br>
                                <a:rPr lang="ru-RU"/>
                              </a:br>
                              <a:r>
                                <a:rPr lang="ru-RU"/>
                                <a:t>    с ситуацией, в которой происходит</a:t>
                              </a:r>
                              <a:br>
                                <a:rPr lang="ru-RU"/>
                              </a:br>
                              <a:r>
                                <a:rPr lang="ru-RU"/>
                                <a:t>    общение</a:t>
                              </a:r>
                            </a:p>
                          </a:txBody>
                          <a:useSpRect/>
                        </a:txSp>
                      </a:sp>
                      <a:sp>
                        <a:nvSpPr>
                          <a:cNvPr id="72711" name="Text Box 6"/>
                          <a:cNvSpPr txBox="1">
                            <a:spLocks noChangeArrowheads="1"/>
                          </a:cNvSpPr>
                        </a:nvSpPr>
                        <a:spPr bwMode="auto">
                          <a:xfrm>
                            <a:off x="715" y="4962"/>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2. Воспитание звуковой культуры</a:t>
                              </a:r>
                              <a:br>
                                <a:rPr lang="ru-RU" b="1"/>
                              </a:br>
                              <a:r>
                                <a:rPr lang="ru-RU" b="1"/>
                                <a:t>    речи: </a:t>
                              </a:r>
                              <a:r>
                                <a:rPr lang="ru-RU"/>
                                <a:t>развитие восприятия звуков</a:t>
                              </a:r>
                              <a:br>
                                <a:rPr lang="ru-RU"/>
                              </a:br>
                              <a:r>
                                <a:rPr lang="ru-RU"/>
                                <a:t>    родной речи и произношения</a:t>
                              </a:r>
                            </a:p>
                          </a:txBody>
                          <a:useSpRect/>
                        </a:txSp>
                      </a:sp>
                      <a:sp>
                        <a:nvSpPr>
                          <a:cNvPr id="72712" name="Text Box 7"/>
                          <a:cNvSpPr txBox="1">
                            <a:spLocks noChangeArrowheads="1"/>
                          </a:cNvSpPr>
                        </a:nvSpPr>
                        <a:spPr bwMode="auto">
                          <a:xfrm>
                            <a:off x="715" y="6549"/>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3. Формирование грамматического</a:t>
                              </a:r>
                              <a:br>
                                <a:rPr lang="ru-RU" b="1"/>
                              </a:br>
                              <a:r>
                                <a:rPr lang="ru-RU" b="1"/>
                                <a:t>    строя:</a:t>
                              </a:r>
                            </a:p>
                            <a:p>
                              <a:pPr>
                                <a:lnSpc>
                                  <a:spcPct val="80000"/>
                                </a:lnSpc>
                                <a:buFont typeface="Arial" pitchFamily="34" charset="0"/>
                                <a:buChar char="•"/>
                              </a:pPr>
                              <a:r>
                                <a:rPr lang="ru-RU"/>
                                <a:t> Морфология </a:t>
                              </a:r>
                              <a:r>
                                <a:rPr lang="ru-RU" sz="1600"/>
                                <a:t>(изменение слов</a:t>
                              </a:r>
                              <a:br>
                                <a:rPr lang="ru-RU" sz="1600"/>
                              </a:br>
                              <a:r>
                                <a:rPr lang="ru-RU" sz="1600"/>
                                <a:t>   по родам, числам. падежам)</a:t>
                              </a:r>
                            </a:p>
                            <a:p>
                              <a:pPr>
                                <a:lnSpc>
                                  <a:spcPct val="80000"/>
                                </a:lnSpc>
                                <a:buFont typeface="Arial" pitchFamily="34" charset="0"/>
                                <a:buChar char="•"/>
                              </a:pPr>
                              <a:r>
                                <a:rPr lang="ru-RU"/>
                                <a:t> Синтаксис (освоение различных </a:t>
                              </a:r>
                              <a:br>
                                <a:rPr lang="ru-RU"/>
                              </a:br>
                              <a:r>
                                <a:rPr lang="ru-RU"/>
                                <a:t>   типов словосочетаний</a:t>
                              </a:r>
                              <a:br>
                                <a:rPr lang="ru-RU"/>
                              </a:br>
                              <a:r>
                                <a:rPr lang="ru-RU"/>
                                <a:t>   и предложений)</a:t>
                              </a:r>
                            </a:p>
                            <a:p>
                              <a:pPr>
                                <a:lnSpc>
                                  <a:spcPct val="80000"/>
                                </a:lnSpc>
                                <a:buFont typeface="Arial" pitchFamily="34" charset="0"/>
                                <a:buChar char="•"/>
                              </a:pPr>
                              <a:r>
                                <a:rPr lang="ru-RU"/>
                                <a:t> Словообразование</a:t>
                              </a:r>
                            </a:p>
                          </a:txBody>
                          <a:useSpRect/>
                        </a:txSp>
                      </a:sp>
                      <a:sp>
                        <a:nvSpPr>
                          <a:cNvPr id="72713" name="Text Box 8"/>
                          <a:cNvSpPr txBox="1">
                            <a:spLocks noChangeArrowheads="1"/>
                          </a:cNvSpPr>
                        </a:nvSpPr>
                        <a:spPr bwMode="auto">
                          <a:xfrm>
                            <a:off x="7406" y="2239"/>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4. Развитие связной речи:</a:t>
                              </a:r>
                            </a:p>
                            <a:p>
                              <a:pPr>
                                <a:lnSpc>
                                  <a:spcPct val="90000"/>
                                </a:lnSpc>
                                <a:buFont typeface="Arial" pitchFamily="34" charset="0"/>
                                <a:buChar char="•"/>
                              </a:pPr>
                              <a:r>
                                <a:rPr lang="ru-RU"/>
                                <a:t> Диалогическая (разговорная) речь</a:t>
                              </a:r>
                            </a:p>
                            <a:p>
                              <a:pPr>
                                <a:lnSpc>
                                  <a:spcPct val="90000"/>
                                </a:lnSpc>
                                <a:buFont typeface="Arial" pitchFamily="34" charset="0"/>
                                <a:buChar char="•"/>
                              </a:pPr>
                              <a:r>
                                <a:rPr lang="ru-RU"/>
                                <a:t> Монологическая речь </a:t>
                              </a:r>
                              <a:br>
                                <a:rPr lang="ru-RU"/>
                              </a:br>
                              <a:r>
                                <a:rPr lang="ru-RU"/>
                                <a:t>  (рассказывание</a:t>
                              </a:r>
                              <a:r>
                                <a:rPr lang="en-US"/>
                                <a:t>)</a:t>
                              </a:r>
                              <a:endParaRPr lang="ru-RU"/>
                            </a:p>
                          </a:txBody>
                          <a:useSpRect/>
                        </a:txSp>
                      </a:sp>
                      <a:sp>
                        <a:nvSpPr>
                          <a:cNvPr id="72714" name="Text Box 9"/>
                          <a:cNvSpPr txBox="1">
                            <a:spLocks noChangeArrowheads="1"/>
                          </a:cNvSpPr>
                        </a:nvSpPr>
                        <a:spPr bwMode="auto">
                          <a:xfrm>
                            <a:off x="7406" y="4962"/>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5. Формирование элементарного</a:t>
                              </a:r>
                              <a:br>
                                <a:rPr lang="ru-RU" b="1"/>
                              </a:br>
                              <a:r>
                                <a:rPr lang="ru-RU" b="1"/>
                                <a:t>    осознания явлений языка и речи:</a:t>
                              </a:r>
                              <a:br>
                                <a:rPr lang="ru-RU" b="1"/>
                              </a:br>
                              <a:r>
                                <a:rPr lang="ru-RU" b="1"/>
                                <a:t>    </a:t>
                              </a:r>
                              <a:r>
                                <a:rPr lang="ru-RU"/>
                                <a:t>различение звука и слова,</a:t>
                              </a:r>
                              <a:br>
                                <a:rPr lang="ru-RU"/>
                              </a:br>
                              <a:r>
                                <a:rPr lang="ru-RU"/>
                                <a:t>    нахождение  места звука в слове</a:t>
                              </a:r>
                            </a:p>
                          </a:txBody>
                          <a:useSpRect/>
                        </a:txSp>
                      </a:sp>
                      <a:sp>
                        <a:nvSpPr>
                          <a:cNvPr id="72715" name="Text Box 10"/>
                          <a:cNvSpPr txBox="1">
                            <a:spLocks noChangeArrowheads="1"/>
                          </a:cNvSpPr>
                        </a:nvSpPr>
                        <a:spPr bwMode="auto">
                          <a:xfrm>
                            <a:off x="7406" y="7342"/>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6. Воспитание любви и интереса</a:t>
                              </a:r>
                              <a:br>
                                <a:rPr lang="ru-RU" b="1"/>
                              </a:br>
                              <a:r>
                                <a:rPr lang="ru-RU" b="1"/>
                                <a:t>    к художественному слову</a:t>
                              </a:r>
                            </a:p>
                          </a:txBody>
                          <a:useSpRect/>
                        </a:txSp>
                      </a:sp>
                    </a:grpSp>
                  </a:grpSp>
                </lc:lockedCanvas>
              </a:graphicData>
            </a:graphic>
          </wp:inline>
        </w:drawing>
      </w:r>
    </w:p>
    <w:p w:rsidR="00FF733D" w:rsidRDefault="00FF733D" w:rsidP="00FF733D">
      <w:r w:rsidRPr="00FE23C1">
        <w:rPr>
          <w:noProof/>
          <w:lang w:eastAsia="ru-RU"/>
        </w:rPr>
        <w:lastRenderedPageBreak/>
        <w:drawing>
          <wp:inline distT="0" distB="0" distL="0" distR="0">
            <wp:extent cx="6054090" cy="3352800"/>
            <wp:effectExtent l="19050" t="0" r="3810" b="0"/>
            <wp:docPr id="20"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3" cy="3527425"/>
                      <a:chOff x="323850" y="2565400"/>
                      <a:chExt cx="8424863" cy="3527425"/>
                    </a:xfrm>
                  </a:grpSpPr>
                  <a:grpSp>
                    <a:nvGrpSpPr>
                      <a:cNvPr id="73731" name="Group 2"/>
                      <a:cNvGrpSpPr>
                        <a:grpSpLocks/>
                      </a:cNvGrpSpPr>
                    </a:nvGrpSpPr>
                    <a:grpSpPr bwMode="auto">
                      <a:xfrm>
                        <a:off x="323850" y="2565400"/>
                        <a:ext cx="8424863" cy="3527425"/>
                        <a:chOff x="735" y="6120"/>
                        <a:chExt cx="13267" cy="5558"/>
                      </a:xfrm>
                    </a:grpSpPr>
                    <a:sp>
                      <a:nvSpPr>
                        <a:cNvPr id="4099" name="Text Box 3"/>
                        <a:cNvSpPr txBox="1">
                          <a:spLocks noChangeArrowheads="1"/>
                        </a:cNvSpPr>
                      </a:nvSpPr>
                      <a:spPr bwMode="auto">
                        <a:xfrm>
                          <a:off x="735" y="6120"/>
                          <a:ext cx="13267" cy="5558"/>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400" b="1" dirty="0">
                                <a:solidFill>
                                  <a:srgbClr val="C00000"/>
                                </a:solidFill>
                                <a:effectLst>
                                  <a:outerShdw blurRad="38100" dist="38100" dir="2700000" algn="tl">
                                    <a:srgbClr val="000000">
                                      <a:alpha val="43137"/>
                                    </a:srgbClr>
                                  </a:outerShdw>
                                </a:effectLst>
                              </a:rPr>
                              <a:t>Методы развития речи</a:t>
                            </a:r>
                            <a:endParaRPr lang="ru-RU" sz="2400" dirty="0">
                              <a:solidFill>
                                <a:srgbClr val="C00000"/>
                              </a:solidFill>
                              <a:effectLst>
                                <a:outerShdw blurRad="38100" dist="38100" dir="2700000" algn="tl">
                                  <a:srgbClr val="000000">
                                    <a:alpha val="43137"/>
                                  </a:srgbClr>
                                </a:outerShdw>
                              </a:effectLst>
                              <a:latin typeface="Arial" pitchFamily="34" charset="0"/>
                            </a:endParaRPr>
                          </a:p>
                        </a:txBody>
                        <a:useSpRect/>
                      </a:txSp>
                    </a:sp>
                    <a:grpSp>
                      <a:nvGrpSpPr>
                        <a:cNvPr id="4" name="Group 4"/>
                        <a:cNvGrpSpPr>
                          <a:grpSpLocks/>
                        </a:cNvGrpSpPr>
                      </a:nvGrpSpPr>
                      <a:grpSpPr bwMode="auto">
                        <a:xfrm>
                          <a:off x="889" y="6801"/>
                          <a:ext cx="12884" cy="4537"/>
                          <a:chOff x="889" y="6801"/>
                          <a:chExt cx="12884" cy="4537"/>
                        </a:xfrm>
                      </a:grpSpPr>
                      <a:sp>
                        <a:nvSpPr>
                          <a:cNvPr id="73742" name="Text Box 5"/>
                          <a:cNvSpPr txBox="1">
                            <a:spLocks noChangeArrowheads="1"/>
                          </a:cNvSpPr>
                        </a:nvSpPr>
                        <a:spPr bwMode="auto">
                          <a:xfrm>
                            <a:off x="889" y="6801"/>
                            <a:ext cx="7087" cy="2949"/>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dirty="0"/>
                                <a:t>Наглядные:</a:t>
                              </a:r>
                            </a:p>
                            <a:p>
                              <a:pPr>
                                <a:lnSpc>
                                  <a:spcPct val="90000"/>
                                </a:lnSpc>
                                <a:buFont typeface="Arial" pitchFamily="34" charset="0"/>
                                <a:buChar char="•"/>
                              </a:pPr>
                              <a:r>
                                <a:rPr lang="ru-RU" altLang="ru-RU" sz="1600" b="1" dirty="0"/>
                                <a:t> Непосредственное наблюдение и его</a:t>
                              </a:r>
                              <a:br>
                                <a:rPr lang="ru-RU" altLang="ru-RU" sz="1600" b="1" dirty="0"/>
                              </a:br>
                              <a:r>
                                <a:rPr lang="ru-RU" altLang="ru-RU" sz="1600" b="1" dirty="0"/>
                                <a:t>  разновидности </a:t>
                              </a:r>
                              <a:r>
                                <a:rPr lang="ru-RU" altLang="ru-RU" sz="1600" dirty="0"/>
                                <a:t>(наблюдение в природе, </a:t>
                              </a:r>
                              <a:br>
                                <a:rPr lang="ru-RU" altLang="ru-RU" sz="1600" dirty="0"/>
                              </a:br>
                              <a:r>
                                <a:rPr lang="ru-RU" altLang="ru-RU" sz="1600" dirty="0"/>
                                <a:t>  экскурсии)</a:t>
                              </a:r>
                            </a:p>
                            <a:p>
                              <a:pPr>
                                <a:lnSpc>
                                  <a:spcPct val="90000"/>
                                </a:lnSpc>
                                <a:buFont typeface="Arial" pitchFamily="34" charset="0"/>
                                <a:buChar char="•"/>
                              </a:pPr>
                              <a:r>
                                <a:rPr lang="ru-RU" altLang="ru-RU" sz="1600" b="1" dirty="0"/>
                                <a:t> Опосредованное наблюдение </a:t>
                              </a:r>
                              <a:br>
                                <a:rPr lang="ru-RU" altLang="ru-RU" sz="1600" b="1" dirty="0"/>
                              </a:br>
                              <a:r>
                                <a:rPr lang="ru-RU" altLang="ru-RU" sz="1600" b="1" dirty="0"/>
                                <a:t>  </a:t>
                              </a:r>
                              <a:r>
                                <a:rPr lang="ru-RU" altLang="ru-RU" sz="1600" dirty="0"/>
                                <a:t>(изобразительная наглядность: рассматривание</a:t>
                              </a:r>
                              <a:br>
                                <a:rPr lang="ru-RU" altLang="ru-RU" sz="1600" dirty="0"/>
                              </a:br>
                              <a:r>
                                <a:rPr lang="ru-RU" altLang="ru-RU" sz="1600" dirty="0"/>
                                <a:t>   игрушек и картин, рассказывание по игрушкам</a:t>
                              </a:r>
                              <a:br>
                                <a:rPr lang="ru-RU" altLang="ru-RU" sz="1600" dirty="0"/>
                              </a:br>
                              <a:r>
                                <a:rPr lang="ru-RU" altLang="ru-RU" sz="1600" dirty="0"/>
                                <a:t>   и картинам)</a:t>
                              </a:r>
                            </a:p>
                          </a:txBody>
                          <a:useSpRect/>
                        </a:txSp>
                      </a:sp>
                      <a:sp>
                        <a:nvSpPr>
                          <a:cNvPr id="73743" name="Text Box 6"/>
                          <a:cNvSpPr txBox="1">
                            <a:spLocks noChangeArrowheads="1"/>
                          </a:cNvSpPr>
                        </a:nvSpPr>
                        <a:spPr bwMode="auto">
                          <a:xfrm>
                            <a:off x="8446" y="6801"/>
                            <a:ext cx="5327" cy="2949"/>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a:t>Словесные:</a:t>
                              </a:r>
                            </a:p>
                            <a:p>
                              <a:pPr>
                                <a:lnSpc>
                                  <a:spcPct val="90000"/>
                                </a:lnSpc>
                                <a:buFont typeface="Arial" pitchFamily="34" charset="0"/>
                                <a:buChar char="•"/>
                              </a:pPr>
                              <a:r>
                                <a:rPr lang="ru-RU" altLang="ru-RU" sz="1600" b="1"/>
                                <a:t> Чтение и рассказывание </a:t>
                              </a:r>
                              <a:br>
                                <a:rPr lang="ru-RU" altLang="ru-RU" sz="1600" b="1"/>
                              </a:br>
                              <a:r>
                                <a:rPr lang="ru-RU" altLang="ru-RU" sz="1600" b="1"/>
                                <a:t>   художественных произведений</a:t>
                              </a:r>
                            </a:p>
                            <a:p>
                              <a:pPr>
                                <a:lnSpc>
                                  <a:spcPct val="90000"/>
                                </a:lnSpc>
                                <a:buFont typeface="Arial" pitchFamily="34" charset="0"/>
                                <a:buChar char="•"/>
                              </a:pPr>
                              <a:r>
                                <a:rPr lang="ru-RU" altLang="ru-RU" sz="1600" b="1"/>
                                <a:t> Заучивание наизусть</a:t>
                              </a:r>
                            </a:p>
                            <a:p>
                              <a:pPr>
                                <a:lnSpc>
                                  <a:spcPct val="90000"/>
                                </a:lnSpc>
                                <a:buFont typeface="Arial" pitchFamily="34" charset="0"/>
                                <a:buChar char="•"/>
                              </a:pPr>
                              <a:r>
                                <a:rPr lang="ru-RU" altLang="ru-RU" sz="1600" b="1"/>
                                <a:t> Пересказ</a:t>
                              </a:r>
                            </a:p>
                            <a:p>
                              <a:pPr>
                                <a:lnSpc>
                                  <a:spcPct val="90000"/>
                                </a:lnSpc>
                                <a:buFont typeface="Arial" pitchFamily="34" charset="0"/>
                                <a:buChar char="•"/>
                              </a:pPr>
                              <a:r>
                                <a:rPr lang="ru-RU" altLang="ru-RU" sz="1600" b="1"/>
                                <a:t> Обобщающая беседа</a:t>
                              </a:r>
                            </a:p>
                            <a:p>
                              <a:pPr>
                                <a:lnSpc>
                                  <a:spcPct val="90000"/>
                                </a:lnSpc>
                                <a:buFont typeface="Arial" pitchFamily="34" charset="0"/>
                                <a:buChar char="•"/>
                              </a:pPr>
                              <a:r>
                                <a:rPr lang="ru-RU" altLang="ru-RU" sz="1600" b="1"/>
                                <a:t> Рассказывание без опоры</a:t>
                              </a:r>
                              <a:br>
                                <a:rPr lang="ru-RU" altLang="ru-RU" sz="1600" b="1"/>
                              </a:br>
                              <a:r>
                                <a:rPr lang="ru-RU" altLang="ru-RU" sz="1600" b="1"/>
                                <a:t>  на наглядный материал</a:t>
                              </a:r>
                              <a:endParaRPr lang="ru-RU" altLang="ru-RU" sz="1600"/>
                            </a:p>
                          </a:txBody>
                          <a:useSpRect/>
                        </a:txSp>
                      </a:sp>
                      <a:sp>
                        <a:nvSpPr>
                          <a:cNvPr id="73744" name="Text Box 7"/>
                          <a:cNvSpPr txBox="1">
                            <a:spLocks noChangeArrowheads="1"/>
                          </a:cNvSpPr>
                        </a:nvSpPr>
                        <a:spPr bwMode="auto">
                          <a:xfrm>
                            <a:off x="1756" y="9977"/>
                            <a:ext cx="11339" cy="1361"/>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a:t>Практические:</a:t>
                              </a:r>
                            </a:p>
                            <a:p>
                              <a:pPr>
                                <a:lnSpc>
                                  <a:spcPct val="90000"/>
                                </a:lnSpc>
                              </a:pPr>
                              <a:r>
                                <a:rPr lang="ru-RU" altLang="ru-RU" sz="1600" b="1"/>
                                <a:t>Дидактические игры, игры-драматизации, инсценировки, дидактические упражнения, пластические этюды, хороводные игры</a:t>
                              </a:r>
                              <a:endParaRPr lang="ru-RU" altLang="ru-RU" sz="1600"/>
                            </a:p>
                          </a:txBody>
                          <a:useSpRect/>
                        </a:txSp>
                      </a:sp>
                    </a:grpSp>
                  </a:grpSp>
                </lc:lockedCanvas>
              </a:graphicData>
            </a:graphic>
          </wp:inline>
        </w:drawing>
      </w:r>
    </w:p>
    <w:tbl>
      <w:tblPr>
        <w:tblStyle w:val="a3"/>
        <w:tblW w:w="0" w:type="auto"/>
        <w:tblLook w:val="04A0"/>
      </w:tblPr>
      <w:tblGrid>
        <w:gridCol w:w="3237"/>
        <w:gridCol w:w="3238"/>
        <w:gridCol w:w="3238"/>
      </w:tblGrid>
      <w:tr w:rsidR="00FF733D" w:rsidTr="00F62A38">
        <w:tc>
          <w:tcPr>
            <w:tcW w:w="9713" w:type="dxa"/>
            <w:gridSpan w:val="3"/>
          </w:tcPr>
          <w:p w:rsidR="00FF733D" w:rsidRDefault="00FF733D" w:rsidP="00F62A3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Средства развития речи</w:t>
            </w:r>
          </w:p>
        </w:tc>
      </w:tr>
      <w:tr w:rsidR="00FF733D" w:rsidTr="00F62A38">
        <w:tc>
          <w:tcPr>
            <w:tcW w:w="3237" w:type="dxa"/>
          </w:tcPr>
          <w:p w:rsidR="00FF733D" w:rsidRPr="008D5FA7" w:rsidRDefault="00FF733D" w:rsidP="00F62A38">
            <w:pPr>
              <w:jc w:val="center"/>
              <w:rPr>
                <w:rFonts w:ascii="Times New Roman" w:hAnsi="Times New Roman" w:cs="Times New Roman"/>
                <w:sz w:val="28"/>
                <w:szCs w:val="28"/>
              </w:rPr>
            </w:pPr>
            <w:r w:rsidRPr="008D5FA7">
              <w:rPr>
                <w:rFonts w:ascii="Times New Roman" w:hAnsi="Times New Roman" w:cs="Times New Roman"/>
                <w:sz w:val="28"/>
                <w:szCs w:val="28"/>
              </w:rPr>
              <w:t>Общение взрослых и детей</w:t>
            </w:r>
          </w:p>
        </w:tc>
        <w:tc>
          <w:tcPr>
            <w:tcW w:w="3238" w:type="dxa"/>
          </w:tcPr>
          <w:p w:rsidR="00FF733D" w:rsidRPr="008D5FA7" w:rsidRDefault="00FF733D" w:rsidP="00F62A38">
            <w:pPr>
              <w:spacing w:after="120"/>
              <w:jc w:val="center"/>
              <w:rPr>
                <w:rFonts w:ascii="Times New Roman" w:hAnsi="Times New Roman" w:cs="Times New Roman"/>
                <w:sz w:val="28"/>
                <w:szCs w:val="28"/>
              </w:rPr>
            </w:pPr>
            <w:r w:rsidRPr="008D5FA7">
              <w:rPr>
                <w:rFonts w:ascii="Times New Roman" w:hAnsi="Times New Roman" w:cs="Times New Roman"/>
                <w:sz w:val="28"/>
                <w:szCs w:val="28"/>
              </w:rPr>
              <w:t>Культурная языковая среда</w:t>
            </w:r>
          </w:p>
        </w:tc>
        <w:tc>
          <w:tcPr>
            <w:tcW w:w="3238" w:type="dxa"/>
          </w:tcPr>
          <w:p w:rsidR="00FF733D" w:rsidRPr="008D5FA7" w:rsidRDefault="00FF733D" w:rsidP="00F62A38">
            <w:pPr>
              <w:spacing w:after="120"/>
              <w:jc w:val="center"/>
              <w:rPr>
                <w:rFonts w:ascii="Times New Roman" w:hAnsi="Times New Roman" w:cs="Times New Roman"/>
                <w:sz w:val="28"/>
                <w:szCs w:val="28"/>
              </w:rPr>
            </w:pPr>
            <w:r w:rsidRPr="008D5FA7">
              <w:rPr>
                <w:rFonts w:ascii="Times New Roman" w:hAnsi="Times New Roman" w:cs="Times New Roman"/>
                <w:sz w:val="28"/>
                <w:szCs w:val="28"/>
              </w:rPr>
              <w:t>Обучение родной речи на занятиях</w:t>
            </w:r>
          </w:p>
        </w:tc>
      </w:tr>
      <w:tr w:rsidR="00FF733D" w:rsidTr="00F62A38">
        <w:tc>
          <w:tcPr>
            <w:tcW w:w="3237" w:type="dxa"/>
          </w:tcPr>
          <w:p w:rsidR="00FF733D" w:rsidRPr="008D5FA7" w:rsidRDefault="00FF733D" w:rsidP="00F62A38">
            <w:pPr>
              <w:spacing w:after="120"/>
              <w:jc w:val="center"/>
              <w:rPr>
                <w:rFonts w:ascii="Times New Roman" w:hAnsi="Times New Roman" w:cs="Times New Roman"/>
                <w:sz w:val="28"/>
                <w:szCs w:val="28"/>
              </w:rPr>
            </w:pPr>
            <w:r w:rsidRPr="008D5FA7">
              <w:rPr>
                <w:rFonts w:ascii="Times New Roman" w:hAnsi="Times New Roman" w:cs="Times New Roman"/>
                <w:sz w:val="28"/>
                <w:szCs w:val="28"/>
              </w:rPr>
              <w:t>Художественная литература</w:t>
            </w:r>
          </w:p>
        </w:tc>
        <w:tc>
          <w:tcPr>
            <w:tcW w:w="3238" w:type="dxa"/>
          </w:tcPr>
          <w:p w:rsidR="00FF733D" w:rsidRPr="008D5FA7" w:rsidRDefault="00FF733D" w:rsidP="00F62A38">
            <w:pPr>
              <w:spacing w:after="120"/>
              <w:jc w:val="center"/>
              <w:rPr>
                <w:rFonts w:ascii="Times New Roman" w:hAnsi="Times New Roman" w:cs="Times New Roman"/>
                <w:sz w:val="28"/>
                <w:szCs w:val="28"/>
              </w:rPr>
            </w:pPr>
            <w:r w:rsidRPr="008D5FA7">
              <w:rPr>
                <w:rFonts w:ascii="Times New Roman" w:hAnsi="Times New Roman" w:cs="Times New Roman"/>
                <w:sz w:val="28"/>
                <w:szCs w:val="28"/>
              </w:rPr>
              <w:t>Изобразительное искусство, музыка, театр</w:t>
            </w:r>
          </w:p>
        </w:tc>
        <w:tc>
          <w:tcPr>
            <w:tcW w:w="3238" w:type="dxa"/>
          </w:tcPr>
          <w:p w:rsidR="00FF733D" w:rsidRPr="008D5FA7" w:rsidRDefault="00FF733D" w:rsidP="00F62A38">
            <w:pPr>
              <w:spacing w:after="120"/>
              <w:jc w:val="center"/>
              <w:rPr>
                <w:rFonts w:ascii="Times New Roman" w:hAnsi="Times New Roman" w:cs="Times New Roman"/>
                <w:sz w:val="28"/>
                <w:szCs w:val="28"/>
              </w:rPr>
            </w:pPr>
            <w:r w:rsidRPr="008D5FA7">
              <w:rPr>
                <w:rFonts w:ascii="Times New Roman" w:hAnsi="Times New Roman" w:cs="Times New Roman"/>
                <w:sz w:val="28"/>
                <w:szCs w:val="28"/>
              </w:rPr>
              <w:t>Занятия по другим разделам программы</w:t>
            </w:r>
          </w:p>
        </w:tc>
      </w:tr>
    </w:tbl>
    <w:p w:rsidR="00FF733D" w:rsidRDefault="00FF733D" w:rsidP="00FF733D">
      <w:pPr>
        <w:jc w:val="center"/>
        <w:rPr>
          <w:rFonts w:ascii="Times New Roman" w:hAnsi="Times New Roman" w:cs="Times New Roman"/>
          <w:b/>
          <w:sz w:val="28"/>
          <w:szCs w:val="28"/>
        </w:rPr>
      </w:pPr>
    </w:p>
    <w:p w:rsidR="00FF733D" w:rsidRPr="00F877E7" w:rsidRDefault="00FF733D" w:rsidP="00FF733D">
      <w:pPr>
        <w:spacing w:after="0" w:line="240" w:lineRule="auto"/>
        <w:jc w:val="center"/>
        <w:rPr>
          <w:rFonts w:ascii="Times New Roman" w:hAnsi="Times New Roman" w:cs="Times New Roman"/>
          <w:b/>
          <w:sz w:val="28"/>
          <w:szCs w:val="28"/>
        </w:rPr>
      </w:pPr>
      <w:r w:rsidRPr="00F877E7">
        <w:rPr>
          <w:rFonts w:ascii="Times New Roman" w:hAnsi="Times New Roman" w:cs="Times New Roman"/>
          <w:b/>
          <w:bCs/>
          <w:sz w:val="28"/>
          <w:szCs w:val="28"/>
        </w:rPr>
        <w:t>Воспитание любви и интереса к художественному слову.</w:t>
      </w:r>
    </w:p>
    <w:p w:rsidR="00FF733D" w:rsidRPr="00F877E7" w:rsidRDefault="00FF733D" w:rsidP="00FF733D">
      <w:pPr>
        <w:spacing w:after="0" w:line="240" w:lineRule="auto"/>
        <w:jc w:val="center"/>
        <w:rPr>
          <w:rFonts w:ascii="Times New Roman" w:hAnsi="Times New Roman" w:cs="Times New Roman"/>
          <w:b/>
          <w:bCs/>
          <w:sz w:val="28"/>
          <w:szCs w:val="28"/>
        </w:rPr>
      </w:pPr>
      <w:r w:rsidRPr="00F877E7">
        <w:rPr>
          <w:rFonts w:ascii="Times New Roman" w:hAnsi="Times New Roman" w:cs="Times New Roman"/>
          <w:b/>
          <w:bCs/>
          <w:sz w:val="28"/>
          <w:szCs w:val="28"/>
        </w:rPr>
        <w:t>Знакомство детей с художественной литературой.</w:t>
      </w:r>
    </w:p>
    <w:p w:rsidR="00FF733D" w:rsidRPr="00F877E7" w:rsidRDefault="00FF733D" w:rsidP="00FF733D">
      <w:pPr>
        <w:spacing w:after="0" w:line="240" w:lineRule="auto"/>
        <w:jc w:val="center"/>
        <w:rPr>
          <w:rFonts w:ascii="Times New Roman" w:hAnsi="Times New Roman" w:cs="Times New Roman"/>
          <w:b/>
          <w:bCs/>
          <w:sz w:val="28"/>
          <w:szCs w:val="28"/>
        </w:rPr>
      </w:pPr>
    </w:p>
    <w:tbl>
      <w:tblPr>
        <w:tblStyle w:val="a3"/>
        <w:tblW w:w="0" w:type="auto"/>
        <w:tblLook w:val="04A0"/>
      </w:tblPr>
      <w:tblGrid>
        <w:gridCol w:w="2392"/>
        <w:gridCol w:w="2392"/>
        <w:gridCol w:w="2393"/>
        <w:gridCol w:w="2393"/>
      </w:tblGrid>
      <w:tr w:rsidR="00FF733D" w:rsidTr="00F62A38">
        <w:tc>
          <w:tcPr>
            <w:tcW w:w="9570" w:type="dxa"/>
            <w:gridSpan w:val="4"/>
          </w:tcPr>
          <w:p w:rsidR="00FF733D" w:rsidRPr="00A51FC3" w:rsidRDefault="00FF733D" w:rsidP="00F62A38">
            <w:pPr>
              <w:jc w:val="center"/>
              <w:rPr>
                <w:rFonts w:ascii="Times New Roman" w:hAnsi="Times New Roman" w:cs="Times New Roman"/>
                <w:b/>
                <w:sz w:val="28"/>
                <w:szCs w:val="28"/>
              </w:rPr>
            </w:pPr>
            <w:r w:rsidRPr="00A51FC3">
              <w:rPr>
                <w:rFonts w:ascii="Times New Roman" w:hAnsi="Times New Roman" w:cs="Times New Roman"/>
                <w:b/>
                <w:sz w:val="28"/>
                <w:szCs w:val="28"/>
              </w:rPr>
              <w:t>Цель</w:t>
            </w:r>
          </w:p>
        </w:tc>
      </w:tr>
      <w:tr w:rsidR="00FF733D" w:rsidTr="00F62A38">
        <w:tc>
          <w:tcPr>
            <w:tcW w:w="9570" w:type="dxa"/>
            <w:gridSpan w:val="4"/>
          </w:tcPr>
          <w:p w:rsidR="00FF733D" w:rsidRPr="00A51FC3" w:rsidRDefault="00FF733D" w:rsidP="00F62A38">
            <w:pPr>
              <w:spacing w:after="200" w:line="276" w:lineRule="auto"/>
              <w:jc w:val="center"/>
              <w:rPr>
                <w:rFonts w:ascii="Times New Roman" w:hAnsi="Times New Roman" w:cs="Times New Roman"/>
                <w:b/>
                <w:bCs/>
                <w:sz w:val="28"/>
                <w:szCs w:val="28"/>
              </w:rPr>
            </w:pPr>
            <w:r w:rsidRPr="00A51FC3">
              <w:rPr>
                <w:rFonts w:ascii="Times New Roman" w:hAnsi="Times New Roman" w:cs="Times New Roman"/>
                <w:bCs/>
                <w:sz w:val="28"/>
                <w:szCs w:val="28"/>
              </w:rPr>
              <w:t>Формирование интереса и потребности в чтении (восприятии книг)</w:t>
            </w:r>
          </w:p>
        </w:tc>
      </w:tr>
      <w:tr w:rsidR="00FF733D" w:rsidTr="00F62A38">
        <w:tc>
          <w:tcPr>
            <w:tcW w:w="9570" w:type="dxa"/>
            <w:gridSpan w:val="4"/>
          </w:tcPr>
          <w:p w:rsidR="00FF733D" w:rsidRPr="00A51FC3" w:rsidRDefault="00FF733D" w:rsidP="00F62A38">
            <w:pPr>
              <w:jc w:val="center"/>
              <w:rPr>
                <w:rFonts w:ascii="Times New Roman" w:hAnsi="Times New Roman" w:cs="Times New Roman"/>
                <w:b/>
                <w:sz w:val="28"/>
                <w:szCs w:val="28"/>
              </w:rPr>
            </w:pPr>
            <w:r w:rsidRPr="00A51FC3">
              <w:rPr>
                <w:rFonts w:ascii="Times New Roman" w:hAnsi="Times New Roman" w:cs="Times New Roman"/>
                <w:b/>
                <w:sz w:val="28"/>
                <w:szCs w:val="28"/>
              </w:rPr>
              <w:t>Задачи</w:t>
            </w:r>
          </w:p>
        </w:tc>
      </w:tr>
      <w:tr w:rsidR="00FF733D" w:rsidTr="00F62A38">
        <w:tc>
          <w:tcPr>
            <w:tcW w:w="4784" w:type="dxa"/>
            <w:gridSpan w:val="2"/>
          </w:tcPr>
          <w:p w:rsidR="00FF733D" w:rsidRPr="00A51FC3" w:rsidRDefault="00FF733D" w:rsidP="00F62A38">
            <w:pPr>
              <w:jc w:val="center"/>
              <w:rPr>
                <w:rFonts w:ascii="Times New Roman" w:hAnsi="Times New Roman" w:cs="Times New Roman"/>
                <w:b/>
                <w:bCs/>
                <w:sz w:val="28"/>
                <w:szCs w:val="28"/>
              </w:rPr>
            </w:pPr>
            <w:r w:rsidRPr="00A51FC3">
              <w:rPr>
                <w:rFonts w:ascii="Times New Roman" w:hAnsi="Times New Roman" w:cs="Times New Roman"/>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tc>
        <w:tc>
          <w:tcPr>
            <w:tcW w:w="4786" w:type="dxa"/>
            <w:gridSpan w:val="2"/>
          </w:tcPr>
          <w:p w:rsidR="00FF733D" w:rsidRPr="00A51FC3" w:rsidRDefault="00FF733D" w:rsidP="00F62A38">
            <w:pPr>
              <w:spacing w:after="200" w:line="276" w:lineRule="auto"/>
              <w:jc w:val="center"/>
              <w:rPr>
                <w:rFonts w:ascii="Times New Roman" w:hAnsi="Times New Roman" w:cs="Times New Roman"/>
                <w:bCs/>
                <w:sz w:val="28"/>
                <w:szCs w:val="28"/>
              </w:rPr>
            </w:pPr>
            <w:r w:rsidRPr="00A51FC3">
              <w:rPr>
                <w:rFonts w:ascii="Times New Roman" w:hAnsi="Times New Roman" w:cs="Times New Roman"/>
                <w:bCs/>
                <w:sz w:val="28"/>
                <w:szCs w:val="28"/>
              </w:rPr>
              <w:t>Приобщение к словесному искусству, в том числе развитие художественного восприятия и эстетического вкуса</w:t>
            </w:r>
          </w:p>
        </w:tc>
      </w:tr>
      <w:tr w:rsidR="00FF733D" w:rsidTr="00F62A38">
        <w:tc>
          <w:tcPr>
            <w:tcW w:w="4784" w:type="dxa"/>
            <w:gridSpan w:val="2"/>
          </w:tcPr>
          <w:p w:rsidR="00FF733D" w:rsidRPr="00A51FC3" w:rsidRDefault="00FF733D" w:rsidP="00F62A38">
            <w:pPr>
              <w:spacing w:after="200" w:line="276" w:lineRule="auto"/>
              <w:jc w:val="center"/>
              <w:rPr>
                <w:rFonts w:ascii="Times New Roman" w:hAnsi="Times New Roman" w:cs="Times New Roman"/>
                <w:bCs/>
                <w:sz w:val="28"/>
                <w:szCs w:val="28"/>
              </w:rPr>
            </w:pPr>
            <w:r w:rsidRPr="00A51FC3">
              <w:rPr>
                <w:rFonts w:ascii="Times New Roman" w:hAnsi="Times New Roman" w:cs="Times New Roman"/>
                <w:bCs/>
                <w:sz w:val="28"/>
                <w:szCs w:val="28"/>
              </w:rPr>
              <w:t>Развитие литературной речи</w:t>
            </w:r>
          </w:p>
          <w:p w:rsidR="00FF733D" w:rsidRPr="00A51FC3" w:rsidRDefault="00FF733D" w:rsidP="00F62A38">
            <w:pPr>
              <w:jc w:val="center"/>
              <w:rPr>
                <w:rFonts w:ascii="Times New Roman" w:hAnsi="Times New Roman" w:cs="Times New Roman"/>
                <w:b/>
                <w:bCs/>
                <w:sz w:val="28"/>
                <w:szCs w:val="28"/>
              </w:rPr>
            </w:pPr>
          </w:p>
        </w:tc>
        <w:tc>
          <w:tcPr>
            <w:tcW w:w="4786" w:type="dxa"/>
            <w:gridSpan w:val="2"/>
          </w:tcPr>
          <w:p w:rsidR="00FF733D" w:rsidRPr="00A51FC3" w:rsidRDefault="00FF733D" w:rsidP="00F62A38">
            <w:pPr>
              <w:jc w:val="center"/>
              <w:rPr>
                <w:rFonts w:ascii="Times New Roman" w:hAnsi="Times New Roman" w:cs="Times New Roman"/>
                <w:sz w:val="28"/>
                <w:szCs w:val="28"/>
              </w:rPr>
            </w:pPr>
            <w:r w:rsidRPr="00A51FC3">
              <w:rPr>
                <w:rFonts w:ascii="Times New Roman" w:hAnsi="Times New Roman" w:cs="Times New Roman"/>
                <w:bCs/>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tc>
      </w:tr>
      <w:tr w:rsidR="00FF733D" w:rsidTr="00F62A38">
        <w:tc>
          <w:tcPr>
            <w:tcW w:w="9570" w:type="dxa"/>
            <w:gridSpan w:val="4"/>
          </w:tcPr>
          <w:p w:rsidR="00FF733D" w:rsidRPr="00A51FC3" w:rsidRDefault="00FF733D" w:rsidP="00F62A38">
            <w:pPr>
              <w:jc w:val="center"/>
              <w:rPr>
                <w:rFonts w:ascii="Times New Roman" w:hAnsi="Times New Roman" w:cs="Times New Roman"/>
                <w:b/>
                <w:bCs/>
                <w:sz w:val="28"/>
                <w:szCs w:val="28"/>
              </w:rPr>
            </w:pPr>
            <w:r w:rsidRPr="00A51FC3">
              <w:rPr>
                <w:rFonts w:ascii="Times New Roman" w:hAnsi="Times New Roman" w:cs="Times New Roman"/>
                <w:b/>
                <w:bCs/>
                <w:sz w:val="28"/>
                <w:szCs w:val="28"/>
              </w:rPr>
              <w:t>Формы</w:t>
            </w:r>
          </w:p>
        </w:tc>
      </w:tr>
      <w:tr w:rsidR="00FF733D" w:rsidTr="00F62A38">
        <w:tc>
          <w:tcPr>
            <w:tcW w:w="2392" w:type="dxa"/>
          </w:tcPr>
          <w:p w:rsidR="00FF733D" w:rsidRPr="00A51FC3" w:rsidRDefault="00FF733D" w:rsidP="00F62A38">
            <w:pPr>
              <w:jc w:val="center"/>
              <w:rPr>
                <w:rFonts w:ascii="Times New Roman" w:hAnsi="Times New Roman" w:cs="Times New Roman"/>
                <w:bCs/>
                <w:sz w:val="28"/>
                <w:szCs w:val="28"/>
              </w:rPr>
            </w:pPr>
            <w:r w:rsidRPr="00A51FC3">
              <w:rPr>
                <w:rFonts w:ascii="Times New Roman" w:hAnsi="Times New Roman" w:cs="Times New Roman"/>
                <w:bCs/>
                <w:sz w:val="28"/>
                <w:szCs w:val="28"/>
              </w:rPr>
              <w:t>Чтение литературного произведения</w:t>
            </w:r>
          </w:p>
        </w:tc>
        <w:tc>
          <w:tcPr>
            <w:tcW w:w="2392" w:type="dxa"/>
          </w:tcPr>
          <w:p w:rsidR="00FF733D" w:rsidRPr="00A51FC3" w:rsidRDefault="00FF733D" w:rsidP="00F62A38">
            <w:pPr>
              <w:jc w:val="center"/>
              <w:rPr>
                <w:rFonts w:ascii="Times New Roman" w:hAnsi="Times New Roman" w:cs="Times New Roman"/>
                <w:bCs/>
                <w:sz w:val="28"/>
                <w:szCs w:val="28"/>
              </w:rPr>
            </w:pPr>
            <w:r w:rsidRPr="00A51FC3">
              <w:rPr>
                <w:rFonts w:ascii="Times New Roman" w:hAnsi="Times New Roman" w:cs="Times New Roman"/>
                <w:bCs/>
                <w:sz w:val="28"/>
                <w:szCs w:val="28"/>
              </w:rPr>
              <w:t>Рассказ литературного произведения</w:t>
            </w:r>
          </w:p>
        </w:tc>
        <w:tc>
          <w:tcPr>
            <w:tcW w:w="2393" w:type="dxa"/>
          </w:tcPr>
          <w:p w:rsidR="00FF733D" w:rsidRPr="00A51FC3" w:rsidRDefault="00FF733D" w:rsidP="00F62A38">
            <w:pPr>
              <w:jc w:val="center"/>
              <w:rPr>
                <w:rFonts w:ascii="Times New Roman" w:hAnsi="Times New Roman" w:cs="Times New Roman"/>
                <w:bCs/>
                <w:sz w:val="28"/>
                <w:szCs w:val="28"/>
              </w:rPr>
            </w:pPr>
            <w:r w:rsidRPr="00A51FC3">
              <w:rPr>
                <w:rFonts w:ascii="Times New Roman" w:hAnsi="Times New Roman" w:cs="Times New Roman"/>
                <w:bCs/>
                <w:sz w:val="28"/>
                <w:szCs w:val="28"/>
              </w:rPr>
              <w:t>Беседа о прочитанном произведении</w:t>
            </w:r>
          </w:p>
        </w:tc>
        <w:tc>
          <w:tcPr>
            <w:tcW w:w="2393" w:type="dxa"/>
          </w:tcPr>
          <w:p w:rsidR="00FF733D" w:rsidRPr="00A51FC3" w:rsidRDefault="00FF733D" w:rsidP="00F62A38">
            <w:pPr>
              <w:jc w:val="center"/>
              <w:rPr>
                <w:rFonts w:ascii="Times New Roman" w:hAnsi="Times New Roman" w:cs="Times New Roman"/>
                <w:bCs/>
                <w:sz w:val="28"/>
                <w:szCs w:val="28"/>
              </w:rPr>
            </w:pPr>
            <w:r w:rsidRPr="00A51FC3">
              <w:rPr>
                <w:rFonts w:ascii="Times New Roman" w:hAnsi="Times New Roman" w:cs="Times New Roman"/>
                <w:bCs/>
                <w:sz w:val="28"/>
                <w:szCs w:val="28"/>
              </w:rPr>
              <w:t>Обсуждение литературного произведения</w:t>
            </w:r>
          </w:p>
        </w:tc>
      </w:tr>
      <w:tr w:rsidR="00FF733D" w:rsidTr="00F62A38">
        <w:tc>
          <w:tcPr>
            <w:tcW w:w="2392" w:type="dxa"/>
          </w:tcPr>
          <w:p w:rsidR="00FF733D" w:rsidRPr="00A51FC3" w:rsidRDefault="00FF733D" w:rsidP="00F62A38">
            <w:pPr>
              <w:jc w:val="center"/>
              <w:rPr>
                <w:rFonts w:ascii="Times New Roman" w:hAnsi="Times New Roman" w:cs="Times New Roman"/>
                <w:bCs/>
                <w:sz w:val="28"/>
                <w:szCs w:val="28"/>
              </w:rPr>
            </w:pPr>
            <w:r w:rsidRPr="00A51FC3">
              <w:rPr>
                <w:rFonts w:ascii="Times New Roman" w:hAnsi="Times New Roman" w:cs="Times New Roman"/>
                <w:bCs/>
                <w:sz w:val="28"/>
                <w:szCs w:val="28"/>
              </w:rPr>
              <w:lastRenderedPageBreak/>
              <w:t>Инсценировка литературного произведения, театрализованная игра</w:t>
            </w:r>
          </w:p>
        </w:tc>
        <w:tc>
          <w:tcPr>
            <w:tcW w:w="2392" w:type="dxa"/>
          </w:tcPr>
          <w:p w:rsidR="00FF733D" w:rsidRPr="00A51FC3" w:rsidRDefault="00FF733D" w:rsidP="00F62A38">
            <w:pPr>
              <w:jc w:val="center"/>
              <w:rPr>
                <w:rFonts w:ascii="Times New Roman" w:hAnsi="Times New Roman" w:cs="Times New Roman"/>
                <w:bCs/>
                <w:sz w:val="28"/>
                <w:szCs w:val="28"/>
              </w:rPr>
            </w:pPr>
            <w:r w:rsidRPr="00A51FC3">
              <w:rPr>
                <w:rFonts w:ascii="Times New Roman" w:hAnsi="Times New Roman" w:cs="Times New Roman"/>
                <w:bCs/>
                <w:sz w:val="28"/>
                <w:szCs w:val="28"/>
              </w:rPr>
              <w:t>Игра на основе сюжета литературного произведения</w:t>
            </w:r>
          </w:p>
        </w:tc>
        <w:tc>
          <w:tcPr>
            <w:tcW w:w="2393" w:type="dxa"/>
          </w:tcPr>
          <w:p w:rsidR="00FF733D" w:rsidRPr="00A51FC3" w:rsidRDefault="00FF733D" w:rsidP="00F62A38">
            <w:pPr>
              <w:jc w:val="center"/>
              <w:rPr>
                <w:rFonts w:ascii="Times New Roman" w:hAnsi="Times New Roman" w:cs="Times New Roman"/>
                <w:bCs/>
                <w:sz w:val="28"/>
                <w:szCs w:val="28"/>
              </w:rPr>
            </w:pPr>
            <w:r w:rsidRPr="00A51FC3">
              <w:rPr>
                <w:rFonts w:ascii="Times New Roman" w:hAnsi="Times New Roman" w:cs="Times New Roman"/>
                <w:bCs/>
                <w:sz w:val="28"/>
                <w:szCs w:val="28"/>
              </w:rPr>
              <w:t>Продуктивная деятельность по мотивам прочитанного</w:t>
            </w:r>
          </w:p>
        </w:tc>
        <w:tc>
          <w:tcPr>
            <w:tcW w:w="2393" w:type="dxa"/>
          </w:tcPr>
          <w:p w:rsidR="00FF733D" w:rsidRPr="00A51FC3" w:rsidRDefault="00FF733D" w:rsidP="00F62A38">
            <w:pPr>
              <w:jc w:val="center"/>
              <w:rPr>
                <w:rFonts w:ascii="Times New Roman" w:hAnsi="Times New Roman" w:cs="Times New Roman"/>
                <w:bCs/>
                <w:sz w:val="28"/>
                <w:szCs w:val="28"/>
              </w:rPr>
            </w:pPr>
            <w:r w:rsidRPr="00A51FC3">
              <w:rPr>
                <w:rFonts w:ascii="Times New Roman" w:hAnsi="Times New Roman" w:cs="Times New Roman"/>
                <w:bCs/>
                <w:sz w:val="28"/>
                <w:szCs w:val="28"/>
              </w:rPr>
              <w:t>Сочинение по мотивам прочитанного</w:t>
            </w:r>
          </w:p>
        </w:tc>
      </w:tr>
      <w:tr w:rsidR="00FF733D" w:rsidTr="00F62A38">
        <w:tc>
          <w:tcPr>
            <w:tcW w:w="9570" w:type="dxa"/>
            <w:gridSpan w:val="4"/>
          </w:tcPr>
          <w:p w:rsidR="00FF733D" w:rsidRPr="00A51FC3" w:rsidRDefault="00FF733D" w:rsidP="00F62A38">
            <w:pPr>
              <w:jc w:val="center"/>
              <w:rPr>
                <w:rFonts w:ascii="Times New Roman" w:hAnsi="Times New Roman" w:cs="Times New Roman"/>
                <w:b/>
                <w:bCs/>
                <w:sz w:val="28"/>
                <w:szCs w:val="28"/>
              </w:rPr>
            </w:pPr>
            <w:r w:rsidRPr="00A51FC3">
              <w:rPr>
                <w:rFonts w:ascii="Times New Roman" w:hAnsi="Times New Roman" w:cs="Times New Roman"/>
                <w:bCs/>
                <w:sz w:val="28"/>
                <w:szCs w:val="28"/>
              </w:rPr>
              <w:t>Ситуативная беседа по мотивам прочитанного</w:t>
            </w:r>
          </w:p>
        </w:tc>
      </w:tr>
    </w:tbl>
    <w:p w:rsidR="00FF733D" w:rsidRDefault="00FF733D" w:rsidP="00FF733D">
      <w:pPr>
        <w:spacing w:after="0" w:line="240" w:lineRule="auto"/>
        <w:rPr>
          <w:rFonts w:cs="Times New Roman"/>
          <w:b/>
          <w:bCs/>
          <w:szCs w:val="28"/>
        </w:rPr>
      </w:pPr>
    </w:p>
    <w:p w:rsidR="00FF733D" w:rsidRDefault="00FF733D" w:rsidP="00FF733D">
      <w:pPr>
        <w:spacing w:after="0" w:line="240" w:lineRule="auto"/>
        <w:jc w:val="center"/>
        <w:rPr>
          <w:rFonts w:cs="Times New Roman"/>
          <w:b/>
          <w:bCs/>
          <w:szCs w:val="28"/>
        </w:rPr>
      </w:pPr>
    </w:p>
    <w:p w:rsidR="00FF733D" w:rsidRDefault="00FF733D" w:rsidP="00FF733D">
      <w:pPr>
        <w:spacing w:after="0" w:line="240" w:lineRule="auto"/>
        <w:jc w:val="center"/>
        <w:rPr>
          <w:rFonts w:cs="Times New Roman"/>
          <w:b/>
          <w:bCs/>
          <w:szCs w:val="28"/>
        </w:rPr>
      </w:pPr>
    </w:p>
    <w:p w:rsidR="00FF733D" w:rsidRPr="00F877E7" w:rsidRDefault="00FF733D" w:rsidP="00FF733D">
      <w:pPr>
        <w:spacing w:after="120" w:line="240" w:lineRule="auto"/>
        <w:jc w:val="center"/>
        <w:rPr>
          <w:rFonts w:ascii="Times New Roman" w:hAnsi="Times New Roman" w:cs="Times New Roman"/>
          <w:b/>
          <w:bCs/>
          <w:sz w:val="28"/>
          <w:szCs w:val="28"/>
        </w:rPr>
      </w:pPr>
      <w:r w:rsidRPr="00F877E7">
        <w:rPr>
          <w:rFonts w:ascii="Times New Roman" w:hAnsi="Times New Roman" w:cs="Times New Roman"/>
          <w:b/>
          <w:bCs/>
          <w:sz w:val="28"/>
          <w:szCs w:val="28"/>
        </w:rPr>
        <w:t>Основные принципы организации работы по воспитанию у детей интереса к художественному слову:</w:t>
      </w:r>
    </w:p>
    <w:p w:rsidR="00FF733D" w:rsidRPr="0038430E" w:rsidRDefault="00FF733D" w:rsidP="004B39E6">
      <w:pPr>
        <w:pStyle w:val="a6"/>
        <w:numPr>
          <w:ilvl w:val="0"/>
          <w:numId w:val="38"/>
        </w:numPr>
        <w:spacing w:after="120" w:line="240" w:lineRule="auto"/>
        <w:jc w:val="both"/>
        <w:rPr>
          <w:rFonts w:ascii="Times New Roman" w:hAnsi="Times New Roman" w:cs="Times New Roman"/>
          <w:sz w:val="28"/>
          <w:szCs w:val="28"/>
        </w:rPr>
      </w:pPr>
      <w:r w:rsidRPr="0038430E">
        <w:rPr>
          <w:rFonts w:ascii="Times New Roman" w:hAnsi="Times New Roman" w:cs="Times New Roman"/>
          <w:sz w:val="28"/>
          <w:szCs w:val="28"/>
        </w:rPr>
        <w:t>ежедневное чтение детям вслух является обязательным и рассматривается как традиция;</w:t>
      </w:r>
    </w:p>
    <w:p w:rsidR="00FF733D" w:rsidRPr="0038430E" w:rsidRDefault="00FF733D" w:rsidP="004B39E6">
      <w:pPr>
        <w:pStyle w:val="a6"/>
        <w:numPr>
          <w:ilvl w:val="0"/>
          <w:numId w:val="38"/>
        </w:numPr>
        <w:spacing w:after="120" w:line="240" w:lineRule="auto"/>
        <w:jc w:val="both"/>
        <w:rPr>
          <w:rFonts w:ascii="Times New Roman" w:hAnsi="Times New Roman" w:cs="Times New Roman"/>
          <w:sz w:val="28"/>
          <w:szCs w:val="28"/>
        </w:rPr>
      </w:pPr>
      <w:r w:rsidRPr="0038430E">
        <w:rPr>
          <w:rFonts w:ascii="Times New Roman" w:hAnsi="Times New Roman" w:cs="Times New Roman"/>
          <w:bCs/>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FF733D" w:rsidRPr="0038430E" w:rsidRDefault="00FF733D" w:rsidP="004B39E6">
      <w:pPr>
        <w:pStyle w:val="a6"/>
        <w:numPr>
          <w:ilvl w:val="0"/>
          <w:numId w:val="38"/>
        </w:numPr>
        <w:spacing w:after="120" w:line="240" w:lineRule="auto"/>
        <w:jc w:val="both"/>
        <w:rPr>
          <w:rFonts w:ascii="Times New Roman" w:hAnsi="Times New Roman" w:cs="Times New Roman"/>
          <w:sz w:val="28"/>
          <w:szCs w:val="28"/>
        </w:rPr>
      </w:pPr>
      <w:r w:rsidRPr="0038430E">
        <w:rPr>
          <w:rFonts w:ascii="Times New Roman" w:hAnsi="Times New Roman" w:cs="Times New Roman"/>
          <w:bCs/>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FF733D" w:rsidRPr="00F877E7" w:rsidRDefault="00FF733D" w:rsidP="00FF733D">
      <w:pPr>
        <w:spacing w:after="0" w:line="240" w:lineRule="auto"/>
        <w:jc w:val="both"/>
        <w:rPr>
          <w:rFonts w:ascii="Times New Roman" w:hAnsi="Times New Roman" w:cs="Times New Roman"/>
          <w:bCs/>
          <w:sz w:val="28"/>
          <w:szCs w:val="28"/>
        </w:rPr>
      </w:pPr>
    </w:p>
    <w:p w:rsidR="00FF733D" w:rsidRPr="001719AE" w:rsidRDefault="00FF733D" w:rsidP="00FF733D">
      <w:pPr>
        <w:pStyle w:val="a6"/>
        <w:ind w:left="375"/>
        <w:rPr>
          <w:rFonts w:ascii="Times New Roman" w:hAnsi="Times New Roman" w:cs="Times New Roman"/>
          <w:b/>
          <w:i/>
          <w:sz w:val="32"/>
          <w:szCs w:val="32"/>
        </w:rPr>
      </w:pPr>
      <w:r>
        <w:rPr>
          <w:rFonts w:ascii="Times New Roman" w:hAnsi="Times New Roman" w:cs="Times New Roman"/>
          <w:b/>
          <w:i/>
          <w:sz w:val="32"/>
          <w:szCs w:val="32"/>
        </w:rPr>
        <w:t>2.1.4.</w:t>
      </w:r>
      <w:r w:rsidRPr="001719AE">
        <w:rPr>
          <w:rFonts w:ascii="Times New Roman" w:hAnsi="Times New Roman" w:cs="Times New Roman"/>
          <w:b/>
          <w:i/>
          <w:sz w:val="32"/>
          <w:szCs w:val="32"/>
        </w:rPr>
        <w:t>Образовательная область « Художественно – эстетическое развитие»</w:t>
      </w:r>
    </w:p>
    <w:p w:rsidR="00FF733D" w:rsidRDefault="00FF733D" w:rsidP="0038430E">
      <w:p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b/>
          <w:bCs/>
          <w:color w:val="000000"/>
          <w:sz w:val="28"/>
          <w:szCs w:val="28"/>
        </w:rPr>
        <w:t xml:space="preserve">Принципы, </w:t>
      </w:r>
      <w:r w:rsidRPr="00F877E7">
        <w:rPr>
          <w:rFonts w:ascii="Times New Roman" w:hAnsi="Times New Roman" w:cs="Times New Roman"/>
          <w:color w:val="000000"/>
          <w:sz w:val="28"/>
          <w:szCs w:val="28"/>
        </w:rPr>
        <w:t xml:space="preserve">обусловленные особенностями художественно-эстетической деятельности: </w:t>
      </w:r>
    </w:p>
    <w:p w:rsidR="00FF733D" w:rsidRDefault="00FF733D" w:rsidP="004B39E6">
      <w:pPr>
        <w:pStyle w:val="a6"/>
        <w:numPr>
          <w:ilvl w:val="0"/>
          <w:numId w:val="30"/>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Э</w:t>
      </w:r>
      <w:r w:rsidRPr="00F877E7">
        <w:rPr>
          <w:rFonts w:ascii="Times New Roman" w:hAnsi="Times New Roman" w:cs="Times New Roman"/>
          <w:iCs/>
          <w:color w:val="000000"/>
          <w:sz w:val="28"/>
          <w:szCs w:val="28"/>
        </w:rPr>
        <w:t xml:space="preserve">стетизация   </w:t>
      </w:r>
      <w:r w:rsidRPr="00F877E7">
        <w:rPr>
          <w:rFonts w:ascii="Times New Roman" w:hAnsi="Times New Roman" w:cs="Times New Roman"/>
          <w:color w:val="000000"/>
          <w:sz w:val="28"/>
          <w:szCs w:val="28"/>
        </w:rPr>
        <w:t xml:space="preserve">предметно-развивающей среды и быта в целом. </w:t>
      </w:r>
    </w:p>
    <w:p w:rsidR="00FF733D" w:rsidRDefault="00FF733D" w:rsidP="004B39E6">
      <w:pPr>
        <w:pStyle w:val="a6"/>
        <w:numPr>
          <w:ilvl w:val="0"/>
          <w:numId w:val="30"/>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К</w:t>
      </w:r>
      <w:r w:rsidRPr="00F877E7">
        <w:rPr>
          <w:rFonts w:ascii="Times New Roman" w:hAnsi="Times New Roman" w:cs="Times New Roman"/>
          <w:iCs/>
          <w:color w:val="000000"/>
          <w:sz w:val="28"/>
          <w:szCs w:val="28"/>
        </w:rPr>
        <w:t xml:space="preserve">ультурное   обогащение </w:t>
      </w:r>
      <w:r w:rsidRPr="00F877E7">
        <w:rPr>
          <w:rFonts w:ascii="Times New Roman" w:hAnsi="Times New Roman" w:cs="Times New Roman"/>
          <w:color w:val="000000"/>
          <w:sz w:val="28"/>
          <w:szCs w:val="28"/>
        </w:rPr>
        <w:t>(амплификации) содержания изобразительной деятельности, в соответствии с особенностями познаватель</w:t>
      </w:r>
      <w:r w:rsidRPr="00F877E7">
        <w:rPr>
          <w:rFonts w:ascii="Times New Roman" w:hAnsi="Times New Roman" w:cs="Times New Roman"/>
          <w:color w:val="000000"/>
          <w:sz w:val="28"/>
          <w:szCs w:val="28"/>
        </w:rPr>
        <w:softHyphen/>
        <w:t>ного развития детей разных возрастов.</w:t>
      </w:r>
    </w:p>
    <w:p w:rsidR="00FF733D" w:rsidRDefault="00FF733D" w:rsidP="004B39E6">
      <w:pPr>
        <w:pStyle w:val="a6"/>
        <w:numPr>
          <w:ilvl w:val="0"/>
          <w:numId w:val="30"/>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В</w:t>
      </w:r>
      <w:r w:rsidRPr="00F877E7">
        <w:rPr>
          <w:rFonts w:ascii="Times New Roman" w:hAnsi="Times New Roman" w:cs="Times New Roman"/>
          <w:iCs/>
          <w:color w:val="000000"/>
          <w:sz w:val="28"/>
          <w:szCs w:val="28"/>
        </w:rPr>
        <w:t xml:space="preserve">заимосвязь продуктивной деятельности </w:t>
      </w:r>
      <w:r w:rsidRPr="00F877E7">
        <w:rPr>
          <w:rFonts w:ascii="Times New Roman" w:hAnsi="Times New Roman" w:cs="Times New Roman"/>
          <w:color w:val="000000"/>
          <w:sz w:val="28"/>
          <w:szCs w:val="28"/>
        </w:rPr>
        <w:t>с другими видами детской активности.</w:t>
      </w:r>
    </w:p>
    <w:p w:rsidR="00FF733D" w:rsidRDefault="00FF733D" w:rsidP="004B39E6">
      <w:pPr>
        <w:pStyle w:val="a6"/>
        <w:numPr>
          <w:ilvl w:val="0"/>
          <w:numId w:val="30"/>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И</w:t>
      </w:r>
      <w:r w:rsidRPr="00F877E7">
        <w:rPr>
          <w:rFonts w:ascii="Times New Roman" w:hAnsi="Times New Roman" w:cs="Times New Roman"/>
          <w:iCs/>
          <w:color w:val="000000"/>
          <w:sz w:val="28"/>
          <w:szCs w:val="28"/>
        </w:rPr>
        <w:t xml:space="preserve">нтеграция </w:t>
      </w:r>
      <w:r w:rsidRPr="00F877E7">
        <w:rPr>
          <w:rFonts w:ascii="Times New Roman" w:hAnsi="Times New Roman" w:cs="Times New Roman"/>
          <w:color w:val="000000"/>
          <w:sz w:val="28"/>
          <w:szCs w:val="28"/>
        </w:rPr>
        <w:t>различных видов изобразительного искусства и художественной деятельности.</w:t>
      </w:r>
    </w:p>
    <w:p w:rsidR="00FF733D" w:rsidRDefault="00FF733D" w:rsidP="004B39E6">
      <w:pPr>
        <w:pStyle w:val="a6"/>
        <w:numPr>
          <w:ilvl w:val="0"/>
          <w:numId w:val="30"/>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Э</w:t>
      </w:r>
      <w:r w:rsidRPr="00F877E7">
        <w:rPr>
          <w:rFonts w:ascii="Times New Roman" w:hAnsi="Times New Roman" w:cs="Times New Roman"/>
          <w:iCs/>
          <w:color w:val="000000"/>
          <w:sz w:val="28"/>
          <w:szCs w:val="28"/>
        </w:rPr>
        <w:t xml:space="preserve">стетический ориентир </w:t>
      </w:r>
      <w:r w:rsidRPr="00F877E7">
        <w:rPr>
          <w:rFonts w:ascii="Times New Roman" w:hAnsi="Times New Roman" w:cs="Times New Roman"/>
          <w:color w:val="000000"/>
          <w:sz w:val="28"/>
          <w:szCs w:val="28"/>
        </w:rPr>
        <w:t>на общечеловеческие ценности (воспитание человека думающего, чувствующего, созидающего, рефлектирующего).</w:t>
      </w:r>
    </w:p>
    <w:p w:rsidR="00FF733D" w:rsidRDefault="00FF733D" w:rsidP="004B39E6">
      <w:pPr>
        <w:pStyle w:val="a6"/>
        <w:numPr>
          <w:ilvl w:val="0"/>
          <w:numId w:val="30"/>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О</w:t>
      </w:r>
      <w:r w:rsidRPr="00F877E7">
        <w:rPr>
          <w:rFonts w:ascii="Times New Roman" w:hAnsi="Times New Roman" w:cs="Times New Roman"/>
          <w:iCs/>
          <w:color w:val="000000"/>
          <w:sz w:val="28"/>
          <w:szCs w:val="28"/>
        </w:rPr>
        <w:t xml:space="preserve">богащение </w:t>
      </w:r>
      <w:r w:rsidRPr="00F877E7">
        <w:rPr>
          <w:rFonts w:ascii="Times New Roman" w:hAnsi="Times New Roman" w:cs="Times New Roman"/>
          <w:color w:val="000000"/>
          <w:sz w:val="28"/>
          <w:szCs w:val="28"/>
        </w:rPr>
        <w:t>сенсорно-чувственного опыта.</w:t>
      </w:r>
    </w:p>
    <w:p w:rsidR="00FF733D" w:rsidRDefault="00FF733D" w:rsidP="004B39E6">
      <w:pPr>
        <w:pStyle w:val="a6"/>
        <w:numPr>
          <w:ilvl w:val="0"/>
          <w:numId w:val="30"/>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О</w:t>
      </w:r>
      <w:r w:rsidRPr="00F877E7">
        <w:rPr>
          <w:rFonts w:ascii="Times New Roman" w:hAnsi="Times New Roman" w:cs="Times New Roman"/>
          <w:iCs/>
          <w:color w:val="000000"/>
          <w:sz w:val="28"/>
          <w:szCs w:val="28"/>
        </w:rPr>
        <w:t xml:space="preserve">рганизация </w:t>
      </w:r>
      <w:r w:rsidRPr="00F877E7">
        <w:rPr>
          <w:rFonts w:ascii="Times New Roman" w:hAnsi="Times New Roman" w:cs="Times New Roman"/>
          <w:color w:val="000000"/>
          <w:sz w:val="28"/>
          <w:szCs w:val="28"/>
        </w:rPr>
        <w:t xml:space="preserve">тематического </w:t>
      </w:r>
      <w:r w:rsidRPr="00F877E7">
        <w:rPr>
          <w:rFonts w:ascii="Times New Roman" w:hAnsi="Times New Roman" w:cs="Times New Roman"/>
          <w:iCs/>
          <w:color w:val="000000"/>
          <w:sz w:val="28"/>
          <w:szCs w:val="28"/>
        </w:rPr>
        <w:t xml:space="preserve">пространства </w:t>
      </w:r>
      <w:r w:rsidRPr="00F877E7">
        <w:rPr>
          <w:rFonts w:ascii="Times New Roman" w:hAnsi="Times New Roman" w:cs="Times New Roman"/>
          <w:color w:val="000000"/>
          <w:sz w:val="28"/>
          <w:szCs w:val="28"/>
        </w:rPr>
        <w:t>(информационного поля) - основы для развития образных представлений;</w:t>
      </w:r>
    </w:p>
    <w:p w:rsidR="00FF733D" w:rsidRDefault="00FF733D" w:rsidP="004B39E6">
      <w:pPr>
        <w:pStyle w:val="a6"/>
        <w:numPr>
          <w:ilvl w:val="0"/>
          <w:numId w:val="30"/>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В</w:t>
      </w:r>
      <w:r w:rsidRPr="00F877E7">
        <w:rPr>
          <w:rFonts w:ascii="Times New Roman" w:hAnsi="Times New Roman" w:cs="Times New Roman"/>
          <w:iCs/>
          <w:color w:val="000000"/>
          <w:sz w:val="28"/>
          <w:szCs w:val="28"/>
        </w:rPr>
        <w:t xml:space="preserve">заимосвязь </w:t>
      </w:r>
      <w:r w:rsidRPr="00F877E7">
        <w:rPr>
          <w:rFonts w:ascii="Times New Roman" w:hAnsi="Times New Roman" w:cs="Times New Roman"/>
          <w:color w:val="000000"/>
          <w:sz w:val="28"/>
          <w:szCs w:val="28"/>
        </w:rPr>
        <w:t xml:space="preserve">обобщённых </w:t>
      </w:r>
      <w:r w:rsidRPr="00F877E7">
        <w:rPr>
          <w:rFonts w:ascii="Times New Roman" w:hAnsi="Times New Roman" w:cs="Times New Roman"/>
          <w:iCs/>
          <w:color w:val="000000"/>
          <w:sz w:val="28"/>
          <w:szCs w:val="28"/>
        </w:rPr>
        <w:t xml:space="preserve">представлений </w:t>
      </w:r>
      <w:r w:rsidRPr="00F877E7">
        <w:rPr>
          <w:rFonts w:ascii="Times New Roman" w:hAnsi="Times New Roman" w:cs="Times New Roman"/>
          <w:color w:val="000000"/>
          <w:sz w:val="28"/>
          <w:szCs w:val="28"/>
        </w:rPr>
        <w:t xml:space="preserve">и обобщённых </w:t>
      </w:r>
      <w:r w:rsidRPr="00F877E7">
        <w:rPr>
          <w:rFonts w:ascii="Times New Roman" w:hAnsi="Times New Roman" w:cs="Times New Roman"/>
          <w:iCs/>
          <w:color w:val="000000"/>
          <w:sz w:val="28"/>
          <w:szCs w:val="28"/>
        </w:rPr>
        <w:t xml:space="preserve">способов </w:t>
      </w:r>
      <w:r w:rsidRPr="00F877E7">
        <w:rPr>
          <w:rFonts w:ascii="Times New Roman" w:hAnsi="Times New Roman" w:cs="Times New Roman"/>
          <w:color w:val="000000"/>
          <w:sz w:val="28"/>
          <w:szCs w:val="28"/>
        </w:rPr>
        <w:t>действий, направленных на создание выразительного художественного образа.</w:t>
      </w:r>
    </w:p>
    <w:p w:rsidR="00FF733D" w:rsidRPr="00F877E7" w:rsidRDefault="00FF733D" w:rsidP="004B39E6">
      <w:pPr>
        <w:pStyle w:val="a6"/>
        <w:numPr>
          <w:ilvl w:val="0"/>
          <w:numId w:val="30"/>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lastRenderedPageBreak/>
        <w:t>Е</w:t>
      </w:r>
      <w:r w:rsidRPr="00F877E7">
        <w:rPr>
          <w:rFonts w:ascii="Times New Roman" w:hAnsi="Times New Roman" w:cs="Times New Roman"/>
          <w:iCs/>
          <w:color w:val="000000"/>
          <w:sz w:val="28"/>
          <w:szCs w:val="28"/>
        </w:rPr>
        <w:t xml:space="preserve">стественная радость </w:t>
      </w:r>
      <w:r w:rsidRPr="00F877E7">
        <w:rPr>
          <w:rFonts w:ascii="Times New Roman" w:hAnsi="Times New Roman" w:cs="Times New Roman"/>
          <w:color w:val="000000"/>
          <w:sz w:val="28"/>
          <w:szCs w:val="28"/>
        </w:rPr>
        <w:t>(радость эстетического восприятия, чувствования и деяния, сохранение непосредственности эстетических реакций, эмоциональной открытости).</w:t>
      </w:r>
    </w:p>
    <w:p w:rsidR="00FF733D" w:rsidRPr="00F877E7" w:rsidRDefault="00FF733D" w:rsidP="00FF733D">
      <w:pPr>
        <w:spacing w:after="0" w:line="240" w:lineRule="auto"/>
        <w:rPr>
          <w:rFonts w:ascii="Times New Roman" w:hAnsi="Times New Roman" w:cs="Times New Roman"/>
          <w:b/>
          <w:bCs/>
          <w:sz w:val="28"/>
          <w:szCs w:val="28"/>
        </w:rPr>
      </w:pPr>
    </w:p>
    <w:p w:rsidR="00FF733D" w:rsidRDefault="00FF733D" w:rsidP="00FF733D">
      <w:pPr>
        <w:shd w:val="clear" w:color="auto" w:fill="FFFFFF"/>
        <w:autoSpaceDE w:val="0"/>
        <w:spacing w:after="120"/>
        <w:ind w:left="284"/>
        <w:jc w:val="both"/>
        <w:rPr>
          <w:rFonts w:ascii="Times New Roman" w:hAnsi="Times New Roman" w:cs="Times New Roman"/>
          <w:color w:val="000000"/>
          <w:sz w:val="28"/>
          <w:szCs w:val="28"/>
        </w:rPr>
      </w:pPr>
      <w:r w:rsidRPr="00F877E7">
        <w:rPr>
          <w:rFonts w:ascii="Times New Roman" w:hAnsi="Times New Roman" w:cs="Times New Roman"/>
          <w:b/>
          <w:color w:val="000000"/>
          <w:sz w:val="28"/>
          <w:szCs w:val="28"/>
        </w:rPr>
        <w:t>Педагогические условия</w:t>
      </w:r>
      <w:r w:rsidRPr="00F877E7">
        <w:rPr>
          <w:rFonts w:ascii="Times New Roman" w:hAnsi="Times New Roman" w:cs="Times New Roman"/>
          <w:b/>
          <w:sz w:val="28"/>
          <w:szCs w:val="28"/>
        </w:rPr>
        <w:t xml:space="preserve"> </w:t>
      </w:r>
      <w:r w:rsidRPr="00F877E7">
        <w:rPr>
          <w:rFonts w:ascii="Times New Roman" w:hAnsi="Times New Roman" w:cs="Times New Roman"/>
          <w:color w:val="000000"/>
          <w:sz w:val="28"/>
          <w:szCs w:val="28"/>
        </w:rPr>
        <w:t>необходимые для эффективного художественного развития детей дошкольного возраста:</w:t>
      </w:r>
    </w:p>
    <w:p w:rsidR="00FF733D" w:rsidRDefault="00FF733D" w:rsidP="004B39E6">
      <w:pPr>
        <w:pStyle w:val="a6"/>
        <w:numPr>
          <w:ilvl w:val="0"/>
          <w:numId w:val="30"/>
        </w:numPr>
        <w:shd w:val="clear" w:color="auto" w:fill="FFFFFF"/>
        <w:autoSpaceDE w:val="0"/>
        <w:spacing w:after="120"/>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Формирование эстетического отношения и художественных способностей в активной творческой деятельности детей.</w:t>
      </w:r>
    </w:p>
    <w:p w:rsidR="00FF733D" w:rsidRDefault="00FF733D" w:rsidP="004B39E6">
      <w:pPr>
        <w:pStyle w:val="a6"/>
        <w:numPr>
          <w:ilvl w:val="0"/>
          <w:numId w:val="30"/>
        </w:numPr>
        <w:shd w:val="clear" w:color="auto" w:fill="FFFFFF"/>
        <w:autoSpaceDE w:val="0"/>
        <w:spacing w:after="120"/>
        <w:jc w:val="both"/>
        <w:rPr>
          <w:rFonts w:ascii="Times New Roman" w:hAnsi="Times New Roman" w:cs="Times New Roman"/>
          <w:color w:val="000000"/>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color w:val="000000"/>
          <w:sz w:val="28"/>
          <w:szCs w:val="28"/>
        </w:rPr>
        <w:t>Создание развивающей среды для занятий по рисованию, лепке, аппликации, художественному труду и самос</w:t>
      </w:r>
      <w:r w:rsidRPr="00F877E7">
        <w:rPr>
          <w:rFonts w:ascii="Times New Roman" w:hAnsi="Times New Roman" w:cs="Times New Roman"/>
          <w:color w:val="000000"/>
          <w:sz w:val="28"/>
          <w:szCs w:val="28"/>
        </w:rPr>
        <w:softHyphen/>
        <w:t>тоятельного детского творчества.</w:t>
      </w:r>
    </w:p>
    <w:p w:rsidR="00FF733D" w:rsidRDefault="00FF733D" w:rsidP="00FF733D">
      <w:pPr>
        <w:pStyle w:val="a6"/>
        <w:numPr>
          <w:ilvl w:val="0"/>
          <w:numId w:val="30"/>
        </w:numPr>
        <w:shd w:val="clear" w:color="auto" w:fill="FFFFFF"/>
        <w:autoSpaceDE w:val="0"/>
        <w:spacing w:after="120"/>
        <w:jc w:val="both"/>
      </w:pPr>
      <w:r w:rsidRPr="00373F80">
        <w:rPr>
          <w:rFonts w:ascii="Times New Roman" w:hAnsi="Times New Roman" w:cs="Times New Roman"/>
          <w:color w:val="000000"/>
          <w:sz w:val="28"/>
          <w:szCs w:val="28"/>
        </w:rPr>
        <w:t>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FF733D" w:rsidRPr="009A6ECB" w:rsidRDefault="00FF733D" w:rsidP="00FF733D">
      <w:pPr>
        <w:pStyle w:val="a6"/>
        <w:jc w:val="center"/>
        <w:rPr>
          <w:rFonts w:ascii="Times New Roman" w:hAnsi="Times New Roman" w:cs="Times New Roman"/>
          <w:b/>
          <w:sz w:val="28"/>
          <w:szCs w:val="28"/>
        </w:rPr>
      </w:pPr>
      <w:r w:rsidRPr="001719AE">
        <w:rPr>
          <w:rFonts w:ascii="Times New Roman" w:hAnsi="Times New Roman" w:cs="Times New Roman"/>
          <w:b/>
          <w:sz w:val="28"/>
          <w:szCs w:val="28"/>
        </w:rPr>
        <w:t>Музыкальное развитие</w:t>
      </w:r>
    </w:p>
    <w:p w:rsidR="00FF733D" w:rsidRPr="005B4C00" w:rsidRDefault="00FF733D" w:rsidP="00FF733D">
      <w:pPr>
        <w:pStyle w:val="a4"/>
        <w:spacing w:before="0" w:after="120"/>
        <w:rPr>
          <w:b/>
          <w:color w:val="000000" w:themeColor="text1"/>
          <w:sz w:val="28"/>
          <w:szCs w:val="28"/>
        </w:rPr>
      </w:pPr>
      <w:r w:rsidRPr="005B4C00">
        <w:rPr>
          <w:b/>
          <w:color w:val="000000" w:themeColor="text1"/>
          <w:sz w:val="28"/>
          <w:szCs w:val="28"/>
        </w:rPr>
        <w:t>Направления образовательной работы:</w:t>
      </w:r>
    </w:p>
    <w:p w:rsidR="00FF733D" w:rsidRPr="005B4C00" w:rsidRDefault="00FF733D" w:rsidP="004B39E6">
      <w:pPr>
        <w:pStyle w:val="a4"/>
        <w:widowControl w:val="0"/>
        <w:numPr>
          <w:ilvl w:val="0"/>
          <w:numId w:val="25"/>
        </w:numPr>
        <w:suppressAutoHyphens/>
        <w:spacing w:before="0" w:after="0"/>
        <w:rPr>
          <w:color w:val="000000" w:themeColor="text1"/>
          <w:sz w:val="28"/>
          <w:szCs w:val="28"/>
        </w:rPr>
      </w:pPr>
      <w:r w:rsidRPr="005B4C00">
        <w:rPr>
          <w:color w:val="000000" w:themeColor="text1"/>
          <w:sz w:val="28"/>
          <w:szCs w:val="28"/>
        </w:rPr>
        <w:t>Слушание.</w:t>
      </w:r>
    </w:p>
    <w:p w:rsidR="00FF733D" w:rsidRPr="005B4C00" w:rsidRDefault="00FF733D" w:rsidP="004B39E6">
      <w:pPr>
        <w:pStyle w:val="a4"/>
        <w:widowControl w:val="0"/>
        <w:numPr>
          <w:ilvl w:val="0"/>
          <w:numId w:val="25"/>
        </w:numPr>
        <w:suppressAutoHyphens/>
        <w:spacing w:before="0" w:after="0"/>
        <w:rPr>
          <w:color w:val="000000" w:themeColor="text1"/>
          <w:sz w:val="28"/>
          <w:szCs w:val="28"/>
        </w:rPr>
      </w:pPr>
      <w:r w:rsidRPr="005B4C00">
        <w:rPr>
          <w:color w:val="000000" w:themeColor="text1"/>
          <w:sz w:val="28"/>
          <w:szCs w:val="28"/>
        </w:rPr>
        <w:t>Пение.</w:t>
      </w:r>
    </w:p>
    <w:p w:rsidR="00FF733D" w:rsidRPr="005B4C00" w:rsidRDefault="00FF733D" w:rsidP="004B39E6">
      <w:pPr>
        <w:pStyle w:val="a4"/>
        <w:widowControl w:val="0"/>
        <w:numPr>
          <w:ilvl w:val="0"/>
          <w:numId w:val="25"/>
        </w:numPr>
        <w:suppressAutoHyphens/>
        <w:spacing w:before="0" w:after="0"/>
        <w:rPr>
          <w:color w:val="000000" w:themeColor="text1"/>
          <w:sz w:val="28"/>
          <w:szCs w:val="28"/>
        </w:rPr>
      </w:pPr>
      <w:r w:rsidRPr="005B4C00">
        <w:rPr>
          <w:color w:val="000000" w:themeColor="text1"/>
          <w:sz w:val="28"/>
          <w:szCs w:val="28"/>
        </w:rPr>
        <w:t>Музыкально-ритмические движения.</w:t>
      </w:r>
    </w:p>
    <w:p w:rsidR="00FF733D" w:rsidRPr="005B4C00" w:rsidRDefault="00FF733D" w:rsidP="004B39E6">
      <w:pPr>
        <w:pStyle w:val="a4"/>
        <w:widowControl w:val="0"/>
        <w:numPr>
          <w:ilvl w:val="0"/>
          <w:numId w:val="25"/>
        </w:numPr>
        <w:suppressAutoHyphens/>
        <w:spacing w:before="0" w:after="0"/>
        <w:rPr>
          <w:color w:val="000000" w:themeColor="text1"/>
          <w:sz w:val="28"/>
          <w:szCs w:val="28"/>
        </w:rPr>
      </w:pPr>
      <w:r w:rsidRPr="005B4C00">
        <w:rPr>
          <w:color w:val="000000" w:themeColor="text1"/>
          <w:sz w:val="28"/>
          <w:szCs w:val="28"/>
        </w:rPr>
        <w:t>Игра на детских музыкальных инструментах.</w:t>
      </w:r>
    </w:p>
    <w:p w:rsidR="00FF733D" w:rsidRPr="005B4C00" w:rsidRDefault="00FF733D" w:rsidP="004B39E6">
      <w:pPr>
        <w:pStyle w:val="a4"/>
        <w:widowControl w:val="0"/>
        <w:numPr>
          <w:ilvl w:val="0"/>
          <w:numId w:val="25"/>
        </w:numPr>
        <w:suppressAutoHyphens/>
        <w:spacing w:before="0" w:after="280"/>
        <w:rPr>
          <w:color w:val="000000" w:themeColor="text1"/>
          <w:sz w:val="28"/>
          <w:szCs w:val="28"/>
        </w:rPr>
      </w:pPr>
      <w:r w:rsidRPr="005B4C00">
        <w:rPr>
          <w:color w:val="000000" w:themeColor="text1"/>
          <w:sz w:val="28"/>
          <w:szCs w:val="28"/>
        </w:rPr>
        <w:t>Развитие детского творчества (песенного, музыкально-игрового, танцевального).</w:t>
      </w:r>
    </w:p>
    <w:p w:rsidR="00FF733D" w:rsidRPr="005B4C00" w:rsidRDefault="00FF733D" w:rsidP="00FF733D">
      <w:pPr>
        <w:pStyle w:val="a4"/>
        <w:spacing w:before="0" w:after="120"/>
        <w:rPr>
          <w:b/>
          <w:color w:val="000000" w:themeColor="text1"/>
          <w:sz w:val="28"/>
          <w:szCs w:val="28"/>
        </w:rPr>
      </w:pPr>
      <w:r w:rsidRPr="005B4C00">
        <w:rPr>
          <w:b/>
          <w:color w:val="000000" w:themeColor="text1"/>
          <w:sz w:val="28"/>
          <w:szCs w:val="28"/>
        </w:rPr>
        <w:t>Методы музыкального развития:</w:t>
      </w:r>
    </w:p>
    <w:p w:rsidR="00FF733D" w:rsidRPr="005B4C00" w:rsidRDefault="00FF733D" w:rsidP="004B39E6">
      <w:pPr>
        <w:pStyle w:val="a4"/>
        <w:widowControl w:val="0"/>
        <w:numPr>
          <w:ilvl w:val="0"/>
          <w:numId w:val="26"/>
        </w:numPr>
        <w:suppressAutoHyphens/>
        <w:spacing w:before="0" w:after="120"/>
        <w:rPr>
          <w:color w:val="000000" w:themeColor="text1"/>
          <w:sz w:val="28"/>
          <w:szCs w:val="28"/>
        </w:rPr>
      </w:pPr>
      <w:r w:rsidRPr="005B4C00">
        <w:rPr>
          <w:color w:val="000000" w:themeColor="text1"/>
          <w:sz w:val="28"/>
          <w:szCs w:val="28"/>
        </w:rPr>
        <w:t>Наглядный: сопровождение музыкального ряда изобразительным, показ движений.</w:t>
      </w:r>
    </w:p>
    <w:p w:rsidR="00FF733D" w:rsidRPr="005B4C00" w:rsidRDefault="00FF733D" w:rsidP="004B39E6">
      <w:pPr>
        <w:pStyle w:val="a4"/>
        <w:widowControl w:val="0"/>
        <w:numPr>
          <w:ilvl w:val="0"/>
          <w:numId w:val="26"/>
        </w:numPr>
        <w:suppressAutoHyphens/>
        <w:spacing w:before="0" w:after="120"/>
        <w:rPr>
          <w:color w:val="000000" w:themeColor="text1"/>
          <w:sz w:val="28"/>
          <w:szCs w:val="28"/>
        </w:rPr>
      </w:pPr>
      <w:r w:rsidRPr="005B4C00">
        <w:rPr>
          <w:color w:val="000000" w:themeColor="text1"/>
          <w:sz w:val="28"/>
          <w:szCs w:val="28"/>
        </w:rPr>
        <w:t>Словесный: беседы о различных музыкальных жанрах.</w:t>
      </w:r>
    </w:p>
    <w:p w:rsidR="00FF733D" w:rsidRPr="005B4C00" w:rsidRDefault="00FF733D" w:rsidP="004B39E6">
      <w:pPr>
        <w:pStyle w:val="a4"/>
        <w:widowControl w:val="0"/>
        <w:numPr>
          <w:ilvl w:val="0"/>
          <w:numId w:val="26"/>
        </w:numPr>
        <w:suppressAutoHyphens/>
        <w:spacing w:before="0" w:after="120"/>
        <w:rPr>
          <w:color w:val="000000" w:themeColor="text1"/>
          <w:sz w:val="28"/>
          <w:szCs w:val="28"/>
        </w:rPr>
      </w:pPr>
      <w:r w:rsidRPr="005B4C00">
        <w:rPr>
          <w:color w:val="000000" w:themeColor="text1"/>
          <w:sz w:val="28"/>
          <w:szCs w:val="28"/>
        </w:rPr>
        <w:t>Словесно-слуховой: пение.</w:t>
      </w:r>
    </w:p>
    <w:p w:rsidR="00FF733D" w:rsidRPr="005B4C00" w:rsidRDefault="00FF733D" w:rsidP="004B39E6">
      <w:pPr>
        <w:pStyle w:val="a4"/>
        <w:widowControl w:val="0"/>
        <w:numPr>
          <w:ilvl w:val="0"/>
          <w:numId w:val="26"/>
        </w:numPr>
        <w:suppressAutoHyphens/>
        <w:spacing w:before="0" w:after="120"/>
        <w:rPr>
          <w:color w:val="000000" w:themeColor="text1"/>
          <w:sz w:val="28"/>
          <w:szCs w:val="28"/>
        </w:rPr>
      </w:pPr>
      <w:r w:rsidRPr="005B4C00">
        <w:rPr>
          <w:color w:val="000000" w:themeColor="text1"/>
          <w:sz w:val="28"/>
          <w:szCs w:val="28"/>
        </w:rPr>
        <w:t>Слуховой: слушание музыки.</w:t>
      </w:r>
    </w:p>
    <w:p w:rsidR="00FF733D" w:rsidRPr="005B4C00" w:rsidRDefault="00FF733D" w:rsidP="004B39E6">
      <w:pPr>
        <w:pStyle w:val="a4"/>
        <w:widowControl w:val="0"/>
        <w:numPr>
          <w:ilvl w:val="0"/>
          <w:numId w:val="26"/>
        </w:numPr>
        <w:suppressAutoHyphens/>
        <w:spacing w:before="0" w:after="120"/>
        <w:rPr>
          <w:color w:val="000000" w:themeColor="text1"/>
          <w:sz w:val="28"/>
          <w:szCs w:val="28"/>
        </w:rPr>
      </w:pPr>
      <w:r w:rsidRPr="005B4C00">
        <w:rPr>
          <w:color w:val="000000" w:themeColor="text1"/>
          <w:sz w:val="28"/>
          <w:szCs w:val="28"/>
        </w:rPr>
        <w:t>Игровой: музыкальные игры.</w:t>
      </w:r>
    </w:p>
    <w:p w:rsidR="00FF733D" w:rsidRPr="005B4C00" w:rsidRDefault="00FF733D" w:rsidP="004B39E6">
      <w:pPr>
        <w:pStyle w:val="a4"/>
        <w:widowControl w:val="0"/>
        <w:numPr>
          <w:ilvl w:val="0"/>
          <w:numId w:val="26"/>
        </w:numPr>
        <w:suppressAutoHyphens/>
        <w:spacing w:before="0" w:after="360"/>
        <w:rPr>
          <w:color w:val="000000" w:themeColor="text1"/>
          <w:sz w:val="28"/>
          <w:szCs w:val="28"/>
        </w:rPr>
      </w:pPr>
      <w:r w:rsidRPr="005B4C00">
        <w:rPr>
          <w:color w:val="000000" w:themeColor="text1"/>
          <w:sz w:val="28"/>
          <w:szCs w:val="28"/>
        </w:rPr>
        <w:t xml:space="preserve">Практический: разучивание песен, танцев, воспроизведение мелодий. </w:t>
      </w:r>
    </w:p>
    <w:p w:rsidR="00FF733D" w:rsidRPr="005B4C00" w:rsidRDefault="00FF733D" w:rsidP="00FF733D">
      <w:pPr>
        <w:pStyle w:val="a4"/>
        <w:spacing w:before="0" w:after="120"/>
        <w:rPr>
          <w:b/>
          <w:bCs/>
          <w:color w:val="000000" w:themeColor="text1"/>
          <w:sz w:val="28"/>
          <w:szCs w:val="28"/>
        </w:rPr>
      </w:pPr>
      <w:r w:rsidRPr="005B4C00">
        <w:rPr>
          <w:b/>
          <w:bCs/>
          <w:color w:val="000000" w:themeColor="text1"/>
          <w:sz w:val="28"/>
          <w:szCs w:val="28"/>
        </w:rPr>
        <w:t>Содержание работы: «Слушание»:</w:t>
      </w:r>
    </w:p>
    <w:p w:rsidR="00FF733D" w:rsidRPr="005B4C00" w:rsidRDefault="00FF733D" w:rsidP="004B39E6">
      <w:pPr>
        <w:pStyle w:val="a4"/>
        <w:widowControl w:val="0"/>
        <w:numPr>
          <w:ilvl w:val="0"/>
          <w:numId w:val="27"/>
        </w:numPr>
        <w:suppressAutoHyphens/>
        <w:spacing w:before="0" w:after="120"/>
        <w:rPr>
          <w:color w:val="000000" w:themeColor="text1"/>
          <w:sz w:val="28"/>
          <w:szCs w:val="28"/>
        </w:rPr>
      </w:pPr>
      <w:r w:rsidRPr="005B4C00">
        <w:rPr>
          <w:color w:val="000000" w:themeColor="text1"/>
          <w:sz w:val="28"/>
          <w:szCs w:val="28"/>
        </w:rPr>
        <w:t>ознакомление с музыкальными произведениями, их запоминание, накопление музыкальных впечатлений;</w:t>
      </w:r>
    </w:p>
    <w:p w:rsidR="00FF733D" w:rsidRPr="005B4C00" w:rsidRDefault="00FF733D" w:rsidP="004B39E6">
      <w:pPr>
        <w:pStyle w:val="a4"/>
        <w:widowControl w:val="0"/>
        <w:numPr>
          <w:ilvl w:val="0"/>
          <w:numId w:val="27"/>
        </w:numPr>
        <w:suppressAutoHyphens/>
        <w:spacing w:before="0" w:after="120"/>
        <w:rPr>
          <w:color w:val="000000" w:themeColor="text1"/>
          <w:sz w:val="28"/>
          <w:szCs w:val="28"/>
        </w:rPr>
      </w:pPr>
      <w:r w:rsidRPr="005B4C00">
        <w:rPr>
          <w:color w:val="000000" w:themeColor="text1"/>
          <w:sz w:val="28"/>
          <w:szCs w:val="28"/>
        </w:rPr>
        <w:t>развитие музыкальных способностей и навыков культурного слушания музыки;</w:t>
      </w:r>
    </w:p>
    <w:p w:rsidR="00FF733D" w:rsidRPr="005B4C00" w:rsidRDefault="00FF733D" w:rsidP="004B39E6">
      <w:pPr>
        <w:pStyle w:val="a4"/>
        <w:widowControl w:val="0"/>
        <w:numPr>
          <w:ilvl w:val="0"/>
          <w:numId w:val="27"/>
        </w:numPr>
        <w:suppressAutoHyphens/>
        <w:spacing w:before="0" w:after="120"/>
        <w:rPr>
          <w:color w:val="000000" w:themeColor="text1"/>
          <w:sz w:val="28"/>
          <w:szCs w:val="28"/>
        </w:rPr>
      </w:pPr>
      <w:r w:rsidRPr="005B4C00">
        <w:rPr>
          <w:color w:val="000000" w:themeColor="text1"/>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FF733D" w:rsidRPr="005B4C00" w:rsidRDefault="00FF733D" w:rsidP="004B39E6">
      <w:pPr>
        <w:pStyle w:val="a4"/>
        <w:widowControl w:val="0"/>
        <w:numPr>
          <w:ilvl w:val="0"/>
          <w:numId w:val="27"/>
        </w:numPr>
        <w:suppressAutoHyphens/>
        <w:spacing w:before="0" w:after="280"/>
        <w:rPr>
          <w:color w:val="000000" w:themeColor="text1"/>
          <w:sz w:val="28"/>
          <w:szCs w:val="28"/>
        </w:rPr>
      </w:pPr>
      <w:r w:rsidRPr="005B4C00">
        <w:rPr>
          <w:color w:val="000000" w:themeColor="text1"/>
          <w:sz w:val="28"/>
          <w:szCs w:val="28"/>
        </w:rPr>
        <w:t>развитие способности эмоционально воспринимать музыку.</w:t>
      </w:r>
    </w:p>
    <w:p w:rsidR="00FF733D" w:rsidRPr="005B4C00" w:rsidRDefault="00FF733D" w:rsidP="00FF733D">
      <w:pPr>
        <w:pStyle w:val="a4"/>
        <w:spacing w:before="0" w:after="120"/>
        <w:rPr>
          <w:b/>
          <w:bCs/>
          <w:color w:val="000000" w:themeColor="text1"/>
          <w:sz w:val="28"/>
          <w:szCs w:val="28"/>
        </w:rPr>
      </w:pPr>
      <w:r w:rsidRPr="005B4C00">
        <w:rPr>
          <w:b/>
          <w:bCs/>
          <w:color w:val="000000" w:themeColor="text1"/>
          <w:sz w:val="28"/>
          <w:szCs w:val="28"/>
        </w:rPr>
        <w:lastRenderedPageBreak/>
        <w:t>Содержание работы: «Пение»</w:t>
      </w:r>
    </w:p>
    <w:p w:rsidR="00FF733D" w:rsidRPr="005B4C00" w:rsidRDefault="00FF733D" w:rsidP="004B39E6">
      <w:pPr>
        <w:pStyle w:val="a4"/>
        <w:widowControl w:val="0"/>
        <w:numPr>
          <w:ilvl w:val="0"/>
          <w:numId w:val="27"/>
        </w:numPr>
        <w:suppressAutoHyphens/>
        <w:spacing w:before="0" w:after="120"/>
        <w:rPr>
          <w:color w:val="000000" w:themeColor="text1"/>
          <w:sz w:val="28"/>
          <w:szCs w:val="28"/>
        </w:rPr>
      </w:pPr>
      <w:r w:rsidRPr="005B4C00">
        <w:rPr>
          <w:color w:val="000000" w:themeColor="text1"/>
          <w:sz w:val="28"/>
          <w:szCs w:val="28"/>
        </w:rPr>
        <w:t>формирование у детей певческих умений и навыков;</w:t>
      </w:r>
    </w:p>
    <w:p w:rsidR="00FF733D" w:rsidRPr="005B4C00" w:rsidRDefault="00FF733D" w:rsidP="004B39E6">
      <w:pPr>
        <w:pStyle w:val="a4"/>
        <w:widowControl w:val="0"/>
        <w:numPr>
          <w:ilvl w:val="0"/>
          <w:numId w:val="27"/>
        </w:numPr>
        <w:suppressAutoHyphens/>
        <w:spacing w:before="0" w:after="120"/>
        <w:rPr>
          <w:color w:val="000000" w:themeColor="text1"/>
          <w:sz w:val="28"/>
          <w:szCs w:val="28"/>
        </w:rPr>
      </w:pPr>
      <w:r w:rsidRPr="005B4C00">
        <w:rPr>
          <w:color w:val="000000" w:themeColor="text1"/>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FF733D" w:rsidRPr="005B4C00" w:rsidRDefault="00FF733D" w:rsidP="004B39E6">
      <w:pPr>
        <w:pStyle w:val="a4"/>
        <w:widowControl w:val="0"/>
        <w:numPr>
          <w:ilvl w:val="0"/>
          <w:numId w:val="27"/>
        </w:numPr>
        <w:suppressAutoHyphens/>
        <w:spacing w:before="0" w:after="120"/>
        <w:rPr>
          <w:color w:val="000000" w:themeColor="text1"/>
          <w:sz w:val="28"/>
          <w:szCs w:val="28"/>
        </w:rPr>
      </w:pPr>
      <w:r w:rsidRPr="005B4C00">
        <w:rPr>
          <w:color w:val="000000" w:themeColor="text1"/>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FF733D" w:rsidRPr="005B4C00" w:rsidRDefault="00FF733D" w:rsidP="004B39E6">
      <w:pPr>
        <w:pStyle w:val="a4"/>
        <w:widowControl w:val="0"/>
        <w:numPr>
          <w:ilvl w:val="0"/>
          <w:numId w:val="27"/>
        </w:numPr>
        <w:suppressAutoHyphens/>
        <w:spacing w:before="0" w:after="240"/>
        <w:rPr>
          <w:color w:val="000000" w:themeColor="text1"/>
          <w:sz w:val="28"/>
          <w:szCs w:val="28"/>
        </w:rPr>
      </w:pPr>
      <w:r w:rsidRPr="005B4C00">
        <w:rPr>
          <w:color w:val="000000" w:themeColor="text1"/>
          <w:sz w:val="28"/>
          <w:szCs w:val="28"/>
        </w:rPr>
        <w:t>развитие певческого голоса, укрепление и расширение его диапазона.</w:t>
      </w:r>
    </w:p>
    <w:p w:rsidR="00FF733D" w:rsidRPr="005B4C00" w:rsidRDefault="00FF733D" w:rsidP="00FF733D">
      <w:pPr>
        <w:pStyle w:val="a4"/>
        <w:spacing w:before="0" w:after="120"/>
        <w:rPr>
          <w:b/>
          <w:bCs/>
          <w:color w:val="000000" w:themeColor="text1"/>
          <w:sz w:val="28"/>
          <w:szCs w:val="28"/>
        </w:rPr>
      </w:pPr>
      <w:r w:rsidRPr="005B4C00">
        <w:rPr>
          <w:b/>
          <w:bCs/>
          <w:color w:val="000000" w:themeColor="text1"/>
          <w:sz w:val="28"/>
          <w:szCs w:val="28"/>
        </w:rPr>
        <w:t>Содержание раздела «Музыкально-ритмические движения»</w:t>
      </w:r>
    </w:p>
    <w:p w:rsidR="00FF733D" w:rsidRPr="005B4C00" w:rsidRDefault="00FF733D" w:rsidP="004B39E6">
      <w:pPr>
        <w:pStyle w:val="a4"/>
        <w:widowControl w:val="0"/>
        <w:numPr>
          <w:ilvl w:val="0"/>
          <w:numId w:val="27"/>
        </w:numPr>
        <w:suppressAutoHyphens/>
        <w:spacing w:before="0" w:after="120"/>
        <w:rPr>
          <w:color w:val="000000" w:themeColor="text1"/>
          <w:sz w:val="28"/>
          <w:szCs w:val="28"/>
        </w:rPr>
      </w:pPr>
      <w:r w:rsidRPr="005B4C00">
        <w:rPr>
          <w:color w:val="000000" w:themeColor="text1"/>
          <w:sz w:val="28"/>
          <w:szCs w:val="28"/>
        </w:rPr>
        <w:t>развитие музыкального восприятия, музыкально-ритмического чувства и в связи с этим ритмичности движений;</w:t>
      </w:r>
    </w:p>
    <w:p w:rsidR="00FF733D" w:rsidRPr="005B4C00" w:rsidRDefault="00FF733D" w:rsidP="004B39E6">
      <w:pPr>
        <w:pStyle w:val="a4"/>
        <w:widowControl w:val="0"/>
        <w:numPr>
          <w:ilvl w:val="0"/>
          <w:numId w:val="27"/>
        </w:numPr>
        <w:suppressAutoHyphens/>
        <w:spacing w:before="0" w:after="120"/>
        <w:rPr>
          <w:color w:val="000000" w:themeColor="text1"/>
          <w:sz w:val="28"/>
          <w:szCs w:val="28"/>
        </w:rPr>
      </w:pPr>
      <w:r w:rsidRPr="005B4C00">
        <w:rPr>
          <w:color w:val="000000" w:themeColor="text1"/>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FF733D" w:rsidRPr="005B4C00" w:rsidRDefault="00FF733D" w:rsidP="004B39E6">
      <w:pPr>
        <w:pStyle w:val="a4"/>
        <w:widowControl w:val="0"/>
        <w:numPr>
          <w:ilvl w:val="0"/>
          <w:numId w:val="27"/>
        </w:numPr>
        <w:suppressAutoHyphens/>
        <w:spacing w:before="0" w:after="120"/>
        <w:rPr>
          <w:color w:val="000000" w:themeColor="text1"/>
          <w:sz w:val="28"/>
          <w:szCs w:val="28"/>
        </w:rPr>
      </w:pPr>
      <w:r w:rsidRPr="005B4C00">
        <w:rPr>
          <w:color w:val="000000" w:themeColor="text1"/>
          <w:sz w:val="28"/>
          <w:szCs w:val="28"/>
        </w:rPr>
        <w:t>обучение детей музыкально-ритмическим умениям и навыкам через игры, пляски и упражнения;</w:t>
      </w:r>
    </w:p>
    <w:p w:rsidR="00FF733D" w:rsidRPr="0038430E" w:rsidRDefault="00FF733D" w:rsidP="004B39E6">
      <w:pPr>
        <w:pStyle w:val="a4"/>
        <w:widowControl w:val="0"/>
        <w:numPr>
          <w:ilvl w:val="0"/>
          <w:numId w:val="27"/>
        </w:numPr>
        <w:suppressAutoHyphens/>
        <w:spacing w:before="0" w:after="240"/>
        <w:rPr>
          <w:color w:val="000000" w:themeColor="text1"/>
          <w:sz w:val="28"/>
          <w:szCs w:val="28"/>
        </w:rPr>
      </w:pPr>
      <w:r w:rsidRPr="005B4C00">
        <w:rPr>
          <w:color w:val="000000" w:themeColor="text1"/>
          <w:sz w:val="28"/>
          <w:szCs w:val="28"/>
        </w:rPr>
        <w:t>развитие художественно-творческих способностей.</w:t>
      </w:r>
    </w:p>
    <w:p w:rsidR="00FF733D" w:rsidRPr="005B4C00" w:rsidRDefault="00FF733D" w:rsidP="00FF733D">
      <w:pPr>
        <w:pStyle w:val="a4"/>
        <w:spacing w:before="0" w:after="120"/>
        <w:rPr>
          <w:b/>
          <w:bCs/>
          <w:color w:val="000000" w:themeColor="text1"/>
          <w:sz w:val="28"/>
          <w:szCs w:val="28"/>
        </w:rPr>
      </w:pPr>
      <w:r w:rsidRPr="005B4C00">
        <w:rPr>
          <w:b/>
          <w:bCs/>
          <w:color w:val="000000" w:themeColor="text1"/>
          <w:sz w:val="28"/>
          <w:szCs w:val="28"/>
        </w:rPr>
        <w:t>Содержание работы: «Игра на детских музыкальных инструментах»</w:t>
      </w:r>
    </w:p>
    <w:p w:rsidR="00FF733D" w:rsidRPr="005B4C00" w:rsidRDefault="00FF733D" w:rsidP="004B39E6">
      <w:pPr>
        <w:pStyle w:val="a4"/>
        <w:widowControl w:val="0"/>
        <w:numPr>
          <w:ilvl w:val="0"/>
          <w:numId w:val="27"/>
        </w:numPr>
        <w:suppressAutoHyphens/>
        <w:spacing w:before="0" w:after="120"/>
        <w:rPr>
          <w:color w:val="000000" w:themeColor="text1"/>
          <w:sz w:val="28"/>
          <w:szCs w:val="28"/>
        </w:rPr>
      </w:pPr>
      <w:r w:rsidRPr="005B4C00">
        <w:rPr>
          <w:color w:val="000000" w:themeColor="text1"/>
          <w:sz w:val="28"/>
          <w:szCs w:val="28"/>
        </w:rPr>
        <w:t>совершенствование эстетического восприятия и чувства ребенка;</w:t>
      </w:r>
    </w:p>
    <w:p w:rsidR="00FF733D" w:rsidRPr="005B4C00" w:rsidRDefault="00FF733D" w:rsidP="004B39E6">
      <w:pPr>
        <w:pStyle w:val="a4"/>
        <w:widowControl w:val="0"/>
        <w:numPr>
          <w:ilvl w:val="0"/>
          <w:numId w:val="27"/>
        </w:numPr>
        <w:suppressAutoHyphens/>
        <w:spacing w:before="0" w:after="120"/>
        <w:rPr>
          <w:color w:val="000000" w:themeColor="text1"/>
          <w:sz w:val="28"/>
          <w:szCs w:val="28"/>
        </w:rPr>
      </w:pPr>
      <w:r w:rsidRPr="005B4C00">
        <w:rPr>
          <w:color w:val="000000" w:themeColor="text1"/>
          <w:sz w:val="28"/>
          <w:szCs w:val="28"/>
        </w:rPr>
        <w:t>становление и развитие волевых качеств: выдержка, настойчивость, целеустремленность, усидчивость;</w:t>
      </w:r>
    </w:p>
    <w:p w:rsidR="00FF733D" w:rsidRPr="005B4C00" w:rsidRDefault="00FF733D" w:rsidP="004B39E6">
      <w:pPr>
        <w:pStyle w:val="a4"/>
        <w:widowControl w:val="0"/>
        <w:numPr>
          <w:ilvl w:val="0"/>
          <w:numId w:val="27"/>
        </w:numPr>
        <w:suppressAutoHyphens/>
        <w:spacing w:before="0" w:after="120"/>
        <w:rPr>
          <w:color w:val="000000" w:themeColor="text1"/>
          <w:sz w:val="28"/>
          <w:szCs w:val="28"/>
        </w:rPr>
      </w:pPr>
      <w:r w:rsidRPr="005B4C00">
        <w:rPr>
          <w:color w:val="000000" w:themeColor="text1"/>
          <w:sz w:val="28"/>
          <w:szCs w:val="28"/>
        </w:rPr>
        <w:t>развитие сосредоточенности, памяти, фантазии, творческих способностей, музыкального вкуса;</w:t>
      </w:r>
    </w:p>
    <w:p w:rsidR="00FF733D" w:rsidRPr="005B4C00" w:rsidRDefault="00FF733D" w:rsidP="004B39E6">
      <w:pPr>
        <w:pStyle w:val="a4"/>
        <w:widowControl w:val="0"/>
        <w:numPr>
          <w:ilvl w:val="0"/>
          <w:numId w:val="27"/>
        </w:numPr>
        <w:suppressAutoHyphens/>
        <w:spacing w:before="0" w:after="120"/>
        <w:rPr>
          <w:color w:val="000000" w:themeColor="text1"/>
          <w:sz w:val="28"/>
          <w:szCs w:val="28"/>
        </w:rPr>
      </w:pPr>
      <w:r w:rsidRPr="005B4C00">
        <w:rPr>
          <w:color w:val="000000" w:themeColor="text1"/>
          <w:sz w:val="28"/>
          <w:szCs w:val="28"/>
        </w:rPr>
        <w:t>знакомство с детскими музыкальными инструментами и обучение детей игре на них;</w:t>
      </w:r>
    </w:p>
    <w:p w:rsidR="00FF733D" w:rsidRPr="005B4C00" w:rsidRDefault="00FF733D" w:rsidP="004B39E6">
      <w:pPr>
        <w:pStyle w:val="a4"/>
        <w:widowControl w:val="0"/>
        <w:numPr>
          <w:ilvl w:val="0"/>
          <w:numId w:val="27"/>
        </w:numPr>
        <w:suppressAutoHyphens/>
        <w:spacing w:before="0" w:after="240"/>
        <w:rPr>
          <w:color w:val="000000" w:themeColor="text1"/>
          <w:sz w:val="28"/>
          <w:szCs w:val="28"/>
        </w:rPr>
      </w:pPr>
      <w:r w:rsidRPr="005B4C00">
        <w:rPr>
          <w:color w:val="000000" w:themeColor="text1"/>
          <w:sz w:val="28"/>
          <w:szCs w:val="28"/>
        </w:rPr>
        <w:t>развитие координации музыкального мышления и двигательных функций организма.</w:t>
      </w:r>
    </w:p>
    <w:p w:rsidR="00FF733D" w:rsidRPr="005B4C00" w:rsidRDefault="00FF733D" w:rsidP="00FF733D">
      <w:pPr>
        <w:pStyle w:val="a4"/>
        <w:spacing w:before="0" w:after="120"/>
        <w:rPr>
          <w:b/>
          <w:bCs/>
          <w:color w:val="000000" w:themeColor="text1"/>
          <w:sz w:val="28"/>
          <w:szCs w:val="28"/>
        </w:rPr>
      </w:pPr>
      <w:r w:rsidRPr="005B4C00">
        <w:rPr>
          <w:b/>
          <w:bCs/>
          <w:color w:val="000000" w:themeColor="text1"/>
          <w:sz w:val="28"/>
          <w:szCs w:val="28"/>
        </w:rPr>
        <w:t>Содержание работы: «Творчество»: песенное, музыкально-игровое, танцевальное; импровизация на детских музыкальных инструментах </w:t>
      </w:r>
    </w:p>
    <w:p w:rsidR="00FF733D" w:rsidRPr="005B4C00" w:rsidRDefault="00FF733D" w:rsidP="004B39E6">
      <w:pPr>
        <w:pStyle w:val="a4"/>
        <w:widowControl w:val="0"/>
        <w:numPr>
          <w:ilvl w:val="0"/>
          <w:numId w:val="27"/>
        </w:numPr>
        <w:suppressAutoHyphens/>
        <w:spacing w:before="0" w:after="120"/>
        <w:rPr>
          <w:color w:val="000000" w:themeColor="text1"/>
          <w:sz w:val="28"/>
          <w:szCs w:val="28"/>
        </w:rPr>
      </w:pPr>
      <w:r w:rsidRPr="005B4C00">
        <w:rPr>
          <w:color w:val="000000" w:themeColor="text1"/>
          <w:sz w:val="28"/>
          <w:szCs w:val="28"/>
        </w:rPr>
        <w:t>развивать способность творческого воображения при восприятии музыки;</w:t>
      </w:r>
    </w:p>
    <w:p w:rsidR="00FF733D" w:rsidRPr="005B4C00" w:rsidRDefault="00FF733D" w:rsidP="004B39E6">
      <w:pPr>
        <w:pStyle w:val="a4"/>
        <w:widowControl w:val="0"/>
        <w:numPr>
          <w:ilvl w:val="0"/>
          <w:numId w:val="27"/>
        </w:numPr>
        <w:suppressAutoHyphens/>
        <w:spacing w:before="0" w:after="120"/>
        <w:rPr>
          <w:color w:val="000000" w:themeColor="text1"/>
          <w:sz w:val="28"/>
          <w:szCs w:val="28"/>
        </w:rPr>
      </w:pPr>
      <w:r w:rsidRPr="005B4C00">
        <w:rPr>
          <w:color w:val="000000" w:themeColor="text1"/>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FF733D" w:rsidRDefault="00FF733D" w:rsidP="004B39E6">
      <w:pPr>
        <w:pStyle w:val="a4"/>
        <w:widowControl w:val="0"/>
        <w:numPr>
          <w:ilvl w:val="0"/>
          <w:numId w:val="27"/>
        </w:numPr>
        <w:suppressAutoHyphens/>
        <w:spacing w:before="0" w:after="120"/>
        <w:rPr>
          <w:color w:val="000000" w:themeColor="text1"/>
          <w:sz w:val="28"/>
          <w:szCs w:val="28"/>
        </w:rPr>
      </w:pPr>
      <w:r w:rsidRPr="005B4C00">
        <w:rPr>
          <w:color w:val="000000" w:themeColor="text1"/>
          <w:sz w:val="28"/>
          <w:szCs w:val="28"/>
        </w:rPr>
        <w:t>развивать способность к песенному, музыкально-игровому, танцевальному творчеству, к импровизации на инструментах.</w:t>
      </w:r>
    </w:p>
    <w:p w:rsidR="00373F80" w:rsidRPr="005B4C00" w:rsidRDefault="00373F80" w:rsidP="00373F80">
      <w:pPr>
        <w:pStyle w:val="a4"/>
        <w:widowControl w:val="0"/>
        <w:suppressAutoHyphens/>
        <w:spacing w:before="0" w:after="120"/>
        <w:ind w:left="720"/>
        <w:rPr>
          <w:color w:val="000000" w:themeColor="text1"/>
          <w:sz w:val="28"/>
          <w:szCs w:val="28"/>
        </w:rPr>
      </w:pPr>
    </w:p>
    <w:p w:rsidR="00FF733D" w:rsidRDefault="00FF733D" w:rsidP="00FF733D"/>
    <w:p w:rsidR="00FF733D" w:rsidRPr="00D81592" w:rsidRDefault="00FF733D" w:rsidP="004B39E6">
      <w:pPr>
        <w:pStyle w:val="a6"/>
        <w:numPr>
          <w:ilvl w:val="2"/>
          <w:numId w:val="29"/>
        </w:numPr>
        <w:spacing w:after="0" w:line="240" w:lineRule="auto"/>
        <w:rPr>
          <w:rFonts w:ascii="Times New Roman" w:hAnsi="Times New Roman" w:cs="Times New Roman"/>
          <w:b/>
          <w:i/>
          <w:color w:val="000000" w:themeColor="text1"/>
          <w:sz w:val="32"/>
          <w:szCs w:val="32"/>
        </w:rPr>
      </w:pPr>
      <w:r w:rsidRPr="00D81592">
        <w:rPr>
          <w:rFonts w:ascii="Times New Roman" w:hAnsi="Times New Roman" w:cs="Times New Roman"/>
          <w:b/>
          <w:i/>
          <w:color w:val="000000" w:themeColor="text1"/>
          <w:sz w:val="32"/>
          <w:szCs w:val="32"/>
        </w:rPr>
        <w:lastRenderedPageBreak/>
        <w:t>Образовательная область «Физическое развитие»</w:t>
      </w:r>
    </w:p>
    <w:p w:rsidR="00FF733D" w:rsidRDefault="00FF733D" w:rsidP="00FF733D">
      <w:pPr>
        <w:autoSpaceDE w:val="0"/>
        <w:autoSpaceDN w:val="0"/>
        <w:adjustRightInd w:val="0"/>
        <w:spacing w:after="0" w:line="240" w:lineRule="auto"/>
        <w:rPr>
          <w:rFonts w:ascii="Times New Roman" w:hAnsi="Times New Roman" w:cs="Times New Roman"/>
          <w:b/>
          <w:bCs/>
          <w:sz w:val="28"/>
          <w:szCs w:val="28"/>
        </w:rPr>
      </w:pPr>
    </w:p>
    <w:p w:rsidR="00FF733D" w:rsidRPr="00114057" w:rsidRDefault="00FF733D" w:rsidP="00FF733D">
      <w:pPr>
        <w:autoSpaceDE w:val="0"/>
        <w:autoSpaceDN w:val="0"/>
        <w:adjustRightInd w:val="0"/>
        <w:spacing w:after="240" w:line="240" w:lineRule="auto"/>
        <w:ind w:firstLine="708"/>
        <w:jc w:val="both"/>
        <w:rPr>
          <w:rFonts w:ascii="Times New Roman" w:hAnsi="Times New Roman" w:cs="Times New Roman"/>
          <w:sz w:val="28"/>
          <w:szCs w:val="28"/>
        </w:rPr>
      </w:pPr>
      <w:r w:rsidRPr="00114057">
        <w:rPr>
          <w:rFonts w:ascii="Times New Roman" w:hAnsi="Times New Roman" w:cs="Times New Roman"/>
          <w:b/>
          <w:bCs/>
          <w:sz w:val="28"/>
          <w:szCs w:val="28"/>
        </w:rPr>
        <w:t>Физическое развитие</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направлено на приобретение опыта в следующих видах</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деятельности детей: </w:t>
      </w:r>
      <w:r w:rsidRPr="00114057">
        <w:rPr>
          <w:rFonts w:ascii="Times New Roman" w:hAnsi="Times New Roman" w:cs="Times New Roman"/>
          <w:bCs/>
          <w:sz w:val="28"/>
          <w:szCs w:val="28"/>
        </w:rPr>
        <w:t xml:space="preserve">двигательной, </w:t>
      </w:r>
      <w:r w:rsidRPr="00114057">
        <w:rPr>
          <w:rFonts w:ascii="Times New Roman" w:hAnsi="Times New Roman" w:cs="Times New Roman"/>
          <w:sz w:val="28"/>
          <w:szCs w:val="28"/>
        </w:rPr>
        <w:t>в том числе связанной с выполнением упражнений, направленных на развитие таких физических качеств, как координация и гибкость;</w:t>
      </w:r>
      <w:r>
        <w:rPr>
          <w:rFonts w:ascii="Times New Roman" w:hAnsi="Times New Roman" w:cs="Times New Roman"/>
          <w:sz w:val="28"/>
          <w:szCs w:val="28"/>
        </w:rPr>
        <w:t xml:space="preserve"> </w:t>
      </w:r>
      <w:r w:rsidRPr="00114057">
        <w:rPr>
          <w:rFonts w:ascii="Times New Roman" w:hAnsi="Times New Roman" w:cs="Times New Roman"/>
          <w:sz w:val="28"/>
          <w:szCs w:val="28"/>
        </w:rPr>
        <w:t>способствующих правильному формированию опорно-двигательной системы</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w:t>
      </w:r>
      <w:r w:rsidRPr="00114057">
        <w:rPr>
          <w:rFonts w:ascii="Times New Roman" w:hAnsi="Times New Roman" w:cs="Times New Roman"/>
          <w:bCs/>
          <w:sz w:val="28"/>
          <w:szCs w:val="28"/>
        </w:rPr>
        <w:t>ценностей здорового образа жизни</w:t>
      </w:r>
      <w:r w:rsidRPr="00114057">
        <w:rPr>
          <w:rFonts w:ascii="Times New Roman" w:hAnsi="Times New Roman" w:cs="Times New Roman"/>
          <w:sz w:val="28"/>
          <w:szCs w:val="28"/>
        </w:rPr>
        <w:t>, овладение его элементарными нормами и правилами (в питании, двигательном режиме, закаливании, при формировании полезных привычек и др.).</w:t>
      </w:r>
    </w:p>
    <w:p w:rsidR="00FF733D" w:rsidRPr="00114057" w:rsidRDefault="00FF733D" w:rsidP="00FF733D">
      <w:pPr>
        <w:autoSpaceDE w:val="0"/>
        <w:autoSpaceDN w:val="0"/>
        <w:adjustRightInd w:val="0"/>
        <w:spacing w:after="0" w:line="240" w:lineRule="auto"/>
        <w:jc w:val="both"/>
        <w:rPr>
          <w:rFonts w:ascii="Times New Roman" w:hAnsi="Times New Roman" w:cs="Times New Roman"/>
          <w:sz w:val="28"/>
          <w:szCs w:val="28"/>
        </w:rPr>
      </w:pPr>
      <w:r w:rsidRPr="00FF306D">
        <w:rPr>
          <w:rFonts w:ascii="Times New Roman" w:hAnsi="Times New Roman" w:cs="Times New Roman"/>
          <w:b/>
          <w:bCs/>
          <w:sz w:val="28"/>
          <w:szCs w:val="28"/>
        </w:rPr>
        <w:t>Цель физического развития:</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формирование у детей интереса ценностного</w:t>
      </w:r>
    </w:p>
    <w:p w:rsidR="00FF733D" w:rsidRPr="00114057" w:rsidRDefault="00FF733D" w:rsidP="00FF733D">
      <w:pPr>
        <w:autoSpaceDE w:val="0"/>
        <w:autoSpaceDN w:val="0"/>
        <w:adjustRightInd w:val="0"/>
        <w:spacing w:after="120" w:line="240" w:lineRule="auto"/>
        <w:jc w:val="both"/>
        <w:rPr>
          <w:rFonts w:ascii="Times New Roman" w:hAnsi="Times New Roman" w:cs="Times New Roman"/>
          <w:sz w:val="28"/>
          <w:szCs w:val="28"/>
        </w:rPr>
      </w:pPr>
      <w:r w:rsidRPr="00114057">
        <w:rPr>
          <w:rFonts w:ascii="Times New Roman" w:hAnsi="Times New Roman" w:cs="Times New Roman"/>
          <w:sz w:val="28"/>
          <w:szCs w:val="28"/>
        </w:rPr>
        <w:t xml:space="preserve">отношения к занятиям физической культурой, гармоничное физическое развитие через решение следующих </w:t>
      </w:r>
      <w:r w:rsidRPr="00114057">
        <w:rPr>
          <w:rFonts w:ascii="Times New Roman" w:hAnsi="Times New Roman" w:cs="Times New Roman"/>
          <w:bCs/>
          <w:sz w:val="28"/>
          <w:szCs w:val="28"/>
        </w:rPr>
        <w:t>специфических задач</w:t>
      </w:r>
      <w:r w:rsidRPr="00114057">
        <w:rPr>
          <w:rFonts w:ascii="Times New Roman" w:hAnsi="Times New Roman" w:cs="Times New Roman"/>
          <w:sz w:val="28"/>
          <w:szCs w:val="28"/>
        </w:rPr>
        <w:t>:</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Всестороннее физическое совершенствование функций организма;</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Формирование двигательных умений и навыков;</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Развитие физических качеств;</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Формирование интереса и потребности в занятиях физическими</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упражнениями;</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Всестороннее гармоничное развитие ребенка (умственное, нравственное,</w:t>
      </w:r>
    </w:p>
    <w:p w:rsidR="00FF733D" w:rsidRPr="00114057" w:rsidRDefault="00FF733D" w:rsidP="00FF733D">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эстетическое, трудовое.</w:t>
      </w:r>
    </w:p>
    <w:p w:rsidR="00FF733D" w:rsidRPr="00FF306D" w:rsidRDefault="00FF733D" w:rsidP="00FF733D">
      <w:pPr>
        <w:autoSpaceDE w:val="0"/>
        <w:autoSpaceDN w:val="0"/>
        <w:adjustRightInd w:val="0"/>
        <w:spacing w:after="120" w:line="240" w:lineRule="auto"/>
        <w:rPr>
          <w:rFonts w:ascii="Times New Roman" w:hAnsi="Times New Roman" w:cs="Times New Roman"/>
          <w:b/>
          <w:bCs/>
          <w:sz w:val="28"/>
          <w:szCs w:val="28"/>
        </w:rPr>
      </w:pPr>
      <w:r w:rsidRPr="00FF306D">
        <w:rPr>
          <w:rFonts w:ascii="Times New Roman" w:hAnsi="Times New Roman" w:cs="Times New Roman"/>
          <w:b/>
          <w:bCs/>
          <w:sz w:val="28"/>
          <w:szCs w:val="28"/>
        </w:rPr>
        <w:t>Принципы физического развития:</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xml:space="preserve">• </w:t>
      </w:r>
      <w:r w:rsidRPr="00114057">
        <w:rPr>
          <w:rFonts w:ascii="Times New Roman" w:hAnsi="Times New Roman" w:cs="Times New Roman"/>
          <w:bCs/>
          <w:sz w:val="28"/>
          <w:szCs w:val="28"/>
        </w:rPr>
        <w:t xml:space="preserve">Дидактические </w:t>
      </w:r>
      <w:r w:rsidRPr="00114057">
        <w:rPr>
          <w:rFonts w:ascii="Times New Roman" w:hAnsi="Times New Roman" w:cs="Times New Roman"/>
          <w:sz w:val="28"/>
          <w:szCs w:val="28"/>
        </w:rPr>
        <w:t>(систематичность, последовательность, доступность,</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воспитывающее и развивающее обучение, индивидуальный подход,</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наглядность, сознательность и активность ребенка в освоении знаний);</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xml:space="preserve">• </w:t>
      </w:r>
      <w:r w:rsidRPr="00114057">
        <w:rPr>
          <w:rFonts w:ascii="Times New Roman" w:hAnsi="Times New Roman" w:cs="Times New Roman"/>
          <w:bCs/>
          <w:sz w:val="28"/>
          <w:szCs w:val="28"/>
        </w:rPr>
        <w:t xml:space="preserve">Специальные </w:t>
      </w:r>
      <w:r w:rsidRPr="00114057">
        <w:rPr>
          <w:rFonts w:ascii="Times New Roman" w:hAnsi="Times New Roman" w:cs="Times New Roman"/>
          <w:sz w:val="28"/>
          <w:szCs w:val="28"/>
        </w:rPr>
        <w:t>(непрерывность и последовательность в наращивании</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тренирующих действий, цикличность);</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xml:space="preserve">• </w:t>
      </w:r>
      <w:r w:rsidRPr="00114057">
        <w:rPr>
          <w:rFonts w:ascii="Times New Roman" w:hAnsi="Times New Roman" w:cs="Times New Roman"/>
          <w:bCs/>
          <w:sz w:val="28"/>
          <w:szCs w:val="28"/>
        </w:rPr>
        <w:t xml:space="preserve">Гигиенические </w:t>
      </w:r>
      <w:r w:rsidRPr="00114057">
        <w:rPr>
          <w:rFonts w:ascii="Times New Roman" w:hAnsi="Times New Roman" w:cs="Times New Roman"/>
          <w:sz w:val="28"/>
          <w:szCs w:val="28"/>
        </w:rPr>
        <w:t>(сбалансированность нагрузки, чередование деятельности</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и отдыха, осуществление личностно-ориентированного воспитания и</w:t>
      </w:r>
    </w:p>
    <w:p w:rsidR="00FF733D" w:rsidRPr="00114057" w:rsidRDefault="00FF733D" w:rsidP="00FF733D">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обучения, оздоровительная направленность).</w:t>
      </w:r>
    </w:p>
    <w:p w:rsidR="00FF733D" w:rsidRPr="00FF306D" w:rsidRDefault="00FF733D" w:rsidP="00FF733D">
      <w:pPr>
        <w:autoSpaceDE w:val="0"/>
        <w:autoSpaceDN w:val="0"/>
        <w:adjustRightInd w:val="0"/>
        <w:spacing w:after="120" w:line="240" w:lineRule="auto"/>
        <w:rPr>
          <w:rFonts w:ascii="Times New Roman" w:hAnsi="Times New Roman" w:cs="Times New Roman"/>
          <w:b/>
          <w:bCs/>
          <w:sz w:val="28"/>
          <w:szCs w:val="28"/>
        </w:rPr>
      </w:pPr>
      <w:r w:rsidRPr="00FF306D">
        <w:rPr>
          <w:rFonts w:ascii="Times New Roman" w:hAnsi="Times New Roman" w:cs="Times New Roman"/>
          <w:b/>
          <w:bCs/>
          <w:sz w:val="28"/>
          <w:szCs w:val="28"/>
        </w:rPr>
        <w:t>Методы физического развития:</w:t>
      </w:r>
    </w:p>
    <w:p w:rsidR="00FF733D" w:rsidRPr="00FF306D" w:rsidRDefault="00FF733D" w:rsidP="00FF733D">
      <w:pPr>
        <w:autoSpaceDE w:val="0"/>
        <w:autoSpaceDN w:val="0"/>
        <w:adjustRightInd w:val="0"/>
        <w:spacing w:after="0" w:line="240" w:lineRule="auto"/>
        <w:rPr>
          <w:rFonts w:ascii="Times New Roman" w:hAnsi="Times New Roman" w:cs="Times New Roman"/>
          <w:b/>
          <w:bCs/>
          <w:i/>
          <w:sz w:val="28"/>
          <w:szCs w:val="28"/>
        </w:rPr>
      </w:pPr>
      <w:r w:rsidRPr="00FF306D">
        <w:rPr>
          <w:rFonts w:ascii="Times New Roman" w:hAnsi="Times New Roman" w:cs="Times New Roman"/>
          <w:b/>
          <w:bCs/>
          <w:i/>
          <w:sz w:val="28"/>
          <w:szCs w:val="28"/>
        </w:rPr>
        <w:t>Наглядные:</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Наглядно – зрительные приемы (показ физических упражнений, использование</w:t>
      </w:r>
      <w:r>
        <w:rPr>
          <w:rFonts w:ascii="Times New Roman" w:hAnsi="Times New Roman" w:cs="Times New Roman"/>
          <w:sz w:val="28"/>
          <w:szCs w:val="28"/>
        </w:rPr>
        <w:t xml:space="preserve"> </w:t>
      </w:r>
      <w:r w:rsidRPr="00114057">
        <w:rPr>
          <w:rFonts w:ascii="Times New Roman" w:hAnsi="Times New Roman" w:cs="Times New Roman"/>
          <w:sz w:val="28"/>
          <w:szCs w:val="28"/>
        </w:rPr>
        <w:t>наглядных пособий, имитация, зрительные ориентиры;</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Наглядно – слуховые приемы (музыка, песни);</w:t>
      </w:r>
    </w:p>
    <w:p w:rsidR="00FF733D" w:rsidRPr="00114057" w:rsidRDefault="00FF733D" w:rsidP="00FF733D">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 Тактильно – мышечные приемы (непосредственная помощь воспитателя).</w:t>
      </w:r>
    </w:p>
    <w:p w:rsidR="00FF733D" w:rsidRPr="00FF306D" w:rsidRDefault="00FF733D" w:rsidP="00FF733D">
      <w:pPr>
        <w:autoSpaceDE w:val="0"/>
        <w:autoSpaceDN w:val="0"/>
        <w:adjustRightInd w:val="0"/>
        <w:spacing w:after="0" w:line="240" w:lineRule="auto"/>
        <w:rPr>
          <w:rFonts w:ascii="Times New Roman" w:hAnsi="Times New Roman" w:cs="Times New Roman"/>
          <w:b/>
          <w:bCs/>
          <w:i/>
          <w:sz w:val="28"/>
          <w:szCs w:val="28"/>
        </w:rPr>
      </w:pPr>
      <w:r w:rsidRPr="00FF306D">
        <w:rPr>
          <w:rFonts w:ascii="Times New Roman" w:hAnsi="Times New Roman" w:cs="Times New Roman"/>
          <w:b/>
          <w:bCs/>
          <w:i/>
          <w:sz w:val="28"/>
          <w:szCs w:val="28"/>
        </w:rPr>
        <w:t>Словесные:</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Объяснения, пояснения, указания;</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Подача команд, распоряжений, сигналов;</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lastRenderedPageBreak/>
        <w:t>• Вопросы к детям;</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Образный сюжетный рассказ, беседа;</w:t>
      </w:r>
    </w:p>
    <w:p w:rsidR="00FF733D" w:rsidRPr="00114057" w:rsidRDefault="00FF733D" w:rsidP="00FF733D">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 Словесная инструкция.</w:t>
      </w:r>
    </w:p>
    <w:p w:rsidR="00FF733D" w:rsidRPr="00FF306D" w:rsidRDefault="00FF733D" w:rsidP="00FF733D">
      <w:pPr>
        <w:autoSpaceDE w:val="0"/>
        <w:autoSpaceDN w:val="0"/>
        <w:adjustRightInd w:val="0"/>
        <w:spacing w:after="120" w:line="240" w:lineRule="auto"/>
        <w:rPr>
          <w:rFonts w:ascii="Times New Roman" w:hAnsi="Times New Roman" w:cs="Times New Roman"/>
          <w:b/>
          <w:bCs/>
          <w:i/>
          <w:sz w:val="28"/>
          <w:szCs w:val="28"/>
        </w:rPr>
      </w:pPr>
      <w:r w:rsidRPr="00FF306D">
        <w:rPr>
          <w:rFonts w:ascii="Times New Roman" w:hAnsi="Times New Roman" w:cs="Times New Roman"/>
          <w:b/>
          <w:bCs/>
          <w:i/>
          <w:sz w:val="28"/>
          <w:szCs w:val="28"/>
        </w:rPr>
        <w:t>Практические:</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Повторение упражнений без изменения и с изменениями;</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Проведение упражнений в игровой форме;</w:t>
      </w:r>
    </w:p>
    <w:p w:rsidR="00FF733D" w:rsidRPr="00114057" w:rsidRDefault="00FF733D" w:rsidP="00FF733D">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 Проведение упражнений в соревновательной форме.</w:t>
      </w:r>
    </w:p>
    <w:p w:rsidR="00FF733D" w:rsidRPr="00FF306D" w:rsidRDefault="00FF733D" w:rsidP="00FF733D">
      <w:pPr>
        <w:autoSpaceDE w:val="0"/>
        <w:autoSpaceDN w:val="0"/>
        <w:adjustRightInd w:val="0"/>
        <w:spacing w:after="120" w:line="240" w:lineRule="auto"/>
        <w:rPr>
          <w:rFonts w:ascii="Times New Roman" w:hAnsi="Times New Roman" w:cs="Times New Roman"/>
          <w:b/>
          <w:bCs/>
          <w:sz w:val="28"/>
          <w:szCs w:val="28"/>
        </w:rPr>
      </w:pPr>
      <w:r w:rsidRPr="00FF306D">
        <w:rPr>
          <w:rFonts w:ascii="Times New Roman" w:hAnsi="Times New Roman" w:cs="Times New Roman"/>
          <w:b/>
          <w:bCs/>
          <w:sz w:val="28"/>
          <w:szCs w:val="28"/>
        </w:rPr>
        <w:t>Средства физического развития:</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Физические упражнения</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Эколого – природные факторы</w:t>
      </w:r>
    </w:p>
    <w:p w:rsidR="00FF733D" w:rsidRPr="00114057" w:rsidRDefault="00FF733D" w:rsidP="00FF733D">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 Психогигиенические факторы</w:t>
      </w:r>
    </w:p>
    <w:p w:rsidR="00FF733D" w:rsidRPr="00114057" w:rsidRDefault="00FF733D" w:rsidP="0038430E">
      <w:pPr>
        <w:autoSpaceDE w:val="0"/>
        <w:autoSpaceDN w:val="0"/>
        <w:adjustRightInd w:val="0"/>
        <w:spacing w:after="240" w:line="240" w:lineRule="auto"/>
        <w:jc w:val="both"/>
        <w:rPr>
          <w:rFonts w:ascii="Times New Roman" w:hAnsi="Times New Roman" w:cs="Times New Roman"/>
          <w:sz w:val="28"/>
          <w:szCs w:val="28"/>
        </w:rPr>
      </w:pPr>
      <w:r w:rsidRPr="00FF306D">
        <w:rPr>
          <w:rFonts w:ascii="Times New Roman" w:hAnsi="Times New Roman" w:cs="Times New Roman"/>
          <w:b/>
          <w:sz w:val="28"/>
          <w:szCs w:val="28"/>
        </w:rPr>
        <w:t>Формы физического развития:</w:t>
      </w:r>
      <w:r w:rsidRPr="00114057">
        <w:rPr>
          <w:rFonts w:ascii="Times New Roman" w:hAnsi="Times New Roman" w:cs="Times New Roman"/>
          <w:sz w:val="28"/>
          <w:szCs w:val="28"/>
        </w:rPr>
        <w:t xml:space="preserve"> утренняя гимнастика, физкультурные занятия,</w:t>
      </w:r>
      <w:r>
        <w:rPr>
          <w:rFonts w:ascii="Times New Roman" w:hAnsi="Times New Roman" w:cs="Times New Roman"/>
          <w:sz w:val="28"/>
          <w:szCs w:val="28"/>
        </w:rPr>
        <w:t xml:space="preserve"> </w:t>
      </w:r>
      <w:r w:rsidRPr="00114057">
        <w:rPr>
          <w:rFonts w:ascii="Times New Roman" w:hAnsi="Times New Roman" w:cs="Times New Roman"/>
          <w:sz w:val="28"/>
          <w:szCs w:val="28"/>
        </w:rPr>
        <w:t>физкультурные занятия на прогулке, физкультурные упражнения на прогулке,</w:t>
      </w:r>
      <w:r>
        <w:rPr>
          <w:rFonts w:ascii="Times New Roman" w:hAnsi="Times New Roman" w:cs="Times New Roman"/>
          <w:sz w:val="28"/>
          <w:szCs w:val="28"/>
        </w:rPr>
        <w:t xml:space="preserve"> </w:t>
      </w:r>
      <w:r w:rsidRPr="00114057">
        <w:rPr>
          <w:rFonts w:ascii="Times New Roman" w:hAnsi="Times New Roman" w:cs="Times New Roman"/>
          <w:sz w:val="28"/>
          <w:szCs w:val="28"/>
        </w:rPr>
        <w:t>подвижные игры на прогулке (ежедневно 2 подвижные игры – на утренней и вечерней</w:t>
      </w:r>
      <w:r>
        <w:rPr>
          <w:rFonts w:ascii="Times New Roman" w:hAnsi="Times New Roman" w:cs="Times New Roman"/>
          <w:sz w:val="28"/>
          <w:szCs w:val="28"/>
        </w:rPr>
        <w:t xml:space="preserve"> </w:t>
      </w:r>
      <w:r w:rsidRPr="00114057">
        <w:rPr>
          <w:rFonts w:ascii="Times New Roman" w:hAnsi="Times New Roman" w:cs="Times New Roman"/>
          <w:sz w:val="28"/>
          <w:szCs w:val="28"/>
        </w:rPr>
        <w:t>прогулке), гимнастика после сна, дозированная ходьба, игры-хороводы, игровые</w:t>
      </w:r>
      <w:r>
        <w:rPr>
          <w:rFonts w:ascii="Times New Roman" w:hAnsi="Times New Roman" w:cs="Times New Roman"/>
          <w:sz w:val="28"/>
          <w:szCs w:val="28"/>
        </w:rPr>
        <w:t xml:space="preserve"> </w:t>
      </w:r>
      <w:r w:rsidRPr="00114057">
        <w:rPr>
          <w:rFonts w:ascii="Times New Roman" w:hAnsi="Times New Roman" w:cs="Times New Roman"/>
          <w:sz w:val="28"/>
          <w:szCs w:val="28"/>
        </w:rPr>
        <w:t>упражнения, физкультурные досуги, спортивные игры</w:t>
      </w:r>
      <w:r>
        <w:rPr>
          <w:rFonts w:ascii="Times New Roman" w:hAnsi="Times New Roman" w:cs="Times New Roman"/>
          <w:sz w:val="28"/>
          <w:szCs w:val="28"/>
        </w:rPr>
        <w:t>,</w:t>
      </w:r>
      <w:r w:rsidRPr="00114057">
        <w:rPr>
          <w:rFonts w:ascii="Times New Roman" w:hAnsi="Times New Roman" w:cs="Times New Roman"/>
          <w:sz w:val="28"/>
          <w:szCs w:val="28"/>
        </w:rPr>
        <w:t xml:space="preserve"> спортивные </w:t>
      </w:r>
      <w:r>
        <w:rPr>
          <w:rFonts w:ascii="Times New Roman" w:hAnsi="Times New Roman" w:cs="Times New Roman"/>
          <w:sz w:val="28"/>
          <w:szCs w:val="28"/>
        </w:rPr>
        <w:t>упражнения (самокат, велосипед).</w:t>
      </w:r>
    </w:p>
    <w:p w:rsidR="00FF733D" w:rsidRPr="00114057" w:rsidRDefault="00FF733D" w:rsidP="00FF733D">
      <w:pPr>
        <w:autoSpaceDE w:val="0"/>
        <w:autoSpaceDN w:val="0"/>
        <w:adjustRightInd w:val="0"/>
        <w:spacing w:after="120" w:line="240" w:lineRule="auto"/>
        <w:ind w:firstLine="708"/>
        <w:jc w:val="both"/>
        <w:rPr>
          <w:rFonts w:ascii="Times New Roman" w:hAnsi="Times New Roman" w:cs="Times New Roman"/>
          <w:sz w:val="28"/>
          <w:szCs w:val="28"/>
        </w:rPr>
      </w:pPr>
      <w:r w:rsidRPr="00FF306D">
        <w:rPr>
          <w:rFonts w:ascii="Times New Roman" w:hAnsi="Times New Roman" w:cs="Times New Roman"/>
          <w:b/>
          <w:sz w:val="28"/>
          <w:szCs w:val="28"/>
          <w:u w:val="single"/>
        </w:rPr>
        <w:t>Система оздоровительной работы</w:t>
      </w:r>
      <w:r w:rsidRPr="00114057">
        <w:rPr>
          <w:rFonts w:ascii="Times New Roman" w:hAnsi="Times New Roman" w:cs="Times New Roman"/>
          <w:sz w:val="28"/>
          <w:szCs w:val="28"/>
        </w:rPr>
        <w:t xml:space="preserve"> выстраивается поэтапно и включает в себя:</w:t>
      </w:r>
      <w:r>
        <w:rPr>
          <w:rFonts w:ascii="Times New Roman" w:hAnsi="Times New Roman" w:cs="Times New Roman"/>
          <w:sz w:val="28"/>
          <w:szCs w:val="28"/>
        </w:rPr>
        <w:t xml:space="preserve"> </w:t>
      </w:r>
      <w:r w:rsidRPr="00114057">
        <w:rPr>
          <w:rFonts w:ascii="Times New Roman" w:hAnsi="Times New Roman" w:cs="Times New Roman"/>
          <w:sz w:val="28"/>
          <w:szCs w:val="28"/>
        </w:rPr>
        <w:t>мониторинг здоровья детей – организацию системы профилактическо-оздоровительных мероприятий – создание условий для ее реализации – режима</w:t>
      </w:r>
      <w:r>
        <w:rPr>
          <w:rFonts w:ascii="Times New Roman" w:hAnsi="Times New Roman" w:cs="Times New Roman"/>
          <w:sz w:val="28"/>
          <w:szCs w:val="28"/>
        </w:rPr>
        <w:t xml:space="preserve"> </w:t>
      </w:r>
      <w:r w:rsidRPr="00114057">
        <w:rPr>
          <w:rFonts w:ascii="Times New Roman" w:hAnsi="Times New Roman" w:cs="Times New Roman"/>
          <w:sz w:val="28"/>
          <w:szCs w:val="28"/>
        </w:rPr>
        <w:t>двигательной активности и рационального питания.</w:t>
      </w:r>
    </w:p>
    <w:p w:rsidR="00FF733D" w:rsidRPr="00114057" w:rsidRDefault="00FF733D" w:rsidP="00FF733D">
      <w:pPr>
        <w:autoSpaceDE w:val="0"/>
        <w:autoSpaceDN w:val="0"/>
        <w:adjustRightInd w:val="0"/>
        <w:spacing w:after="120" w:line="240" w:lineRule="auto"/>
        <w:ind w:firstLine="708"/>
        <w:jc w:val="both"/>
        <w:rPr>
          <w:rFonts w:ascii="Times New Roman" w:hAnsi="Times New Roman" w:cs="Times New Roman"/>
          <w:sz w:val="28"/>
          <w:szCs w:val="28"/>
        </w:rPr>
      </w:pPr>
      <w:r w:rsidRPr="00FF306D">
        <w:rPr>
          <w:rFonts w:ascii="Times New Roman" w:hAnsi="Times New Roman" w:cs="Times New Roman"/>
          <w:b/>
          <w:bCs/>
          <w:sz w:val="28"/>
          <w:szCs w:val="28"/>
        </w:rPr>
        <w:t>Целью</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оздоровительной работы является охрана здоровья детей и формирование</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основ культуры здоровья через решение следующих </w:t>
      </w:r>
      <w:r w:rsidRPr="00114057">
        <w:rPr>
          <w:rFonts w:ascii="Times New Roman" w:hAnsi="Times New Roman" w:cs="Times New Roman"/>
          <w:bCs/>
          <w:sz w:val="28"/>
          <w:szCs w:val="28"/>
        </w:rPr>
        <w:t>задач</w:t>
      </w:r>
      <w:r w:rsidRPr="00114057">
        <w:rPr>
          <w:rFonts w:ascii="Times New Roman" w:hAnsi="Times New Roman" w:cs="Times New Roman"/>
          <w:sz w:val="28"/>
          <w:szCs w:val="28"/>
        </w:rPr>
        <w:t>:</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•Сохранение и укрепление физического и психического здоровья детей;</w:t>
      </w:r>
    </w:p>
    <w:p w:rsidR="00FF733D" w:rsidRPr="00114057" w:rsidRDefault="00FF733D" w:rsidP="00FF733D">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•Воспитание культурно – гигиенических навыков;</w:t>
      </w:r>
    </w:p>
    <w:p w:rsidR="00FF733D" w:rsidRPr="00114057" w:rsidRDefault="00FF733D" w:rsidP="00FF733D">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•Формирование начальных представлений о здоровом образе жизни.</w:t>
      </w:r>
    </w:p>
    <w:p w:rsidR="00FF733D" w:rsidRDefault="00FF733D" w:rsidP="00FF733D">
      <w:pPr>
        <w:autoSpaceDE w:val="0"/>
        <w:autoSpaceDN w:val="0"/>
        <w:adjustRightInd w:val="0"/>
        <w:spacing w:after="0" w:line="240" w:lineRule="auto"/>
        <w:rPr>
          <w:rFonts w:ascii="Times New Roman" w:hAnsi="Times New Roman" w:cs="Times New Roman"/>
          <w:b/>
          <w:bCs/>
          <w:sz w:val="28"/>
          <w:szCs w:val="28"/>
        </w:rPr>
      </w:pPr>
    </w:p>
    <w:p w:rsidR="00FF733D" w:rsidRPr="00FF306D" w:rsidRDefault="00FF733D" w:rsidP="00FF733D">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принципы физкультурно-оздоровительной работы:</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активности и сознательности - </w:t>
      </w:r>
      <w:r>
        <w:rPr>
          <w:rFonts w:ascii="Times New Roman" w:hAnsi="Times New Roman" w:cs="Times New Roman"/>
          <w:bCs/>
          <w:sz w:val="28"/>
          <w:szCs w:val="28"/>
        </w:rPr>
        <w:t>участие всего коллектива п</w:t>
      </w:r>
      <w:r w:rsidRPr="00114057">
        <w:rPr>
          <w:rFonts w:ascii="Times New Roman" w:hAnsi="Times New Roman" w:cs="Times New Roman"/>
          <w:bCs/>
          <w:sz w:val="28"/>
          <w:szCs w:val="28"/>
        </w:rPr>
        <w:t>едагогов и</w:t>
      </w:r>
      <w:r>
        <w:rPr>
          <w:rFonts w:ascii="Times New Roman" w:hAnsi="Times New Roman" w:cs="Times New Roman"/>
          <w:bCs/>
          <w:sz w:val="28"/>
          <w:szCs w:val="28"/>
        </w:rPr>
        <w:t xml:space="preserve"> </w:t>
      </w:r>
      <w:r w:rsidRPr="00114057">
        <w:rPr>
          <w:rFonts w:ascii="Times New Roman" w:hAnsi="Times New Roman" w:cs="Times New Roman"/>
          <w:bCs/>
          <w:sz w:val="28"/>
          <w:szCs w:val="28"/>
        </w:rPr>
        <w:t>родителей в поиске новых, эффективных методов и целенаправленной</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деятельности по оздоровлению себя и детей;</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принцип научности - подкрепление проводимых мероприятий, направленных на</w:t>
      </w:r>
      <w:r>
        <w:rPr>
          <w:rFonts w:ascii="Times New Roman" w:hAnsi="Times New Roman" w:cs="Times New Roman"/>
          <w:bCs/>
          <w:sz w:val="28"/>
          <w:szCs w:val="28"/>
        </w:rPr>
        <w:t xml:space="preserve"> </w:t>
      </w:r>
      <w:r w:rsidRPr="00114057">
        <w:rPr>
          <w:rFonts w:ascii="Times New Roman" w:hAnsi="Times New Roman" w:cs="Times New Roman"/>
          <w:bCs/>
          <w:sz w:val="28"/>
          <w:szCs w:val="28"/>
        </w:rPr>
        <w:t>укрепление здоровья, научно обоснованными и практически апробированными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методиками;</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принцип комплексности и интегративности - решение оздоровительных</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задач в системе всего учебно - воспитательного процесса и всех видов</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деятельности;</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принцип результативности и преемственности - поддержание связей между</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возрастными категориями, учет разноуровневого развития и состояния здоровья;</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принцип результативности и гарантированности - реализация прав детей на</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получение необходимой помощи и поддержки, гарантия положительных</w:t>
      </w:r>
    </w:p>
    <w:p w:rsidR="00FF733D" w:rsidRPr="00114057" w:rsidRDefault="00FF733D" w:rsidP="00FF733D">
      <w:pPr>
        <w:autoSpaceDE w:val="0"/>
        <w:autoSpaceDN w:val="0"/>
        <w:adjustRightInd w:val="0"/>
        <w:spacing w:after="240" w:line="240" w:lineRule="auto"/>
        <w:rPr>
          <w:rFonts w:ascii="Times New Roman" w:hAnsi="Times New Roman" w:cs="Times New Roman"/>
          <w:bCs/>
          <w:sz w:val="28"/>
          <w:szCs w:val="28"/>
        </w:rPr>
      </w:pPr>
      <w:r w:rsidRPr="00114057">
        <w:rPr>
          <w:rFonts w:ascii="Times New Roman" w:hAnsi="Times New Roman" w:cs="Times New Roman"/>
          <w:bCs/>
          <w:sz w:val="28"/>
          <w:szCs w:val="28"/>
        </w:rPr>
        <w:lastRenderedPageBreak/>
        <w:t>результатов независимо от возраста и уровня физического развития.</w:t>
      </w:r>
    </w:p>
    <w:p w:rsidR="00FF733D" w:rsidRPr="00FF306D" w:rsidRDefault="00FF733D" w:rsidP="00FF733D">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направления физкультурно-оздоровительной работы</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1. </w:t>
      </w:r>
      <w:r w:rsidRPr="00634048">
        <w:rPr>
          <w:rFonts w:ascii="Times New Roman" w:hAnsi="Times New Roman" w:cs="Times New Roman"/>
          <w:b/>
          <w:bCs/>
          <w:i/>
          <w:sz w:val="28"/>
          <w:szCs w:val="28"/>
        </w:rPr>
        <w:t>Создание условий:</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организация </w:t>
      </w:r>
      <w:r w:rsidR="00A02BBF">
        <w:rPr>
          <w:rFonts w:ascii="Times New Roman" w:hAnsi="Times New Roman" w:cs="Times New Roman"/>
          <w:bCs/>
          <w:sz w:val="28"/>
          <w:szCs w:val="28"/>
        </w:rPr>
        <w:t>здоровье сберегающей среды в ДОО</w:t>
      </w:r>
      <w:r w:rsidRPr="00114057">
        <w:rPr>
          <w:rFonts w:ascii="Times New Roman" w:hAnsi="Times New Roman" w:cs="Times New Roman"/>
          <w:bCs/>
          <w:sz w:val="28"/>
          <w:szCs w:val="28"/>
        </w:rPr>
        <w:t>;</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обеспечение благоприятного течен</w:t>
      </w:r>
      <w:r w:rsidR="00A02BBF">
        <w:rPr>
          <w:rFonts w:ascii="Times New Roman" w:hAnsi="Times New Roman" w:cs="Times New Roman"/>
          <w:bCs/>
          <w:sz w:val="28"/>
          <w:szCs w:val="28"/>
        </w:rPr>
        <w:t>ия адаптации воспитанников к ДОО</w:t>
      </w:r>
      <w:r w:rsidRPr="00114057">
        <w:rPr>
          <w:rFonts w:ascii="Times New Roman" w:hAnsi="Times New Roman" w:cs="Times New Roman"/>
          <w:bCs/>
          <w:sz w:val="28"/>
          <w:szCs w:val="28"/>
        </w:rPr>
        <w:t>;</w:t>
      </w:r>
    </w:p>
    <w:p w:rsidR="00FF733D" w:rsidRPr="00114057" w:rsidRDefault="00FF733D" w:rsidP="00FF733D">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выполнение санитарно-гигиенического режима.</w:t>
      </w:r>
    </w:p>
    <w:p w:rsidR="00FF733D" w:rsidRPr="00634048" w:rsidRDefault="00FF733D" w:rsidP="00FF733D">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2</w:t>
      </w:r>
      <w:r w:rsidRPr="00634048">
        <w:rPr>
          <w:rFonts w:ascii="Times New Roman" w:hAnsi="Times New Roman" w:cs="Times New Roman"/>
          <w:b/>
          <w:bCs/>
          <w:i/>
          <w:sz w:val="28"/>
          <w:szCs w:val="28"/>
        </w:rPr>
        <w:t>. Организационно-методическое и педагогическое направление:</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пропаганда ЗОЖ и методов оздоровления в коллективе детей, родителей и</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педагогов;</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изучение передового педагогического, медицинского и социального опыта по</w:t>
      </w:r>
      <w:r>
        <w:rPr>
          <w:rFonts w:ascii="Times New Roman" w:hAnsi="Times New Roman" w:cs="Times New Roman"/>
          <w:bCs/>
          <w:sz w:val="28"/>
          <w:szCs w:val="28"/>
        </w:rPr>
        <w:t xml:space="preserve"> </w:t>
      </w:r>
      <w:r w:rsidRPr="00114057">
        <w:rPr>
          <w:rFonts w:ascii="Times New Roman" w:hAnsi="Times New Roman" w:cs="Times New Roman"/>
          <w:bCs/>
          <w:sz w:val="28"/>
          <w:szCs w:val="28"/>
        </w:rPr>
        <w:t>оздоровлению детей, отбор и внедрение эффективных технологий и методик;</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систематическое повышение квалификации педагогических и медицинских</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кадров;</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составление планов оздоровления;</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определение показателей физического развития, двигательной</w:t>
      </w:r>
    </w:p>
    <w:p w:rsidR="00FF733D" w:rsidRPr="00114057" w:rsidRDefault="00FF733D" w:rsidP="00FF733D">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подготовленности, объективных и субъективных критериев здоровья методами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диагностики.</w:t>
      </w:r>
    </w:p>
    <w:p w:rsidR="00FF733D" w:rsidRPr="00634048" w:rsidRDefault="00FF733D" w:rsidP="00FF733D">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3. </w:t>
      </w:r>
      <w:r w:rsidRPr="00634048">
        <w:rPr>
          <w:rFonts w:ascii="Times New Roman" w:hAnsi="Times New Roman" w:cs="Times New Roman"/>
          <w:b/>
          <w:bCs/>
          <w:i/>
          <w:sz w:val="28"/>
          <w:szCs w:val="28"/>
        </w:rPr>
        <w:t>Физкультурно-оздоровительное направление</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решение оздоровительных задач всеми средствами физической культуры;</w:t>
      </w:r>
    </w:p>
    <w:p w:rsidR="00FF733D" w:rsidRPr="00114057" w:rsidRDefault="00FF733D" w:rsidP="00FF733D">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коррекция отдельных отклонений в фи</w:t>
      </w:r>
      <w:r>
        <w:rPr>
          <w:rFonts w:ascii="Times New Roman" w:hAnsi="Times New Roman" w:cs="Times New Roman"/>
          <w:bCs/>
          <w:sz w:val="28"/>
          <w:szCs w:val="28"/>
        </w:rPr>
        <w:t>зическом и психическом здоровье.</w:t>
      </w:r>
    </w:p>
    <w:p w:rsidR="00FF733D" w:rsidRPr="00634048" w:rsidRDefault="00FF733D" w:rsidP="00FF733D">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4. </w:t>
      </w:r>
      <w:r w:rsidRPr="00634048">
        <w:rPr>
          <w:rFonts w:ascii="Times New Roman" w:hAnsi="Times New Roman" w:cs="Times New Roman"/>
          <w:b/>
          <w:bCs/>
          <w:i/>
          <w:sz w:val="28"/>
          <w:szCs w:val="28"/>
        </w:rPr>
        <w:t>Профилактическое направление</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обследований по скрининг - программе и выявление патологий;</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социальных, санитарных и специальных мер по профилактике и</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нераспространению инфекционных заболеваний;</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предупреждение острых заболеваний методами неспецифической</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профилактики;</w:t>
      </w:r>
    </w:p>
    <w:p w:rsidR="00FF733D" w:rsidRPr="00114057"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дегельминтизация;</w:t>
      </w:r>
    </w:p>
    <w:p w:rsidR="00FF733D" w:rsidRDefault="00FF733D" w:rsidP="00FF733D">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оказание скорой помощи при неотложных состояниях.</w:t>
      </w:r>
    </w:p>
    <w:p w:rsidR="00FF733D" w:rsidRDefault="00FF733D" w:rsidP="00FF733D">
      <w:pPr>
        <w:autoSpaceDE w:val="0"/>
        <w:autoSpaceDN w:val="0"/>
        <w:adjustRightInd w:val="0"/>
        <w:spacing w:after="0" w:line="240" w:lineRule="auto"/>
        <w:rPr>
          <w:rFonts w:ascii="Times New Roman" w:hAnsi="Times New Roman" w:cs="Times New Roman"/>
          <w:bCs/>
          <w:sz w:val="28"/>
          <w:szCs w:val="28"/>
        </w:rPr>
      </w:pPr>
    </w:p>
    <w:p w:rsidR="00FF733D" w:rsidRPr="00FF306D" w:rsidRDefault="00FF733D" w:rsidP="00FF733D">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Система оздоровительной работы</w:t>
      </w:r>
    </w:p>
    <w:tbl>
      <w:tblPr>
        <w:tblStyle w:val="a3"/>
        <w:tblW w:w="0" w:type="auto"/>
        <w:tblLook w:val="04A0"/>
      </w:tblPr>
      <w:tblGrid>
        <w:gridCol w:w="566"/>
        <w:gridCol w:w="9037"/>
      </w:tblGrid>
      <w:tr w:rsidR="00FF733D" w:rsidRPr="00FF306D" w:rsidTr="00F62A38">
        <w:tc>
          <w:tcPr>
            <w:tcW w:w="566" w:type="dxa"/>
          </w:tcPr>
          <w:p w:rsidR="00FF733D" w:rsidRPr="00FF306D" w:rsidRDefault="00FF733D" w:rsidP="00F62A38">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w:t>
            </w:r>
          </w:p>
        </w:tc>
        <w:tc>
          <w:tcPr>
            <w:tcW w:w="9037" w:type="dxa"/>
          </w:tcPr>
          <w:p w:rsidR="00FF733D" w:rsidRPr="00FF306D" w:rsidRDefault="00FF733D" w:rsidP="00F62A38">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Мероприятия</w:t>
            </w:r>
          </w:p>
        </w:tc>
      </w:tr>
      <w:tr w:rsidR="00FF733D" w:rsidRPr="00FF306D" w:rsidTr="00F62A38">
        <w:tc>
          <w:tcPr>
            <w:tcW w:w="566" w:type="dxa"/>
          </w:tcPr>
          <w:p w:rsidR="00FF733D" w:rsidRPr="00FF306D" w:rsidRDefault="00FF733D" w:rsidP="00F62A38">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1.</w:t>
            </w:r>
          </w:p>
        </w:tc>
        <w:tc>
          <w:tcPr>
            <w:tcW w:w="9037" w:type="dxa"/>
          </w:tcPr>
          <w:p w:rsidR="00FF733D" w:rsidRPr="00FF306D" w:rsidRDefault="00FF733D" w:rsidP="00F62A38">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Закаливание</w:t>
            </w:r>
          </w:p>
        </w:tc>
      </w:tr>
      <w:tr w:rsidR="00FF733D" w:rsidRPr="00FF306D" w:rsidTr="00F62A38">
        <w:tc>
          <w:tcPr>
            <w:tcW w:w="566" w:type="dxa"/>
          </w:tcPr>
          <w:p w:rsidR="00FF733D" w:rsidRPr="00FF306D" w:rsidRDefault="00FF733D" w:rsidP="00F62A38">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1.1</w:t>
            </w:r>
          </w:p>
        </w:tc>
        <w:tc>
          <w:tcPr>
            <w:tcW w:w="9037" w:type="dxa"/>
          </w:tcPr>
          <w:p w:rsidR="00FF733D" w:rsidRPr="00FF306D" w:rsidRDefault="00FF733D" w:rsidP="00F62A38">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Воздушные ванны</w:t>
            </w:r>
          </w:p>
        </w:tc>
      </w:tr>
      <w:tr w:rsidR="00FF733D" w:rsidRPr="00FF306D" w:rsidTr="00F62A38">
        <w:tc>
          <w:tcPr>
            <w:tcW w:w="566" w:type="dxa"/>
          </w:tcPr>
          <w:p w:rsidR="00FF733D" w:rsidRPr="00FF306D" w:rsidRDefault="00FF733D" w:rsidP="00F62A38">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1.2</w:t>
            </w:r>
          </w:p>
        </w:tc>
        <w:tc>
          <w:tcPr>
            <w:tcW w:w="9037" w:type="dxa"/>
          </w:tcPr>
          <w:p w:rsidR="00FF733D" w:rsidRPr="00FF306D" w:rsidRDefault="00FF733D" w:rsidP="00F62A38">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Сухое растирание</w:t>
            </w:r>
          </w:p>
        </w:tc>
      </w:tr>
      <w:tr w:rsidR="00FF733D" w:rsidRPr="00FF306D" w:rsidTr="00F62A38">
        <w:tc>
          <w:tcPr>
            <w:tcW w:w="566" w:type="dxa"/>
          </w:tcPr>
          <w:p w:rsidR="00FF733D" w:rsidRPr="00FF306D" w:rsidRDefault="00FF733D" w:rsidP="00F62A38">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1.3</w:t>
            </w:r>
          </w:p>
        </w:tc>
        <w:tc>
          <w:tcPr>
            <w:tcW w:w="9037" w:type="dxa"/>
          </w:tcPr>
          <w:p w:rsidR="00FF733D" w:rsidRPr="00FF306D" w:rsidRDefault="00FF733D" w:rsidP="00F62A38">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Тропа здоровья</w:t>
            </w:r>
          </w:p>
        </w:tc>
      </w:tr>
      <w:tr w:rsidR="00FF733D" w:rsidRPr="00FF306D" w:rsidTr="00F62A38">
        <w:tc>
          <w:tcPr>
            <w:tcW w:w="566" w:type="dxa"/>
          </w:tcPr>
          <w:p w:rsidR="00FF733D" w:rsidRPr="00FF306D" w:rsidRDefault="00FF733D" w:rsidP="00F62A38">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1.4</w:t>
            </w:r>
          </w:p>
        </w:tc>
        <w:tc>
          <w:tcPr>
            <w:tcW w:w="9037" w:type="dxa"/>
          </w:tcPr>
          <w:p w:rsidR="00FF733D" w:rsidRPr="00FF306D" w:rsidRDefault="00FF733D" w:rsidP="00F62A38">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«Босоножье»</w:t>
            </w:r>
          </w:p>
        </w:tc>
      </w:tr>
      <w:tr w:rsidR="00FF733D" w:rsidRPr="00FF306D" w:rsidTr="00F62A38">
        <w:tc>
          <w:tcPr>
            <w:tcW w:w="566" w:type="dxa"/>
          </w:tcPr>
          <w:p w:rsidR="00FF733D" w:rsidRPr="00FF306D" w:rsidRDefault="00FF733D" w:rsidP="00F62A38">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w:t>
            </w:r>
          </w:p>
        </w:tc>
        <w:tc>
          <w:tcPr>
            <w:tcW w:w="9037" w:type="dxa"/>
          </w:tcPr>
          <w:p w:rsidR="00FF733D" w:rsidRPr="00FF306D" w:rsidRDefault="00FF733D" w:rsidP="00F62A38">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Обширное умывание</w:t>
            </w:r>
          </w:p>
        </w:tc>
      </w:tr>
      <w:tr w:rsidR="00FF733D" w:rsidRPr="00FF306D" w:rsidTr="00F62A38">
        <w:tc>
          <w:tcPr>
            <w:tcW w:w="566" w:type="dxa"/>
          </w:tcPr>
          <w:p w:rsidR="00FF733D" w:rsidRPr="00FF306D" w:rsidRDefault="00FF733D" w:rsidP="00F62A38">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2.</w:t>
            </w:r>
          </w:p>
        </w:tc>
        <w:tc>
          <w:tcPr>
            <w:tcW w:w="9037" w:type="dxa"/>
          </w:tcPr>
          <w:p w:rsidR="00FF733D" w:rsidRPr="00FF306D" w:rsidRDefault="00FF733D" w:rsidP="00F62A38">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Профилактическая гимнастика</w:t>
            </w:r>
          </w:p>
        </w:tc>
      </w:tr>
      <w:tr w:rsidR="00FF733D" w:rsidRPr="00FF306D" w:rsidTr="00F62A38">
        <w:tc>
          <w:tcPr>
            <w:tcW w:w="566" w:type="dxa"/>
          </w:tcPr>
          <w:p w:rsidR="00FF733D" w:rsidRPr="00FF306D" w:rsidRDefault="00FF733D" w:rsidP="00F62A38">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2.1</w:t>
            </w:r>
          </w:p>
        </w:tc>
        <w:tc>
          <w:tcPr>
            <w:tcW w:w="9037" w:type="dxa"/>
          </w:tcPr>
          <w:p w:rsidR="00FF733D" w:rsidRPr="00FF306D" w:rsidRDefault="00FF733D" w:rsidP="00F62A38">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Тренирующие общеразвивающие занятия в зале и на улице</w:t>
            </w:r>
          </w:p>
        </w:tc>
      </w:tr>
      <w:tr w:rsidR="00FF733D" w:rsidRPr="00FF306D" w:rsidTr="00F62A38">
        <w:tc>
          <w:tcPr>
            <w:tcW w:w="566" w:type="dxa"/>
          </w:tcPr>
          <w:p w:rsidR="00FF733D" w:rsidRPr="00FF306D" w:rsidRDefault="00FF733D" w:rsidP="00F62A38">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2.2</w:t>
            </w:r>
          </w:p>
        </w:tc>
        <w:tc>
          <w:tcPr>
            <w:tcW w:w="9037" w:type="dxa"/>
          </w:tcPr>
          <w:p w:rsidR="00FF733D" w:rsidRPr="00FF306D" w:rsidRDefault="00FF733D" w:rsidP="00F62A38">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Ежедневная утренняя гимнастика</w:t>
            </w:r>
          </w:p>
        </w:tc>
      </w:tr>
      <w:tr w:rsidR="00FF733D" w:rsidRPr="00FF306D" w:rsidTr="00F62A38">
        <w:tc>
          <w:tcPr>
            <w:tcW w:w="566" w:type="dxa"/>
          </w:tcPr>
          <w:p w:rsidR="00FF733D" w:rsidRPr="00FF306D" w:rsidRDefault="00FF733D" w:rsidP="00F62A38">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w:t>
            </w:r>
          </w:p>
        </w:tc>
        <w:tc>
          <w:tcPr>
            <w:tcW w:w="9037" w:type="dxa"/>
          </w:tcPr>
          <w:p w:rsidR="00FF733D" w:rsidRPr="00FF306D" w:rsidRDefault="00FF733D" w:rsidP="00F62A38">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Массаж рук</w:t>
            </w:r>
          </w:p>
        </w:tc>
      </w:tr>
      <w:tr w:rsidR="00FF733D" w:rsidRPr="00FF306D" w:rsidTr="00F62A38">
        <w:tc>
          <w:tcPr>
            <w:tcW w:w="566" w:type="dxa"/>
          </w:tcPr>
          <w:p w:rsidR="00FF733D" w:rsidRPr="00FF306D" w:rsidRDefault="00FF733D" w:rsidP="00F62A38">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2.4</w:t>
            </w:r>
          </w:p>
        </w:tc>
        <w:tc>
          <w:tcPr>
            <w:tcW w:w="9037" w:type="dxa"/>
          </w:tcPr>
          <w:p w:rsidR="00FF733D" w:rsidRPr="00FF306D" w:rsidRDefault="00FF733D" w:rsidP="00F62A38">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Массаж точек ушей</w:t>
            </w:r>
          </w:p>
        </w:tc>
      </w:tr>
      <w:tr w:rsidR="00FF733D" w:rsidRPr="00FF306D" w:rsidTr="00F62A38">
        <w:tc>
          <w:tcPr>
            <w:tcW w:w="566" w:type="dxa"/>
          </w:tcPr>
          <w:p w:rsidR="00FF733D" w:rsidRPr="00FF306D" w:rsidRDefault="00FF733D" w:rsidP="00F62A38">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2.5</w:t>
            </w:r>
          </w:p>
        </w:tc>
        <w:tc>
          <w:tcPr>
            <w:tcW w:w="9037" w:type="dxa"/>
          </w:tcPr>
          <w:p w:rsidR="00FF733D" w:rsidRPr="00FF306D" w:rsidRDefault="00FF733D" w:rsidP="00F62A38">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Точечный массаж</w:t>
            </w:r>
          </w:p>
        </w:tc>
      </w:tr>
      <w:tr w:rsidR="00FF733D" w:rsidRPr="00FF306D" w:rsidTr="00F62A38">
        <w:tc>
          <w:tcPr>
            <w:tcW w:w="566" w:type="dxa"/>
          </w:tcPr>
          <w:p w:rsidR="00FF733D" w:rsidRPr="00FF306D" w:rsidRDefault="00FF733D" w:rsidP="00F62A38">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lastRenderedPageBreak/>
              <w:t>2.6</w:t>
            </w:r>
          </w:p>
        </w:tc>
        <w:tc>
          <w:tcPr>
            <w:tcW w:w="9037" w:type="dxa"/>
          </w:tcPr>
          <w:p w:rsidR="00FF733D" w:rsidRPr="00FF306D" w:rsidRDefault="00FF733D" w:rsidP="00F62A38">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Зрительная гимнастика</w:t>
            </w:r>
          </w:p>
        </w:tc>
      </w:tr>
      <w:tr w:rsidR="00FF733D" w:rsidRPr="00FF306D" w:rsidTr="00F62A38">
        <w:tc>
          <w:tcPr>
            <w:tcW w:w="566" w:type="dxa"/>
          </w:tcPr>
          <w:p w:rsidR="00FF733D" w:rsidRPr="00FF306D" w:rsidRDefault="00FF733D" w:rsidP="00F62A38">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2.7</w:t>
            </w:r>
          </w:p>
        </w:tc>
        <w:tc>
          <w:tcPr>
            <w:tcW w:w="9037" w:type="dxa"/>
          </w:tcPr>
          <w:p w:rsidR="00FF733D" w:rsidRPr="00FF306D" w:rsidRDefault="00FF733D" w:rsidP="00F62A38">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Лечебная физкультура</w:t>
            </w:r>
          </w:p>
        </w:tc>
      </w:tr>
      <w:tr w:rsidR="00FF733D" w:rsidRPr="00FF306D" w:rsidTr="00F62A38">
        <w:tc>
          <w:tcPr>
            <w:tcW w:w="566" w:type="dxa"/>
          </w:tcPr>
          <w:p w:rsidR="00FF733D" w:rsidRPr="00FF306D" w:rsidRDefault="00FF733D" w:rsidP="00F62A38">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2.8</w:t>
            </w:r>
          </w:p>
        </w:tc>
        <w:tc>
          <w:tcPr>
            <w:tcW w:w="9037" w:type="dxa"/>
          </w:tcPr>
          <w:p w:rsidR="00FF733D" w:rsidRPr="00FF306D" w:rsidRDefault="00FF733D" w:rsidP="00F62A38">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Дыхательная гимнастика</w:t>
            </w:r>
          </w:p>
        </w:tc>
      </w:tr>
      <w:tr w:rsidR="00FF733D" w:rsidRPr="00FF306D" w:rsidTr="00F62A38">
        <w:tc>
          <w:tcPr>
            <w:tcW w:w="566" w:type="dxa"/>
          </w:tcPr>
          <w:p w:rsidR="00FF733D" w:rsidRPr="00FF306D" w:rsidRDefault="00FF733D" w:rsidP="00F62A38">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3.</w:t>
            </w:r>
          </w:p>
        </w:tc>
        <w:tc>
          <w:tcPr>
            <w:tcW w:w="9037" w:type="dxa"/>
          </w:tcPr>
          <w:p w:rsidR="00FF733D" w:rsidRPr="00FF306D" w:rsidRDefault="00FF733D" w:rsidP="00F62A38">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Повышение неспецифической резистентности организма</w:t>
            </w:r>
          </w:p>
        </w:tc>
      </w:tr>
      <w:tr w:rsidR="00FF733D" w:rsidRPr="00FF306D" w:rsidTr="00F62A38">
        <w:tc>
          <w:tcPr>
            <w:tcW w:w="566" w:type="dxa"/>
          </w:tcPr>
          <w:p w:rsidR="00FF733D" w:rsidRPr="00FF306D" w:rsidRDefault="00FF733D" w:rsidP="00F62A38">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3.1</w:t>
            </w:r>
          </w:p>
        </w:tc>
        <w:tc>
          <w:tcPr>
            <w:tcW w:w="9037" w:type="dxa"/>
          </w:tcPr>
          <w:p w:rsidR="00FF733D" w:rsidRPr="00FF306D" w:rsidRDefault="00FF733D" w:rsidP="00F62A38">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Фиточай витаминный 2 раза в год</w:t>
            </w:r>
          </w:p>
        </w:tc>
      </w:tr>
      <w:tr w:rsidR="00FF733D" w:rsidRPr="00FF306D" w:rsidTr="00F62A38">
        <w:tc>
          <w:tcPr>
            <w:tcW w:w="566" w:type="dxa"/>
          </w:tcPr>
          <w:p w:rsidR="00FF733D" w:rsidRPr="00FF306D" w:rsidRDefault="00FF733D" w:rsidP="00F62A38">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3.2</w:t>
            </w:r>
          </w:p>
        </w:tc>
        <w:tc>
          <w:tcPr>
            <w:tcW w:w="9037" w:type="dxa"/>
          </w:tcPr>
          <w:p w:rsidR="00FF733D" w:rsidRPr="00FF306D" w:rsidRDefault="00FF733D" w:rsidP="00F62A38">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Витаминотерапия (прием «Ревита»)</w:t>
            </w:r>
          </w:p>
        </w:tc>
      </w:tr>
      <w:tr w:rsidR="00FF733D" w:rsidRPr="00FF306D" w:rsidTr="00F62A38">
        <w:tc>
          <w:tcPr>
            <w:tcW w:w="566" w:type="dxa"/>
          </w:tcPr>
          <w:p w:rsidR="00FF733D" w:rsidRPr="00FF306D" w:rsidRDefault="00FF733D" w:rsidP="00F62A38">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3.3</w:t>
            </w:r>
          </w:p>
        </w:tc>
        <w:tc>
          <w:tcPr>
            <w:tcW w:w="9037" w:type="dxa"/>
          </w:tcPr>
          <w:p w:rsidR="00FF733D" w:rsidRPr="00FF306D" w:rsidRDefault="00FF733D" w:rsidP="00F62A38">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«Чесночные» бусы</w:t>
            </w:r>
          </w:p>
        </w:tc>
      </w:tr>
      <w:tr w:rsidR="00FF733D" w:rsidRPr="00FF306D" w:rsidTr="00F62A38">
        <w:tc>
          <w:tcPr>
            <w:tcW w:w="566" w:type="dxa"/>
          </w:tcPr>
          <w:p w:rsidR="00FF733D" w:rsidRPr="00FF306D" w:rsidRDefault="00FF733D" w:rsidP="00F62A38">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3.4</w:t>
            </w:r>
          </w:p>
        </w:tc>
        <w:tc>
          <w:tcPr>
            <w:tcW w:w="9037" w:type="dxa"/>
          </w:tcPr>
          <w:p w:rsidR="00FF733D" w:rsidRPr="00FF306D" w:rsidRDefault="00FF733D" w:rsidP="00F62A38">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Смазывание носов «Оксолиновой мазью»</w:t>
            </w:r>
          </w:p>
        </w:tc>
      </w:tr>
      <w:tr w:rsidR="00FF733D" w:rsidRPr="00FF306D" w:rsidTr="00F62A38">
        <w:tc>
          <w:tcPr>
            <w:tcW w:w="566" w:type="dxa"/>
          </w:tcPr>
          <w:p w:rsidR="00FF733D" w:rsidRPr="00FF306D" w:rsidRDefault="00FF733D" w:rsidP="00F62A38">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4.</w:t>
            </w:r>
          </w:p>
        </w:tc>
        <w:tc>
          <w:tcPr>
            <w:tcW w:w="9037" w:type="dxa"/>
          </w:tcPr>
          <w:p w:rsidR="00FF733D" w:rsidRPr="00FF306D" w:rsidRDefault="00FF733D" w:rsidP="00F62A38">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Вакцинопрофилактика по календарю профилактических прививок</w:t>
            </w:r>
          </w:p>
        </w:tc>
      </w:tr>
    </w:tbl>
    <w:p w:rsidR="00FF733D" w:rsidRPr="00FF306D" w:rsidRDefault="00FF733D" w:rsidP="00FF733D">
      <w:pPr>
        <w:spacing w:after="0"/>
        <w:ind w:firstLine="360"/>
        <w:mirrorIndents/>
        <w:jc w:val="both"/>
        <w:rPr>
          <w:rFonts w:ascii="Times New Roman" w:hAnsi="Times New Roman" w:cs="Times New Roman"/>
          <w:color w:val="000000" w:themeColor="text1"/>
          <w:sz w:val="28"/>
          <w:szCs w:val="28"/>
        </w:rPr>
      </w:pPr>
    </w:p>
    <w:p w:rsidR="00FF733D" w:rsidRDefault="00FF733D" w:rsidP="00FF733D">
      <w:pPr>
        <w:spacing w:after="240"/>
        <w:ind w:firstLine="360"/>
        <w:mirrorIndents/>
        <w:jc w:val="both"/>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В режиме дня, согласно требованиям СанПина, педагогами отведено достаточно места и времени для реализации детской двигательной активности. Воспитатели варьируют физическую нагрузку согласно индивидуальным особенностям физического развития детей.</w:t>
      </w:r>
    </w:p>
    <w:p w:rsidR="00FF733D" w:rsidRPr="00381FDD" w:rsidRDefault="00FF733D" w:rsidP="00FF733D">
      <w:pPr>
        <w:ind w:right="253"/>
        <w:jc w:val="center"/>
        <w:rPr>
          <w:rFonts w:ascii="Times New Roman" w:hAnsi="Times New Roman" w:cs="Times New Roman"/>
          <w:b/>
          <w:bCs/>
          <w:color w:val="000000" w:themeColor="text1"/>
          <w:sz w:val="28"/>
          <w:szCs w:val="28"/>
        </w:rPr>
      </w:pPr>
      <w:r w:rsidRPr="00381FDD">
        <w:rPr>
          <w:rFonts w:ascii="Times New Roman" w:hAnsi="Times New Roman" w:cs="Times New Roman"/>
          <w:b/>
          <w:bCs/>
          <w:color w:val="000000" w:themeColor="text1"/>
          <w:sz w:val="28"/>
          <w:szCs w:val="28"/>
        </w:rPr>
        <w:t>Двигательный режим детей раннего возраста</w:t>
      </w:r>
    </w:p>
    <w:tbl>
      <w:tblPr>
        <w:tblStyle w:val="a3"/>
        <w:tblW w:w="10490" w:type="dxa"/>
        <w:tblLook w:val="04A0"/>
      </w:tblPr>
      <w:tblGrid>
        <w:gridCol w:w="851"/>
        <w:gridCol w:w="3686"/>
        <w:gridCol w:w="992"/>
        <w:gridCol w:w="992"/>
        <w:gridCol w:w="993"/>
        <w:gridCol w:w="992"/>
        <w:gridCol w:w="992"/>
        <w:gridCol w:w="992"/>
      </w:tblGrid>
      <w:tr w:rsidR="00FF733D" w:rsidRPr="001E21FC" w:rsidTr="00A02BBF">
        <w:tc>
          <w:tcPr>
            <w:tcW w:w="851" w:type="dxa"/>
            <w:vMerge w:val="restart"/>
          </w:tcPr>
          <w:p w:rsidR="00FF733D" w:rsidRPr="00D87242" w:rsidRDefault="00FF733D" w:rsidP="00F62A38">
            <w:pPr>
              <w:snapToGrid w:val="0"/>
              <w:ind w:left="23" w:hanging="60"/>
              <w:jc w:val="both"/>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 п/п</w:t>
            </w:r>
          </w:p>
        </w:tc>
        <w:tc>
          <w:tcPr>
            <w:tcW w:w="3686" w:type="dxa"/>
            <w:vMerge w:val="restart"/>
          </w:tcPr>
          <w:p w:rsidR="00FF733D" w:rsidRPr="00D87242" w:rsidRDefault="00FF733D" w:rsidP="00F62A38">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Виды двигательной активности</w:t>
            </w:r>
          </w:p>
        </w:tc>
        <w:tc>
          <w:tcPr>
            <w:tcW w:w="992" w:type="dxa"/>
          </w:tcPr>
          <w:p w:rsidR="00FF733D" w:rsidRPr="001E21FC" w:rsidRDefault="00FF733D" w:rsidP="00F62A38">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Пон-к</w:t>
            </w:r>
          </w:p>
        </w:tc>
        <w:tc>
          <w:tcPr>
            <w:tcW w:w="992" w:type="dxa"/>
          </w:tcPr>
          <w:p w:rsidR="00FF733D" w:rsidRPr="001E21FC" w:rsidRDefault="00FF733D" w:rsidP="00F62A38">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Вт.</w:t>
            </w:r>
          </w:p>
        </w:tc>
        <w:tc>
          <w:tcPr>
            <w:tcW w:w="993" w:type="dxa"/>
          </w:tcPr>
          <w:p w:rsidR="00FF733D" w:rsidRPr="001E21FC" w:rsidRDefault="00FF733D" w:rsidP="00F62A38">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Ср.</w:t>
            </w:r>
          </w:p>
        </w:tc>
        <w:tc>
          <w:tcPr>
            <w:tcW w:w="992" w:type="dxa"/>
          </w:tcPr>
          <w:p w:rsidR="00FF733D" w:rsidRPr="001E21FC" w:rsidRDefault="00FF733D" w:rsidP="00F62A38">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Чт.</w:t>
            </w:r>
          </w:p>
        </w:tc>
        <w:tc>
          <w:tcPr>
            <w:tcW w:w="992" w:type="dxa"/>
          </w:tcPr>
          <w:p w:rsidR="00FF733D" w:rsidRPr="001E21FC" w:rsidRDefault="00FF733D" w:rsidP="00F62A38">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Пт.</w:t>
            </w:r>
          </w:p>
        </w:tc>
        <w:tc>
          <w:tcPr>
            <w:tcW w:w="992" w:type="dxa"/>
          </w:tcPr>
          <w:p w:rsidR="00FF733D" w:rsidRPr="00D87242" w:rsidRDefault="00FF733D" w:rsidP="00F62A38">
            <w:pPr>
              <w:snapToGrid w:val="0"/>
              <w:jc w:val="both"/>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Всего</w:t>
            </w:r>
          </w:p>
        </w:tc>
      </w:tr>
      <w:tr w:rsidR="00FF733D" w:rsidRPr="001E21FC" w:rsidTr="00A02BBF">
        <w:tc>
          <w:tcPr>
            <w:tcW w:w="851" w:type="dxa"/>
            <w:vMerge/>
            <w:vAlign w:val="center"/>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p>
        </w:tc>
        <w:tc>
          <w:tcPr>
            <w:tcW w:w="3686" w:type="dxa"/>
            <w:vMerge/>
            <w:vAlign w:val="center"/>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p>
        </w:tc>
        <w:tc>
          <w:tcPr>
            <w:tcW w:w="5953" w:type="dxa"/>
            <w:gridSpan w:val="6"/>
          </w:tcPr>
          <w:p w:rsidR="00FF733D" w:rsidRPr="001E21FC" w:rsidRDefault="00FF733D" w:rsidP="00F62A38">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Время в минутах</w:t>
            </w:r>
          </w:p>
        </w:tc>
      </w:tr>
      <w:tr w:rsidR="00FF733D" w:rsidRPr="001E21FC" w:rsidTr="00A02BBF">
        <w:tc>
          <w:tcPr>
            <w:tcW w:w="851"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w:t>
            </w:r>
          </w:p>
        </w:tc>
        <w:tc>
          <w:tcPr>
            <w:tcW w:w="3686"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Утренняя гимнастика</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3"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FF733D" w:rsidRPr="00D87242" w:rsidRDefault="00FF733D" w:rsidP="00F62A38">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25</w:t>
            </w:r>
          </w:p>
        </w:tc>
      </w:tr>
      <w:tr w:rsidR="00FF733D" w:rsidRPr="001E21FC" w:rsidTr="00A02BBF">
        <w:tc>
          <w:tcPr>
            <w:tcW w:w="851"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2</w:t>
            </w:r>
          </w:p>
        </w:tc>
        <w:tc>
          <w:tcPr>
            <w:tcW w:w="3686"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Физкультурные занятия</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p>
        </w:tc>
        <w:tc>
          <w:tcPr>
            <w:tcW w:w="993"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FF733D" w:rsidRPr="00D87242" w:rsidRDefault="00FF733D" w:rsidP="00F62A38">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45</w:t>
            </w:r>
          </w:p>
        </w:tc>
      </w:tr>
      <w:tr w:rsidR="00FF733D" w:rsidRPr="001E21FC" w:rsidTr="00A02BBF">
        <w:tc>
          <w:tcPr>
            <w:tcW w:w="851"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3</w:t>
            </w:r>
          </w:p>
        </w:tc>
        <w:tc>
          <w:tcPr>
            <w:tcW w:w="3686"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Музыкальные занятия</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3" w:type="dxa"/>
          </w:tcPr>
          <w:p w:rsidR="00FF733D" w:rsidRPr="001E21FC" w:rsidRDefault="00FF733D" w:rsidP="00F62A38">
            <w:pPr>
              <w:snapToGrid w:val="0"/>
              <w:jc w:val="both"/>
              <w:rPr>
                <w:rFonts w:ascii="Times New Roman" w:hAnsi="Times New Roman" w:cs="Times New Roman"/>
                <w:bCs/>
                <w:color w:val="000000" w:themeColor="text1"/>
                <w:sz w:val="24"/>
                <w:szCs w:val="24"/>
              </w:rPr>
            </w:pP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p>
        </w:tc>
        <w:tc>
          <w:tcPr>
            <w:tcW w:w="992" w:type="dxa"/>
          </w:tcPr>
          <w:p w:rsidR="00FF733D" w:rsidRPr="00D87242" w:rsidRDefault="00FF733D" w:rsidP="00F62A38">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rPr>
              <w:t>3</w:t>
            </w:r>
            <w:r w:rsidRPr="00D87242">
              <w:rPr>
                <w:rFonts w:ascii="Times New Roman" w:hAnsi="Times New Roman" w:cs="Times New Roman"/>
                <w:b/>
                <w:bCs/>
                <w:color w:val="000000" w:themeColor="text1"/>
                <w:sz w:val="24"/>
                <w:szCs w:val="24"/>
                <w:lang w:val="en-US"/>
              </w:rPr>
              <w:t>0</w:t>
            </w:r>
          </w:p>
        </w:tc>
      </w:tr>
      <w:tr w:rsidR="00FF733D" w:rsidRPr="001E21FC" w:rsidTr="00A02BBF">
        <w:tc>
          <w:tcPr>
            <w:tcW w:w="851"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4</w:t>
            </w:r>
          </w:p>
        </w:tc>
        <w:tc>
          <w:tcPr>
            <w:tcW w:w="3686"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Физкультурные упражнения на прогулке</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3"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FF733D" w:rsidRPr="00D87242" w:rsidRDefault="00FF733D" w:rsidP="00F62A38">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50</w:t>
            </w:r>
          </w:p>
        </w:tc>
      </w:tr>
      <w:tr w:rsidR="00FF733D" w:rsidRPr="001E21FC" w:rsidTr="00A02BBF">
        <w:tc>
          <w:tcPr>
            <w:tcW w:w="851"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5</w:t>
            </w:r>
          </w:p>
        </w:tc>
        <w:tc>
          <w:tcPr>
            <w:tcW w:w="3686"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Подвижные игры на прогулке (ежедневно 2 подвижные игры на утренней и вечерней прогулке)</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3"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FF733D" w:rsidRPr="00D87242" w:rsidRDefault="00FF733D" w:rsidP="00F62A38">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1ч</w:t>
            </w:r>
            <w:r w:rsidRPr="00D87242">
              <w:rPr>
                <w:rFonts w:ascii="Times New Roman" w:hAnsi="Times New Roman" w:cs="Times New Roman"/>
                <w:b/>
                <w:bCs/>
                <w:color w:val="000000" w:themeColor="text1"/>
                <w:sz w:val="24"/>
                <w:szCs w:val="24"/>
              </w:rPr>
              <w:t>4</w:t>
            </w:r>
            <w:r w:rsidRPr="00D87242">
              <w:rPr>
                <w:rFonts w:ascii="Times New Roman" w:hAnsi="Times New Roman" w:cs="Times New Roman"/>
                <w:b/>
                <w:bCs/>
                <w:color w:val="000000" w:themeColor="text1"/>
                <w:sz w:val="24"/>
                <w:szCs w:val="24"/>
                <w:lang w:val="en-US"/>
              </w:rPr>
              <w:t>0 мин</w:t>
            </w:r>
          </w:p>
        </w:tc>
      </w:tr>
      <w:tr w:rsidR="00FF733D" w:rsidRPr="001E21FC" w:rsidTr="00A02BBF">
        <w:tc>
          <w:tcPr>
            <w:tcW w:w="851"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6</w:t>
            </w:r>
          </w:p>
        </w:tc>
        <w:tc>
          <w:tcPr>
            <w:tcW w:w="3686"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Гимнастика после сна</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3"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FF733D" w:rsidRPr="00D87242" w:rsidRDefault="00FF733D" w:rsidP="00F62A38">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25</w:t>
            </w:r>
          </w:p>
        </w:tc>
      </w:tr>
      <w:tr w:rsidR="00FF733D" w:rsidRPr="001E21FC" w:rsidTr="00A02BBF">
        <w:tc>
          <w:tcPr>
            <w:tcW w:w="851"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7</w:t>
            </w:r>
          </w:p>
        </w:tc>
        <w:tc>
          <w:tcPr>
            <w:tcW w:w="3686"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Дозированная ходьба</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3" w:type="dxa"/>
          </w:tcPr>
          <w:p w:rsidR="00FF733D" w:rsidRPr="001E21FC" w:rsidRDefault="00FF733D" w:rsidP="00F62A38">
            <w:pPr>
              <w:snapToGrid w:val="0"/>
              <w:jc w:val="both"/>
              <w:rPr>
                <w:rFonts w:ascii="Times New Roman" w:hAnsi="Times New Roman" w:cs="Times New Roman"/>
                <w:bCs/>
                <w:color w:val="000000" w:themeColor="text1"/>
                <w:sz w:val="24"/>
                <w:szCs w:val="24"/>
              </w:rPr>
            </w:pP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p>
        </w:tc>
        <w:tc>
          <w:tcPr>
            <w:tcW w:w="992" w:type="dxa"/>
          </w:tcPr>
          <w:p w:rsidR="00FF733D" w:rsidRPr="00D87242" w:rsidRDefault="00FF733D" w:rsidP="00F62A38">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10</w:t>
            </w:r>
          </w:p>
        </w:tc>
      </w:tr>
      <w:tr w:rsidR="00FF733D" w:rsidRPr="001E21FC" w:rsidTr="00A02BBF">
        <w:tc>
          <w:tcPr>
            <w:tcW w:w="851"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8</w:t>
            </w:r>
          </w:p>
        </w:tc>
        <w:tc>
          <w:tcPr>
            <w:tcW w:w="3686"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Игры-хороводы, игровые упражнения</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p>
        </w:tc>
        <w:tc>
          <w:tcPr>
            <w:tcW w:w="993"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rPr>
            </w:pP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2" w:type="dxa"/>
          </w:tcPr>
          <w:p w:rsidR="00FF733D" w:rsidRPr="00D87242" w:rsidRDefault="00FF733D" w:rsidP="00F62A38">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30</w:t>
            </w:r>
          </w:p>
        </w:tc>
      </w:tr>
      <w:tr w:rsidR="00FF733D" w:rsidRPr="001E21FC" w:rsidTr="00A02BBF">
        <w:tc>
          <w:tcPr>
            <w:tcW w:w="851"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9</w:t>
            </w:r>
          </w:p>
        </w:tc>
        <w:tc>
          <w:tcPr>
            <w:tcW w:w="3686"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Физкультурные досуги</w:t>
            </w:r>
          </w:p>
        </w:tc>
        <w:tc>
          <w:tcPr>
            <w:tcW w:w="4961" w:type="dxa"/>
            <w:gridSpan w:val="5"/>
          </w:tcPr>
          <w:p w:rsidR="00FF733D" w:rsidRPr="001E21FC" w:rsidRDefault="00FF733D" w:rsidP="00F62A38">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15минут один раз в месяц</w:t>
            </w:r>
          </w:p>
        </w:tc>
        <w:tc>
          <w:tcPr>
            <w:tcW w:w="992" w:type="dxa"/>
          </w:tcPr>
          <w:p w:rsidR="00FF733D" w:rsidRPr="00D87242" w:rsidRDefault="00FF733D" w:rsidP="00F62A38">
            <w:pPr>
              <w:snapToGrid w:val="0"/>
              <w:jc w:val="both"/>
              <w:rPr>
                <w:rFonts w:ascii="Times New Roman" w:hAnsi="Times New Roman" w:cs="Times New Roman"/>
                <w:b/>
                <w:bCs/>
                <w:color w:val="000000" w:themeColor="text1"/>
                <w:sz w:val="24"/>
                <w:szCs w:val="24"/>
              </w:rPr>
            </w:pPr>
          </w:p>
        </w:tc>
      </w:tr>
      <w:tr w:rsidR="00FF733D" w:rsidRPr="001E21FC" w:rsidTr="00A02BBF">
        <w:tc>
          <w:tcPr>
            <w:tcW w:w="4537" w:type="dxa"/>
            <w:gridSpan w:val="2"/>
          </w:tcPr>
          <w:p w:rsidR="00FF733D" w:rsidRPr="00D87242" w:rsidRDefault="00FF733D" w:rsidP="00F62A38">
            <w:pPr>
              <w:snapToGrid w:val="0"/>
              <w:jc w:val="right"/>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ИТОГО В НЕДЕЛЮ</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 м</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993"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 м</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992" w:type="dxa"/>
          </w:tcPr>
          <w:p w:rsidR="00FF733D" w:rsidRPr="001E21FC" w:rsidRDefault="00FF733D" w:rsidP="00F62A38">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992" w:type="dxa"/>
          </w:tcPr>
          <w:p w:rsidR="00FF733D" w:rsidRPr="00D87242" w:rsidRDefault="00FF733D" w:rsidP="00F62A38">
            <w:pPr>
              <w:snapToGrid w:val="0"/>
              <w:jc w:val="both"/>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 xml:space="preserve">6ч </w:t>
            </w:r>
            <w:r w:rsidRPr="00D87242">
              <w:rPr>
                <w:rFonts w:ascii="Times New Roman" w:hAnsi="Times New Roman" w:cs="Times New Roman"/>
                <w:b/>
                <w:bCs/>
                <w:color w:val="000000" w:themeColor="text1"/>
                <w:sz w:val="24"/>
                <w:szCs w:val="24"/>
              </w:rPr>
              <w:t>1</w:t>
            </w:r>
            <w:r w:rsidRPr="00D87242">
              <w:rPr>
                <w:rFonts w:ascii="Times New Roman" w:hAnsi="Times New Roman" w:cs="Times New Roman"/>
                <w:b/>
                <w:bCs/>
                <w:color w:val="000000" w:themeColor="text1"/>
                <w:sz w:val="24"/>
                <w:szCs w:val="24"/>
                <w:lang w:val="en-US"/>
              </w:rPr>
              <w:t>5м</w:t>
            </w:r>
          </w:p>
        </w:tc>
      </w:tr>
    </w:tbl>
    <w:p w:rsidR="00FF733D" w:rsidRPr="00381FDD" w:rsidRDefault="00FF733D" w:rsidP="00FF733D">
      <w:pPr>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 xml:space="preserve">               </w:t>
      </w:r>
    </w:p>
    <w:p w:rsidR="00FF733D" w:rsidRPr="00E65BF8" w:rsidRDefault="00FF733D" w:rsidP="00FF733D">
      <w:pPr>
        <w:ind w:firstLine="360"/>
        <w:mirrorIndents/>
        <w:jc w:val="center"/>
        <w:rPr>
          <w:rFonts w:ascii="Times New Roman" w:hAnsi="Times New Roman" w:cs="Times New Roman"/>
          <w:b/>
          <w:color w:val="000000" w:themeColor="text1"/>
          <w:sz w:val="28"/>
          <w:szCs w:val="28"/>
        </w:rPr>
      </w:pPr>
      <w:r w:rsidRPr="00E65BF8">
        <w:rPr>
          <w:rFonts w:ascii="Times New Roman" w:hAnsi="Times New Roman" w:cs="Times New Roman"/>
          <w:b/>
          <w:color w:val="000000" w:themeColor="text1"/>
          <w:sz w:val="28"/>
          <w:szCs w:val="28"/>
        </w:rPr>
        <w:t>Модель двигательной активности</w:t>
      </w:r>
      <w:r>
        <w:rPr>
          <w:rFonts w:ascii="Times New Roman" w:hAnsi="Times New Roman" w:cs="Times New Roman"/>
          <w:b/>
          <w:color w:val="000000" w:themeColor="text1"/>
          <w:sz w:val="28"/>
          <w:szCs w:val="28"/>
        </w:rPr>
        <w:t xml:space="preserve"> детей дошкольного возраста</w:t>
      </w:r>
    </w:p>
    <w:tbl>
      <w:tblPr>
        <w:tblStyle w:val="a3"/>
        <w:tblW w:w="0" w:type="auto"/>
        <w:tblLook w:val="04A0"/>
      </w:tblPr>
      <w:tblGrid>
        <w:gridCol w:w="675"/>
        <w:gridCol w:w="3401"/>
        <w:gridCol w:w="1418"/>
        <w:gridCol w:w="1388"/>
        <w:gridCol w:w="1305"/>
        <w:gridCol w:w="1425"/>
      </w:tblGrid>
      <w:tr w:rsidR="00FF733D" w:rsidRPr="00FF306D" w:rsidTr="00F62A38">
        <w:tc>
          <w:tcPr>
            <w:tcW w:w="675" w:type="dxa"/>
            <w:vMerge w:val="restart"/>
          </w:tcPr>
          <w:p w:rsidR="00FF733D" w:rsidRPr="00381FDD" w:rsidRDefault="00FF733D" w:rsidP="00F62A38">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w:t>
            </w:r>
          </w:p>
        </w:tc>
        <w:tc>
          <w:tcPr>
            <w:tcW w:w="3401" w:type="dxa"/>
            <w:vMerge w:val="restart"/>
          </w:tcPr>
          <w:p w:rsidR="00FF733D" w:rsidRPr="00381FDD" w:rsidRDefault="00FF733D" w:rsidP="00F62A38">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Форма организации</w:t>
            </w:r>
          </w:p>
        </w:tc>
        <w:tc>
          <w:tcPr>
            <w:tcW w:w="2806" w:type="dxa"/>
            <w:gridSpan w:val="2"/>
          </w:tcPr>
          <w:p w:rsidR="00FF733D" w:rsidRPr="00381FDD" w:rsidRDefault="00FF733D" w:rsidP="00F62A38">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Младший возраст</w:t>
            </w:r>
          </w:p>
        </w:tc>
        <w:tc>
          <w:tcPr>
            <w:tcW w:w="2688" w:type="dxa"/>
            <w:gridSpan w:val="2"/>
          </w:tcPr>
          <w:p w:rsidR="00FF733D" w:rsidRPr="00381FDD" w:rsidRDefault="00FF733D" w:rsidP="00F62A38">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Старший возраст</w:t>
            </w:r>
          </w:p>
        </w:tc>
      </w:tr>
      <w:tr w:rsidR="00FF733D" w:rsidRPr="00FF306D" w:rsidTr="00F62A38">
        <w:tc>
          <w:tcPr>
            <w:tcW w:w="675" w:type="dxa"/>
            <w:vMerge/>
          </w:tcPr>
          <w:p w:rsidR="00FF733D" w:rsidRPr="00FF306D" w:rsidRDefault="00FF733D" w:rsidP="00F62A38">
            <w:pPr>
              <w:mirrorIndents/>
              <w:jc w:val="center"/>
              <w:rPr>
                <w:rFonts w:ascii="Times New Roman" w:hAnsi="Times New Roman" w:cs="Times New Roman"/>
                <w:color w:val="000000" w:themeColor="text1"/>
                <w:sz w:val="28"/>
                <w:szCs w:val="28"/>
              </w:rPr>
            </w:pPr>
          </w:p>
        </w:tc>
        <w:tc>
          <w:tcPr>
            <w:tcW w:w="3401" w:type="dxa"/>
            <w:vMerge/>
          </w:tcPr>
          <w:p w:rsidR="00FF733D" w:rsidRPr="00FF306D" w:rsidRDefault="00FF733D" w:rsidP="00F62A38">
            <w:pPr>
              <w:mirrorIndents/>
              <w:jc w:val="center"/>
              <w:rPr>
                <w:rFonts w:ascii="Times New Roman" w:hAnsi="Times New Roman" w:cs="Times New Roman"/>
                <w:color w:val="000000" w:themeColor="text1"/>
                <w:sz w:val="28"/>
                <w:szCs w:val="28"/>
              </w:rPr>
            </w:pPr>
          </w:p>
        </w:tc>
        <w:tc>
          <w:tcPr>
            <w:tcW w:w="1418" w:type="dxa"/>
          </w:tcPr>
          <w:p w:rsidR="00FF733D" w:rsidRPr="00381FDD" w:rsidRDefault="00FF733D" w:rsidP="00F62A38">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младшая группа</w:t>
            </w:r>
          </w:p>
        </w:tc>
        <w:tc>
          <w:tcPr>
            <w:tcW w:w="1388" w:type="dxa"/>
          </w:tcPr>
          <w:p w:rsidR="00FF733D" w:rsidRPr="00381FDD" w:rsidRDefault="00FF733D" w:rsidP="00F62A38">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средняя группа</w:t>
            </w:r>
          </w:p>
        </w:tc>
        <w:tc>
          <w:tcPr>
            <w:tcW w:w="1305" w:type="dxa"/>
          </w:tcPr>
          <w:p w:rsidR="00FF733D" w:rsidRPr="00381FDD" w:rsidRDefault="00FF733D" w:rsidP="00F62A38">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старшая группа</w:t>
            </w:r>
          </w:p>
        </w:tc>
        <w:tc>
          <w:tcPr>
            <w:tcW w:w="1383" w:type="dxa"/>
          </w:tcPr>
          <w:p w:rsidR="00FF733D" w:rsidRPr="00381FDD" w:rsidRDefault="00FF733D" w:rsidP="00F62A38">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подготов. группа</w:t>
            </w:r>
          </w:p>
        </w:tc>
      </w:tr>
      <w:tr w:rsidR="00FF733D" w:rsidRPr="00FF306D" w:rsidTr="00F62A38">
        <w:tc>
          <w:tcPr>
            <w:tcW w:w="67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w:t>
            </w:r>
          </w:p>
        </w:tc>
        <w:tc>
          <w:tcPr>
            <w:tcW w:w="3401" w:type="dxa"/>
          </w:tcPr>
          <w:p w:rsidR="00FF733D" w:rsidRPr="00FF306D" w:rsidRDefault="00FF733D" w:rsidP="00F62A3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Утренняя гимнастика (ежедневно)</w:t>
            </w:r>
          </w:p>
        </w:tc>
        <w:tc>
          <w:tcPr>
            <w:tcW w:w="141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6 мин.</w:t>
            </w:r>
          </w:p>
        </w:tc>
        <w:tc>
          <w:tcPr>
            <w:tcW w:w="138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8 мин.</w:t>
            </w:r>
          </w:p>
        </w:tc>
        <w:tc>
          <w:tcPr>
            <w:tcW w:w="130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383"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12 мин.</w:t>
            </w:r>
          </w:p>
        </w:tc>
      </w:tr>
      <w:tr w:rsidR="00FF733D" w:rsidRPr="00FF306D" w:rsidTr="00F62A38">
        <w:tc>
          <w:tcPr>
            <w:tcW w:w="67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w:t>
            </w:r>
          </w:p>
        </w:tc>
        <w:tc>
          <w:tcPr>
            <w:tcW w:w="3401" w:type="dxa"/>
          </w:tcPr>
          <w:p w:rsidR="00FF733D" w:rsidRPr="00FF306D" w:rsidRDefault="00FF733D" w:rsidP="00F62A3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Физ.занятие в помещении (2 раза в неделю)</w:t>
            </w:r>
          </w:p>
        </w:tc>
        <w:tc>
          <w:tcPr>
            <w:tcW w:w="141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10-15 мин.</w:t>
            </w:r>
          </w:p>
        </w:tc>
        <w:tc>
          <w:tcPr>
            <w:tcW w:w="138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30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25 мин.</w:t>
            </w:r>
          </w:p>
        </w:tc>
        <w:tc>
          <w:tcPr>
            <w:tcW w:w="1383"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r>
      <w:tr w:rsidR="00FF733D" w:rsidRPr="00FF306D" w:rsidTr="00F62A38">
        <w:tc>
          <w:tcPr>
            <w:tcW w:w="67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w:t>
            </w:r>
          </w:p>
        </w:tc>
        <w:tc>
          <w:tcPr>
            <w:tcW w:w="3401" w:type="dxa"/>
          </w:tcPr>
          <w:p w:rsidR="00FF733D" w:rsidRPr="00FF306D" w:rsidRDefault="00FF733D" w:rsidP="00F62A3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Физ.занятие на воздухе </w:t>
            </w:r>
          </w:p>
          <w:p w:rsidR="00FF733D" w:rsidRPr="00FF306D" w:rsidRDefault="00FF733D" w:rsidP="00F62A3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 раз в неделю)</w:t>
            </w:r>
          </w:p>
        </w:tc>
        <w:tc>
          <w:tcPr>
            <w:tcW w:w="141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10-15 мин.</w:t>
            </w:r>
          </w:p>
        </w:tc>
        <w:tc>
          <w:tcPr>
            <w:tcW w:w="138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30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25 мин.</w:t>
            </w:r>
          </w:p>
        </w:tc>
        <w:tc>
          <w:tcPr>
            <w:tcW w:w="1383"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r>
      <w:tr w:rsidR="00FF733D" w:rsidRPr="00FF306D" w:rsidTr="00F62A38">
        <w:tc>
          <w:tcPr>
            <w:tcW w:w="67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w:t>
            </w:r>
          </w:p>
        </w:tc>
        <w:tc>
          <w:tcPr>
            <w:tcW w:w="3401" w:type="dxa"/>
          </w:tcPr>
          <w:p w:rsidR="00FF733D" w:rsidRPr="00FF306D" w:rsidRDefault="00FF733D" w:rsidP="00F62A3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Прогулка </w:t>
            </w:r>
          </w:p>
        </w:tc>
        <w:tc>
          <w:tcPr>
            <w:tcW w:w="141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 часа</w:t>
            </w:r>
          </w:p>
        </w:tc>
        <w:tc>
          <w:tcPr>
            <w:tcW w:w="138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 часа</w:t>
            </w:r>
          </w:p>
        </w:tc>
        <w:tc>
          <w:tcPr>
            <w:tcW w:w="130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 часа</w:t>
            </w:r>
          </w:p>
        </w:tc>
        <w:tc>
          <w:tcPr>
            <w:tcW w:w="1383"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4 часа </w:t>
            </w:r>
          </w:p>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 мин.</w:t>
            </w:r>
          </w:p>
        </w:tc>
      </w:tr>
      <w:tr w:rsidR="00FF733D" w:rsidRPr="00FF306D" w:rsidTr="00F62A38">
        <w:tc>
          <w:tcPr>
            <w:tcW w:w="67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lastRenderedPageBreak/>
              <w:t>5</w:t>
            </w:r>
          </w:p>
        </w:tc>
        <w:tc>
          <w:tcPr>
            <w:tcW w:w="3401" w:type="dxa"/>
          </w:tcPr>
          <w:p w:rsidR="00FF733D" w:rsidRPr="00FF306D" w:rsidRDefault="00FF733D" w:rsidP="00F62A3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Физминутки (ежедневно)</w:t>
            </w:r>
          </w:p>
        </w:tc>
        <w:tc>
          <w:tcPr>
            <w:tcW w:w="141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c>
          <w:tcPr>
            <w:tcW w:w="138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c>
          <w:tcPr>
            <w:tcW w:w="130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3-5 мин.</w:t>
            </w:r>
          </w:p>
        </w:tc>
        <w:tc>
          <w:tcPr>
            <w:tcW w:w="1383"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3-5 мин.</w:t>
            </w:r>
          </w:p>
        </w:tc>
      </w:tr>
      <w:tr w:rsidR="00FF733D" w:rsidRPr="00FF306D" w:rsidTr="00F62A38">
        <w:tc>
          <w:tcPr>
            <w:tcW w:w="67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6</w:t>
            </w:r>
          </w:p>
        </w:tc>
        <w:tc>
          <w:tcPr>
            <w:tcW w:w="3401" w:type="dxa"/>
          </w:tcPr>
          <w:p w:rsidR="00FF733D" w:rsidRPr="00FF306D" w:rsidRDefault="00FF733D" w:rsidP="00F62A3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Подвижные игры (ежедневно)</w:t>
            </w:r>
          </w:p>
        </w:tc>
        <w:tc>
          <w:tcPr>
            <w:tcW w:w="141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6-10 мин.</w:t>
            </w:r>
          </w:p>
        </w:tc>
        <w:tc>
          <w:tcPr>
            <w:tcW w:w="138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10-15 мин.</w:t>
            </w:r>
          </w:p>
        </w:tc>
        <w:tc>
          <w:tcPr>
            <w:tcW w:w="130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15-20 мин.</w:t>
            </w:r>
          </w:p>
        </w:tc>
        <w:tc>
          <w:tcPr>
            <w:tcW w:w="1383"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15-20 мин.</w:t>
            </w:r>
          </w:p>
        </w:tc>
      </w:tr>
      <w:tr w:rsidR="00FF733D" w:rsidRPr="00FF306D" w:rsidTr="00F62A38">
        <w:tc>
          <w:tcPr>
            <w:tcW w:w="67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7</w:t>
            </w:r>
          </w:p>
        </w:tc>
        <w:tc>
          <w:tcPr>
            <w:tcW w:w="3401" w:type="dxa"/>
          </w:tcPr>
          <w:p w:rsidR="00FF733D" w:rsidRPr="00FF306D" w:rsidRDefault="00FF733D" w:rsidP="00F62A3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Спортивные игры, упражнения (1 раз в неделю)</w:t>
            </w:r>
          </w:p>
        </w:tc>
        <w:tc>
          <w:tcPr>
            <w:tcW w:w="141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38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30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 мин.</w:t>
            </w:r>
          </w:p>
        </w:tc>
        <w:tc>
          <w:tcPr>
            <w:tcW w:w="1383"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r>
      <w:tr w:rsidR="00FF733D" w:rsidRPr="00FF306D" w:rsidTr="00F62A38">
        <w:tc>
          <w:tcPr>
            <w:tcW w:w="67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8</w:t>
            </w:r>
          </w:p>
        </w:tc>
        <w:tc>
          <w:tcPr>
            <w:tcW w:w="3401" w:type="dxa"/>
          </w:tcPr>
          <w:p w:rsidR="00FF733D" w:rsidRPr="00FF306D" w:rsidRDefault="00FF733D" w:rsidP="00F62A3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Бодрящая гимнастика (ежедневно)</w:t>
            </w:r>
          </w:p>
        </w:tc>
        <w:tc>
          <w:tcPr>
            <w:tcW w:w="141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8 мин.</w:t>
            </w:r>
          </w:p>
        </w:tc>
        <w:tc>
          <w:tcPr>
            <w:tcW w:w="138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30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383"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r>
      <w:tr w:rsidR="00FF733D" w:rsidRPr="00FF306D" w:rsidTr="00F62A38">
        <w:tc>
          <w:tcPr>
            <w:tcW w:w="67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9</w:t>
            </w:r>
          </w:p>
        </w:tc>
        <w:tc>
          <w:tcPr>
            <w:tcW w:w="3401" w:type="dxa"/>
          </w:tcPr>
          <w:p w:rsidR="00FF733D" w:rsidRPr="00FF306D" w:rsidRDefault="00FF733D" w:rsidP="00F62A3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Артикуляционная, пальчиковая гимнастика (ежедневно)</w:t>
            </w:r>
          </w:p>
        </w:tc>
        <w:tc>
          <w:tcPr>
            <w:tcW w:w="141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 мин.</w:t>
            </w:r>
          </w:p>
        </w:tc>
        <w:tc>
          <w:tcPr>
            <w:tcW w:w="138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c>
          <w:tcPr>
            <w:tcW w:w="130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c>
          <w:tcPr>
            <w:tcW w:w="1383"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r>
      <w:tr w:rsidR="00FF733D" w:rsidRPr="00FF306D" w:rsidTr="00F62A38">
        <w:tc>
          <w:tcPr>
            <w:tcW w:w="67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w:t>
            </w:r>
          </w:p>
        </w:tc>
        <w:tc>
          <w:tcPr>
            <w:tcW w:w="3401" w:type="dxa"/>
          </w:tcPr>
          <w:p w:rsidR="00FF733D" w:rsidRPr="00FF306D" w:rsidRDefault="00FF733D" w:rsidP="00F62A3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Зрительная гимнастика (ежедневно)</w:t>
            </w:r>
          </w:p>
        </w:tc>
        <w:tc>
          <w:tcPr>
            <w:tcW w:w="141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 мин.</w:t>
            </w:r>
          </w:p>
        </w:tc>
        <w:tc>
          <w:tcPr>
            <w:tcW w:w="138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c>
          <w:tcPr>
            <w:tcW w:w="130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c>
          <w:tcPr>
            <w:tcW w:w="1383"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r>
      <w:tr w:rsidR="00FF733D" w:rsidRPr="00FF306D" w:rsidTr="00F62A38">
        <w:tc>
          <w:tcPr>
            <w:tcW w:w="67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11</w:t>
            </w:r>
          </w:p>
        </w:tc>
        <w:tc>
          <w:tcPr>
            <w:tcW w:w="3401" w:type="dxa"/>
          </w:tcPr>
          <w:p w:rsidR="00FF733D" w:rsidRPr="00FF306D" w:rsidRDefault="00FF733D" w:rsidP="00F62A3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Дыхательная гимнастика (ежедневно)</w:t>
            </w:r>
          </w:p>
        </w:tc>
        <w:tc>
          <w:tcPr>
            <w:tcW w:w="141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2-3 мин. </w:t>
            </w:r>
          </w:p>
        </w:tc>
        <w:tc>
          <w:tcPr>
            <w:tcW w:w="138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c>
          <w:tcPr>
            <w:tcW w:w="130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c>
          <w:tcPr>
            <w:tcW w:w="1383"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r>
      <w:tr w:rsidR="00FF733D" w:rsidRPr="00FF306D" w:rsidTr="00F62A38">
        <w:tc>
          <w:tcPr>
            <w:tcW w:w="67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12</w:t>
            </w:r>
          </w:p>
        </w:tc>
        <w:tc>
          <w:tcPr>
            <w:tcW w:w="3401" w:type="dxa"/>
          </w:tcPr>
          <w:p w:rsidR="00FF733D" w:rsidRPr="00FF306D" w:rsidRDefault="00FF733D" w:rsidP="00F62A3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Самостоятельная двигательная деятельность </w:t>
            </w:r>
          </w:p>
        </w:tc>
        <w:tc>
          <w:tcPr>
            <w:tcW w:w="5494" w:type="dxa"/>
            <w:gridSpan w:val="4"/>
          </w:tcPr>
          <w:p w:rsidR="00FF733D" w:rsidRPr="00FF306D" w:rsidRDefault="00FF733D" w:rsidP="00F62A38">
            <w:pPr>
              <w:mirrorIndents/>
              <w:jc w:val="center"/>
              <w:rPr>
                <w:rFonts w:ascii="Times New Roman" w:hAnsi="Times New Roman" w:cs="Times New Roman"/>
                <w:color w:val="000000" w:themeColor="text1"/>
                <w:sz w:val="28"/>
                <w:szCs w:val="28"/>
              </w:rPr>
            </w:pPr>
          </w:p>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ежедневно</w:t>
            </w:r>
          </w:p>
        </w:tc>
      </w:tr>
      <w:tr w:rsidR="00FF733D" w:rsidRPr="00FF306D" w:rsidTr="00F62A38">
        <w:tc>
          <w:tcPr>
            <w:tcW w:w="67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13</w:t>
            </w:r>
          </w:p>
        </w:tc>
        <w:tc>
          <w:tcPr>
            <w:tcW w:w="3401" w:type="dxa"/>
          </w:tcPr>
          <w:p w:rsidR="00FF733D" w:rsidRPr="00FF306D" w:rsidRDefault="00FF733D" w:rsidP="00F62A3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Спортивные развлечения (1 раз в месяц)</w:t>
            </w:r>
          </w:p>
        </w:tc>
        <w:tc>
          <w:tcPr>
            <w:tcW w:w="141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38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c>
          <w:tcPr>
            <w:tcW w:w="130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c>
          <w:tcPr>
            <w:tcW w:w="1383"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40 мин.</w:t>
            </w:r>
          </w:p>
        </w:tc>
      </w:tr>
      <w:tr w:rsidR="00FF733D" w:rsidRPr="00FF306D" w:rsidTr="00F62A38">
        <w:tc>
          <w:tcPr>
            <w:tcW w:w="67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14</w:t>
            </w:r>
          </w:p>
        </w:tc>
        <w:tc>
          <w:tcPr>
            <w:tcW w:w="3401" w:type="dxa"/>
          </w:tcPr>
          <w:p w:rsidR="00FF733D" w:rsidRPr="00FF306D" w:rsidRDefault="00FF733D" w:rsidP="00F62A3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Спортивные праздники (2 раза в год)</w:t>
            </w:r>
          </w:p>
        </w:tc>
        <w:tc>
          <w:tcPr>
            <w:tcW w:w="141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388"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c>
          <w:tcPr>
            <w:tcW w:w="130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c>
          <w:tcPr>
            <w:tcW w:w="1383"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40 мин.</w:t>
            </w:r>
          </w:p>
        </w:tc>
      </w:tr>
      <w:tr w:rsidR="00FF733D" w:rsidRPr="00FF306D" w:rsidTr="00F62A38">
        <w:tc>
          <w:tcPr>
            <w:tcW w:w="675" w:type="dxa"/>
          </w:tcPr>
          <w:p w:rsidR="00FF733D" w:rsidRPr="00FF306D" w:rsidRDefault="00FF733D" w:rsidP="00F62A38">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w:t>
            </w:r>
          </w:p>
        </w:tc>
        <w:tc>
          <w:tcPr>
            <w:tcW w:w="3401" w:type="dxa"/>
          </w:tcPr>
          <w:p w:rsidR="00FF733D" w:rsidRPr="00FF306D" w:rsidRDefault="00FF733D" w:rsidP="00F62A38">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Неделя здоровья</w:t>
            </w:r>
          </w:p>
        </w:tc>
        <w:tc>
          <w:tcPr>
            <w:tcW w:w="5494" w:type="dxa"/>
            <w:gridSpan w:val="4"/>
          </w:tcPr>
          <w:p w:rsidR="00FF733D" w:rsidRPr="00D81592" w:rsidRDefault="00FF733D" w:rsidP="004B39E6">
            <w:pPr>
              <w:pStyle w:val="a6"/>
              <w:numPr>
                <w:ilvl w:val="0"/>
                <w:numId w:val="29"/>
              </w:numPr>
              <w:mirrorIndents/>
              <w:jc w:val="center"/>
              <w:rPr>
                <w:rFonts w:ascii="Times New Roman" w:hAnsi="Times New Roman" w:cs="Times New Roman"/>
                <w:color w:val="000000" w:themeColor="text1"/>
                <w:sz w:val="28"/>
                <w:szCs w:val="28"/>
              </w:rPr>
            </w:pPr>
            <w:r w:rsidRPr="00D81592">
              <w:rPr>
                <w:rFonts w:ascii="Times New Roman" w:hAnsi="Times New Roman" w:cs="Times New Roman"/>
                <w:color w:val="000000" w:themeColor="text1"/>
                <w:sz w:val="28"/>
                <w:szCs w:val="28"/>
              </w:rPr>
              <w:t>раза в год</w:t>
            </w:r>
          </w:p>
        </w:tc>
      </w:tr>
    </w:tbl>
    <w:p w:rsidR="00373F80" w:rsidRDefault="00373F80" w:rsidP="00FF733D">
      <w:pPr>
        <w:spacing w:after="0" w:line="240" w:lineRule="auto"/>
        <w:contextualSpacing/>
        <w:jc w:val="center"/>
        <w:rPr>
          <w:rFonts w:ascii="Times New Roman" w:hAnsi="Times New Roman" w:cs="Times New Roman"/>
          <w:b/>
          <w:i/>
          <w:sz w:val="32"/>
          <w:szCs w:val="32"/>
        </w:rPr>
      </w:pPr>
    </w:p>
    <w:p w:rsidR="00FF733D" w:rsidRPr="003E4600" w:rsidRDefault="00FF733D" w:rsidP="00FF733D">
      <w:pPr>
        <w:spacing w:after="0" w:line="240" w:lineRule="auto"/>
        <w:contextualSpacing/>
        <w:jc w:val="center"/>
        <w:rPr>
          <w:rFonts w:ascii="Times New Roman" w:hAnsi="Times New Roman" w:cs="Times New Roman"/>
          <w:b/>
          <w:i/>
          <w:sz w:val="32"/>
          <w:szCs w:val="32"/>
        </w:rPr>
      </w:pPr>
      <w:r w:rsidRPr="003E4600">
        <w:rPr>
          <w:rFonts w:ascii="Times New Roman" w:hAnsi="Times New Roman" w:cs="Times New Roman"/>
          <w:b/>
          <w:i/>
          <w:sz w:val="32"/>
          <w:szCs w:val="32"/>
        </w:rPr>
        <w:t>2.6.Содержание коррекционной работы.</w:t>
      </w:r>
    </w:p>
    <w:p w:rsidR="00FF733D" w:rsidRPr="003E4600" w:rsidRDefault="00FF733D" w:rsidP="00FF733D">
      <w:pPr>
        <w:spacing w:after="0" w:line="240" w:lineRule="auto"/>
        <w:contextualSpacing/>
        <w:jc w:val="center"/>
        <w:rPr>
          <w:rFonts w:ascii="Times New Roman" w:hAnsi="Times New Roman" w:cs="Times New Roman"/>
          <w:b/>
          <w:i/>
          <w:sz w:val="32"/>
          <w:szCs w:val="32"/>
        </w:rPr>
      </w:pPr>
    </w:p>
    <w:p w:rsidR="00FF733D" w:rsidRPr="00535960" w:rsidRDefault="00FF733D" w:rsidP="00FF733D">
      <w:pPr>
        <w:pStyle w:val="a4"/>
        <w:spacing w:before="0" w:after="120"/>
        <w:ind w:firstLine="709"/>
        <w:jc w:val="both"/>
        <w:rPr>
          <w:sz w:val="28"/>
          <w:szCs w:val="28"/>
        </w:rPr>
      </w:pPr>
      <w:r w:rsidRPr="00535960">
        <w:rPr>
          <w:sz w:val="28"/>
          <w:szCs w:val="28"/>
        </w:rPr>
        <w:t>На логопедические занятия от</w:t>
      </w:r>
      <w:r>
        <w:rPr>
          <w:sz w:val="28"/>
          <w:szCs w:val="28"/>
        </w:rPr>
        <w:t xml:space="preserve">бираются дети </w:t>
      </w:r>
      <w:r w:rsidRPr="00535960">
        <w:rPr>
          <w:sz w:val="28"/>
          <w:szCs w:val="28"/>
        </w:rPr>
        <w:t xml:space="preserve"> старших групп, имеющие нарушения произношения отдельных звуков, фонетико-фонематические нарушения, нерезко выраженное общее недоразвитие речи.</w:t>
      </w:r>
    </w:p>
    <w:p w:rsidR="00FF733D" w:rsidRPr="00535960" w:rsidRDefault="00FF733D" w:rsidP="00FF733D">
      <w:pPr>
        <w:pStyle w:val="a4"/>
        <w:spacing w:before="0" w:after="120"/>
        <w:ind w:firstLine="709"/>
        <w:jc w:val="both"/>
        <w:rPr>
          <w:sz w:val="28"/>
          <w:szCs w:val="28"/>
        </w:rPr>
      </w:pPr>
      <w:r w:rsidRPr="00535960">
        <w:rPr>
          <w:sz w:val="28"/>
          <w:szCs w:val="28"/>
        </w:rPr>
        <w:t xml:space="preserve"> Дети с общим недоразвитием речи 1-3 уровня, заиканием не подлежат прием</w:t>
      </w:r>
      <w:r w:rsidR="00A02BBF">
        <w:rPr>
          <w:sz w:val="28"/>
          <w:szCs w:val="28"/>
        </w:rPr>
        <w:t>у на логопедические занятия в МКДОО</w:t>
      </w:r>
      <w:r w:rsidRPr="00535960">
        <w:rPr>
          <w:sz w:val="28"/>
          <w:szCs w:val="28"/>
        </w:rPr>
        <w:t>, так как коррекция этих нарушений требует комплексного подхода и должна быть осуществлена в условиях специальной речевой группы. В сложных случаях логопед обязан рекомендовать родителям посещение специальной речевой группы. В случае отказа от перевода ребенка со сложной речевой патологией учитель-логопед не несет ответственности за устранение дефекта. В исключительных случаях такие воспитанники зачисляются на логопедические занятия до предоставления места в речевой группе.</w:t>
      </w:r>
    </w:p>
    <w:p w:rsidR="00FF733D" w:rsidRPr="00535960" w:rsidRDefault="00FF733D" w:rsidP="00FF733D">
      <w:pPr>
        <w:pStyle w:val="a4"/>
        <w:spacing w:before="0" w:after="120"/>
        <w:ind w:firstLine="709"/>
        <w:jc w:val="both"/>
        <w:rPr>
          <w:sz w:val="28"/>
          <w:szCs w:val="28"/>
        </w:rPr>
      </w:pPr>
      <w:r w:rsidRPr="00535960">
        <w:rPr>
          <w:sz w:val="28"/>
          <w:szCs w:val="28"/>
        </w:rPr>
        <w:t>Предельная наполняем</w:t>
      </w:r>
      <w:r w:rsidR="003D0219">
        <w:rPr>
          <w:sz w:val="28"/>
          <w:szCs w:val="28"/>
        </w:rPr>
        <w:t>ость логопедического пункта – 30</w:t>
      </w:r>
      <w:r w:rsidRPr="00535960">
        <w:rPr>
          <w:sz w:val="28"/>
          <w:szCs w:val="28"/>
        </w:rPr>
        <w:t xml:space="preserve"> человек. Нагрузка учителя-логопеда на 1,0 ставку предусматривает одновременну</w:t>
      </w:r>
      <w:r w:rsidR="003D0219">
        <w:rPr>
          <w:sz w:val="28"/>
          <w:szCs w:val="28"/>
        </w:rPr>
        <w:t>ю работу по коррекции речи от 25 до 30</w:t>
      </w:r>
      <w:r w:rsidRPr="00535960">
        <w:rPr>
          <w:sz w:val="28"/>
          <w:szCs w:val="28"/>
        </w:rPr>
        <w:t xml:space="preserve"> детей.</w:t>
      </w:r>
    </w:p>
    <w:p w:rsidR="00FF733D" w:rsidRDefault="00FF733D" w:rsidP="00FF733D">
      <w:pPr>
        <w:pStyle w:val="a4"/>
        <w:spacing w:before="0" w:after="120"/>
        <w:ind w:firstLine="709"/>
        <w:jc w:val="both"/>
        <w:rPr>
          <w:sz w:val="28"/>
          <w:szCs w:val="28"/>
        </w:rPr>
      </w:pPr>
      <w:r w:rsidRPr="00535960">
        <w:rPr>
          <w:sz w:val="28"/>
          <w:szCs w:val="28"/>
        </w:rPr>
        <w:t>Зачисление на занятия осуществляется на основе обследования речи дошк</w:t>
      </w:r>
      <w:r>
        <w:rPr>
          <w:sz w:val="28"/>
          <w:szCs w:val="28"/>
        </w:rPr>
        <w:t>ольников</w:t>
      </w:r>
      <w:r w:rsidRPr="00535960">
        <w:rPr>
          <w:sz w:val="28"/>
          <w:szCs w:val="28"/>
        </w:rPr>
        <w:t>. Обследованные дошкольники, имеющие нарушения в развитии устной речи, зачисляются на логопедические занятия. Список этих детей сос</w:t>
      </w:r>
      <w:r>
        <w:rPr>
          <w:sz w:val="28"/>
          <w:szCs w:val="28"/>
        </w:rPr>
        <w:t xml:space="preserve">тавляет логопед, </w:t>
      </w:r>
      <w:r>
        <w:rPr>
          <w:sz w:val="28"/>
          <w:szCs w:val="28"/>
        </w:rPr>
        <w:lastRenderedPageBreak/>
        <w:t>утверждает ПМПК</w:t>
      </w:r>
      <w:r w:rsidRPr="00535960">
        <w:rPr>
          <w:sz w:val="28"/>
          <w:szCs w:val="28"/>
        </w:rPr>
        <w:t>. Дети с речевой патологией регистрируются в журнале движения детей, зачисленных на логопедические занятия.</w:t>
      </w:r>
    </w:p>
    <w:p w:rsidR="00FF733D" w:rsidRPr="00535960" w:rsidRDefault="00FF733D" w:rsidP="00FF733D">
      <w:pPr>
        <w:pStyle w:val="a4"/>
        <w:tabs>
          <w:tab w:val="num" w:pos="2775"/>
        </w:tabs>
        <w:spacing w:before="0" w:after="120"/>
        <w:ind w:firstLine="709"/>
        <w:jc w:val="both"/>
        <w:rPr>
          <w:sz w:val="28"/>
          <w:szCs w:val="28"/>
        </w:rPr>
      </w:pPr>
      <w:r w:rsidRPr="00535960">
        <w:rPr>
          <w:sz w:val="28"/>
          <w:szCs w:val="28"/>
        </w:rPr>
        <w:t xml:space="preserve">Общая продолжительность логопедических занятий находится в прямой зависимости от индивидуальных особенностей детей, характера и тяжести речевого нарушения, психофизиологического статуса.  Решение о результативности коррекционно-развивающей речевой работы с детьми и завершении (продолжении) цикла занятий рассматривает учитель-логопед. </w:t>
      </w:r>
    </w:p>
    <w:p w:rsidR="00FF733D" w:rsidRPr="00535960" w:rsidRDefault="00FF733D" w:rsidP="00FF733D">
      <w:pPr>
        <w:pStyle w:val="a4"/>
        <w:tabs>
          <w:tab w:val="num" w:pos="2775"/>
        </w:tabs>
        <w:spacing w:before="0" w:after="0"/>
        <w:ind w:firstLine="709"/>
        <w:jc w:val="both"/>
        <w:rPr>
          <w:sz w:val="28"/>
          <w:szCs w:val="28"/>
        </w:rPr>
      </w:pPr>
    </w:p>
    <w:p w:rsidR="00FF733D" w:rsidRPr="00535960" w:rsidRDefault="00FF733D" w:rsidP="00FF733D">
      <w:pPr>
        <w:pStyle w:val="a4"/>
        <w:spacing w:before="0" w:after="0"/>
        <w:ind w:firstLine="709"/>
        <w:jc w:val="center"/>
        <w:rPr>
          <w:b/>
          <w:sz w:val="28"/>
          <w:szCs w:val="28"/>
        </w:rPr>
      </w:pPr>
      <w:r w:rsidRPr="00535960">
        <w:rPr>
          <w:b/>
          <w:sz w:val="28"/>
          <w:szCs w:val="28"/>
        </w:rPr>
        <w:t>Обследование речи дошкольников и их отбор для логопедических        занятий</w:t>
      </w:r>
    </w:p>
    <w:p w:rsidR="00FF733D" w:rsidRPr="00535960" w:rsidRDefault="00FF733D" w:rsidP="00FF733D">
      <w:pPr>
        <w:pStyle w:val="a4"/>
        <w:spacing w:before="0" w:after="120"/>
        <w:ind w:firstLine="709"/>
        <w:jc w:val="both"/>
        <w:rPr>
          <w:sz w:val="28"/>
          <w:szCs w:val="28"/>
        </w:rPr>
      </w:pPr>
      <w:r w:rsidRPr="00535960">
        <w:rPr>
          <w:sz w:val="28"/>
          <w:szCs w:val="28"/>
        </w:rPr>
        <w:t>Логопедическое обследование детей в дошкольном учреждении в первую очередь проводится у детей 5-6-летнего возраста, остальные дети обследуются в течение года,  обследован</w:t>
      </w:r>
      <w:r w:rsidR="00A02BBF">
        <w:rPr>
          <w:sz w:val="28"/>
          <w:szCs w:val="28"/>
        </w:rPr>
        <w:t>ию подлежат все воспитанники ДОО</w:t>
      </w:r>
      <w:r w:rsidRPr="00535960">
        <w:rPr>
          <w:sz w:val="28"/>
          <w:szCs w:val="28"/>
        </w:rPr>
        <w:t xml:space="preserve"> с 3-х летнего возраста. Результаты обследования отражаются в журнале обследования речи детей, прошедших логопедическое обследование. </w:t>
      </w:r>
    </w:p>
    <w:p w:rsidR="00FF733D" w:rsidRPr="00535960" w:rsidRDefault="00FF733D" w:rsidP="00FF733D">
      <w:pPr>
        <w:pStyle w:val="a4"/>
        <w:spacing w:before="0" w:after="120"/>
        <w:ind w:firstLine="709"/>
        <w:jc w:val="both"/>
        <w:rPr>
          <w:sz w:val="28"/>
          <w:szCs w:val="28"/>
        </w:rPr>
      </w:pPr>
      <w:r w:rsidRPr="00535960">
        <w:rPr>
          <w:sz w:val="28"/>
          <w:szCs w:val="28"/>
        </w:rPr>
        <w:t>Первичное обследование устной речи дошкольников (экспресс-диагностика) проводится индивидуально традиционными логопедическими приемами. Обследование речи должно охватывать состояние артикуляционного аппарата, произношение и различение звуков, темп, плавность речи, пассивный и активный словарь, грамматический строй речи.</w:t>
      </w:r>
    </w:p>
    <w:p w:rsidR="00FF733D" w:rsidRPr="00535960" w:rsidRDefault="00FF733D" w:rsidP="00FF733D">
      <w:pPr>
        <w:pStyle w:val="a4"/>
        <w:spacing w:before="0" w:after="120"/>
        <w:ind w:firstLine="709"/>
        <w:jc w:val="both"/>
        <w:rPr>
          <w:sz w:val="28"/>
          <w:szCs w:val="28"/>
        </w:rPr>
      </w:pPr>
      <w:r w:rsidRPr="00535960">
        <w:rPr>
          <w:sz w:val="28"/>
          <w:szCs w:val="28"/>
        </w:rPr>
        <w:t>На занятия к учителю-логоп</w:t>
      </w:r>
      <w:r w:rsidR="00A02BBF">
        <w:rPr>
          <w:sz w:val="28"/>
          <w:szCs w:val="28"/>
        </w:rPr>
        <w:t>еду зачисляются воспитанники ДОО</w:t>
      </w:r>
      <w:r w:rsidRPr="00535960">
        <w:rPr>
          <w:sz w:val="28"/>
          <w:szCs w:val="28"/>
        </w:rPr>
        <w:t>, имеющие нарушения в развитии устной речи  – не резко выраженное ОНР; ФФН; НПОЗ;</w:t>
      </w:r>
      <w:r w:rsidRPr="00535960">
        <w:rPr>
          <w:i/>
          <w:iCs/>
          <w:sz w:val="28"/>
          <w:szCs w:val="28"/>
        </w:rPr>
        <w:t xml:space="preserve"> </w:t>
      </w:r>
      <w:r w:rsidRPr="00535960">
        <w:rPr>
          <w:sz w:val="28"/>
          <w:szCs w:val="28"/>
        </w:rPr>
        <w:t>регистрируются в журнале учета детей, зачисленных на логопедические занятия.</w:t>
      </w:r>
    </w:p>
    <w:p w:rsidR="00FF733D" w:rsidRPr="00535960" w:rsidRDefault="00FF733D" w:rsidP="00FF733D">
      <w:pPr>
        <w:pStyle w:val="a4"/>
        <w:spacing w:before="0" w:after="120"/>
        <w:ind w:firstLine="709"/>
        <w:jc w:val="both"/>
        <w:rPr>
          <w:sz w:val="28"/>
          <w:szCs w:val="28"/>
        </w:rPr>
      </w:pPr>
      <w:r w:rsidRPr="00535960">
        <w:rPr>
          <w:sz w:val="28"/>
          <w:szCs w:val="28"/>
        </w:rPr>
        <w:t>Приём на логопедические занятия обучающихся с нарушениями</w:t>
      </w:r>
      <w:r w:rsidRPr="00535960">
        <w:rPr>
          <w:b/>
          <w:bCs/>
          <w:sz w:val="28"/>
          <w:szCs w:val="28"/>
        </w:rPr>
        <w:t xml:space="preserve"> </w:t>
      </w:r>
      <w:r w:rsidRPr="00535960">
        <w:rPr>
          <w:bCs/>
          <w:sz w:val="28"/>
          <w:szCs w:val="28"/>
        </w:rPr>
        <w:t xml:space="preserve">произношения отдельных звуков </w:t>
      </w:r>
      <w:r w:rsidRPr="00535960">
        <w:rPr>
          <w:sz w:val="28"/>
          <w:szCs w:val="28"/>
        </w:rPr>
        <w:t>проводится в течение всего учебного года по мере освобождения мест.</w:t>
      </w:r>
    </w:p>
    <w:p w:rsidR="00FF733D" w:rsidRPr="00535960" w:rsidRDefault="00FF733D" w:rsidP="00FF733D">
      <w:pPr>
        <w:pStyle w:val="a4"/>
        <w:spacing w:before="0" w:after="120"/>
        <w:ind w:firstLine="709"/>
        <w:jc w:val="both"/>
        <w:rPr>
          <w:sz w:val="28"/>
          <w:szCs w:val="28"/>
        </w:rPr>
      </w:pPr>
      <w:r w:rsidRPr="00535960">
        <w:rPr>
          <w:sz w:val="28"/>
          <w:szCs w:val="28"/>
        </w:rPr>
        <w:t xml:space="preserve">На каждого воспитанника, зачисленного на занятия, учитель-логопед заполняет речевую карту и индивидуальный план. </w:t>
      </w:r>
    </w:p>
    <w:p w:rsidR="00FF733D" w:rsidRPr="00535960" w:rsidRDefault="00FF733D" w:rsidP="00FF733D">
      <w:pPr>
        <w:spacing w:after="120" w:line="240" w:lineRule="auto"/>
        <w:ind w:firstLine="708"/>
        <w:jc w:val="both"/>
        <w:rPr>
          <w:rFonts w:ascii="Times New Roman" w:hAnsi="Times New Roman" w:cs="Times New Roman"/>
          <w:sz w:val="28"/>
          <w:szCs w:val="28"/>
        </w:rPr>
      </w:pPr>
      <w:r w:rsidRPr="00535960">
        <w:rPr>
          <w:rFonts w:ascii="Times New Roman" w:hAnsi="Times New Roman" w:cs="Times New Roman"/>
          <w:sz w:val="28"/>
          <w:szCs w:val="28"/>
        </w:rPr>
        <w:t>Выпуск воспитанников производится в течение всего учебного года после устранения у них нарушений в развитии устной речи,  на основании решения учителя-логопеда. Результаты эффективности работы логопеда фиксируются в журнале движения детей, зачисленных на занятия.</w:t>
      </w:r>
    </w:p>
    <w:p w:rsidR="00FF733D" w:rsidRDefault="00FF733D" w:rsidP="00FF733D">
      <w:pPr>
        <w:spacing w:after="0" w:line="240" w:lineRule="auto"/>
        <w:rPr>
          <w:rFonts w:ascii="Times New Roman" w:hAnsi="Times New Roman" w:cs="Times New Roman"/>
          <w:b/>
          <w:sz w:val="28"/>
          <w:szCs w:val="28"/>
        </w:rPr>
      </w:pPr>
    </w:p>
    <w:p w:rsidR="00FF733D" w:rsidRPr="00535960" w:rsidRDefault="00FF733D" w:rsidP="00FF733D">
      <w:pPr>
        <w:spacing w:after="0" w:line="240" w:lineRule="auto"/>
        <w:ind w:firstLine="709"/>
        <w:jc w:val="center"/>
        <w:rPr>
          <w:rFonts w:ascii="Times New Roman" w:hAnsi="Times New Roman" w:cs="Times New Roman"/>
          <w:b/>
          <w:sz w:val="28"/>
          <w:szCs w:val="28"/>
        </w:rPr>
      </w:pPr>
      <w:r w:rsidRPr="00535960">
        <w:rPr>
          <w:rFonts w:ascii="Times New Roman" w:hAnsi="Times New Roman" w:cs="Times New Roman"/>
          <w:b/>
          <w:sz w:val="28"/>
          <w:szCs w:val="28"/>
        </w:rPr>
        <w:t>Организация коррекционно-развивающей деятельности</w:t>
      </w:r>
    </w:p>
    <w:p w:rsidR="00FF733D" w:rsidRPr="00535960" w:rsidRDefault="00FF733D" w:rsidP="00FF733D">
      <w:pPr>
        <w:spacing w:after="0" w:line="240" w:lineRule="auto"/>
        <w:ind w:firstLine="709"/>
        <w:jc w:val="center"/>
        <w:rPr>
          <w:rFonts w:ascii="Times New Roman" w:hAnsi="Times New Roman" w:cs="Times New Roman"/>
          <w:b/>
          <w:sz w:val="28"/>
          <w:szCs w:val="28"/>
        </w:rPr>
      </w:pPr>
      <w:r w:rsidRPr="00535960">
        <w:rPr>
          <w:rFonts w:ascii="Times New Roman" w:hAnsi="Times New Roman" w:cs="Times New Roman"/>
          <w:b/>
          <w:sz w:val="28"/>
          <w:szCs w:val="28"/>
        </w:rPr>
        <w:t>учителя-логопеда</w:t>
      </w:r>
    </w:p>
    <w:p w:rsidR="00FF733D" w:rsidRPr="00535960" w:rsidRDefault="00FF733D" w:rsidP="00FF733D">
      <w:pPr>
        <w:pStyle w:val="a4"/>
        <w:spacing w:before="0" w:after="120"/>
        <w:ind w:firstLine="709"/>
        <w:jc w:val="both"/>
        <w:rPr>
          <w:sz w:val="28"/>
          <w:szCs w:val="28"/>
        </w:rPr>
      </w:pPr>
      <w:r w:rsidRPr="00535960">
        <w:rPr>
          <w:sz w:val="28"/>
          <w:szCs w:val="28"/>
        </w:rPr>
        <w:t xml:space="preserve">Занятия с воспитанниками проводятся как индивидуально, так и в подгруппе. </w:t>
      </w:r>
    </w:p>
    <w:p w:rsidR="00FF733D" w:rsidRPr="00535960" w:rsidRDefault="00FF733D" w:rsidP="00FF733D">
      <w:pPr>
        <w:pStyle w:val="a4"/>
        <w:spacing w:before="0" w:after="120"/>
        <w:ind w:firstLine="709"/>
        <w:jc w:val="both"/>
        <w:rPr>
          <w:sz w:val="28"/>
          <w:szCs w:val="28"/>
        </w:rPr>
      </w:pPr>
      <w:r w:rsidRPr="00535960">
        <w:rPr>
          <w:sz w:val="28"/>
          <w:szCs w:val="28"/>
        </w:rPr>
        <w:t>Периодичность подгрупповых и индивидуальных занятий,  наполняемость подгрупп зависит от характера нарушения речевого развития и  определяется тяжестью нарушения речевого развития.  Индивидуальные и подгрупповые занятия проводятся не менее двух- трёх раз в неделю.</w:t>
      </w:r>
    </w:p>
    <w:p w:rsidR="00FF733D" w:rsidRPr="00535960" w:rsidRDefault="00FF733D" w:rsidP="00FF733D">
      <w:pPr>
        <w:pStyle w:val="a4"/>
        <w:tabs>
          <w:tab w:val="left" w:pos="360"/>
        </w:tabs>
        <w:spacing w:before="0" w:after="120"/>
        <w:ind w:firstLine="709"/>
        <w:jc w:val="both"/>
        <w:rPr>
          <w:sz w:val="28"/>
          <w:szCs w:val="28"/>
        </w:rPr>
      </w:pPr>
      <w:r w:rsidRPr="00535960">
        <w:rPr>
          <w:sz w:val="28"/>
          <w:szCs w:val="28"/>
        </w:rPr>
        <w:t xml:space="preserve">На основании материалов обследования воспитанников логопед составляет программу индивидуальной коррекционно-развивающей логопедической работы. </w:t>
      </w:r>
      <w:r w:rsidRPr="00535960">
        <w:rPr>
          <w:sz w:val="28"/>
          <w:szCs w:val="28"/>
        </w:rPr>
        <w:lastRenderedPageBreak/>
        <w:t>Планирование логопедической работы учитель-логопед осуществляет в соответствии с образовательными программами, отвечающими требованиям государственного образовательного стандарта, и несет ответственность за их реализацию не в полном объеме.</w:t>
      </w:r>
    </w:p>
    <w:p w:rsidR="00FF733D" w:rsidRPr="00535960" w:rsidRDefault="00FF733D" w:rsidP="00FF733D">
      <w:pPr>
        <w:pStyle w:val="a4"/>
        <w:tabs>
          <w:tab w:val="left" w:pos="360"/>
        </w:tabs>
        <w:spacing w:before="0" w:after="120"/>
        <w:ind w:firstLine="709"/>
        <w:jc w:val="both"/>
        <w:rPr>
          <w:sz w:val="28"/>
          <w:szCs w:val="28"/>
        </w:rPr>
      </w:pPr>
      <w:r w:rsidRPr="00535960">
        <w:rPr>
          <w:sz w:val="28"/>
          <w:szCs w:val="28"/>
        </w:rPr>
        <w:t>Занятия с детьми на логопункте проводятся ежедневно как в часы, свободные от занятий в режиме дня, так и во время их проведения, по графику утверж</w:t>
      </w:r>
      <w:r w:rsidR="0012711B">
        <w:rPr>
          <w:sz w:val="28"/>
          <w:szCs w:val="28"/>
        </w:rPr>
        <w:t>денному приказом заведующего ДОО</w:t>
      </w:r>
      <w:r w:rsidRPr="00535960">
        <w:rPr>
          <w:sz w:val="28"/>
          <w:szCs w:val="28"/>
        </w:rPr>
        <w:t>.  Продолжительность занятия не должна превышать время, предусмотренное физиологическими особенностями возраста детей и «Санитарно-эпидемиологическими правилами и нормами». Учитель-логопед имеет право брать для коррекционной работы воспитанников с  любых занятий, проводимых педагогами в группе.</w:t>
      </w:r>
    </w:p>
    <w:p w:rsidR="00FF733D" w:rsidRPr="00535960" w:rsidRDefault="00FF733D" w:rsidP="00FF733D">
      <w:pPr>
        <w:pStyle w:val="a4"/>
        <w:spacing w:before="0" w:after="120"/>
        <w:ind w:firstLine="709"/>
        <w:jc w:val="both"/>
      </w:pPr>
      <w:r w:rsidRPr="00535960">
        <w:rPr>
          <w:sz w:val="28"/>
          <w:szCs w:val="28"/>
        </w:rPr>
        <w:t xml:space="preserve"> В случае необходимости уточнения логопедического диагноза дошкольники с нарушениями речи с согласия родителей (законных представителей) направляются учителем-логопедом в соответствующее лечебно-профилактическое учреждение, поликлинику для обследования врачами-специалистами (невропатологом, детским психиатром, отоларингологом, офтальмологом и др.)</w:t>
      </w:r>
      <w:r>
        <w:rPr>
          <w:sz w:val="28"/>
          <w:szCs w:val="28"/>
        </w:rPr>
        <w:t>.</w:t>
      </w:r>
    </w:p>
    <w:p w:rsidR="00FF733D" w:rsidRDefault="00FF733D" w:rsidP="00FF733D">
      <w:pPr>
        <w:spacing w:after="120" w:line="240" w:lineRule="auto"/>
        <w:jc w:val="both"/>
        <w:rPr>
          <w:rFonts w:ascii="Times New Roman" w:hAnsi="Times New Roman" w:cs="Times New Roman"/>
          <w:b/>
          <w:sz w:val="28"/>
          <w:szCs w:val="28"/>
        </w:rPr>
      </w:pPr>
    </w:p>
    <w:p w:rsidR="00FF733D" w:rsidRPr="00820610" w:rsidRDefault="00FF733D" w:rsidP="00FF733D">
      <w:pPr>
        <w:spacing w:after="120" w:line="240" w:lineRule="auto"/>
        <w:jc w:val="both"/>
        <w:rPr>
          <w:rFonts w:ascii="Times New Roman" w:hAnsi="Times New Roman" w:cs="Times New Roman"/>
          <w:b/>
          <w:sz w:val="28"/>
          <w:szCs w:val="28"/>
        </w:rPr>
      </w:pPr>
      <w:r w:rsidRPr="00820610">
        <w:rPr>
          <w:rFonts w:ascii="Times New Roman" w:hAnsi="Times New Roman" w:cs="Times New Roman"/>
          <w:b/>
          <w:sz w:val="28"/>
          <w:szCs w:val="28"/>
        </w:rPr>
        <w:t xml:space="preserve">Программно-методическое обеспечение </w:t>
      </w:r>
    </w:p>
    <w:p w:rsidR="00FF733D" w:rsidRPr="00C179A0" w:rsidRDefault="00FF733D" w:rsidP="004B39E6">
      <w:pPr>
        <w:pStyle w:val="a6"/>
        <w:numPr>
          <w:ilvl w:val="0"/>
          <w:numId w:val="28"/>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Программа «От рождения до школы»</w:t>
      </w:r>
      <w:r w:rsidRPr="00C179A0">
        <w:rPr>
          <w:rFonts w:ascii="Times New Roman" w:eastAsia="Times New Roman" w:hAnsi="Times New Roman" w:cs="Times New Roman"/>
          <w:color w:val="000000"/>
          <w:sz w:val="28"/>
          <w:szCs w:val="28"/>
          <w:lang w:eastAsia="ru-RU"/>
        </w:rPr>
        <w:t xml:space="preserve"> под редакцией Н.Е.Вераксы, Т.С.Комаровой, М.А.Васильевой</w:t>
      </w:r>
      <w:r>
        <w:rPr>
          <w:rFonts w:ascii="Times New Roman" w:eastAsia="Times New Roman" w:hAnsi="Times New Roman" w:cs="Times New Roman"/>
          <w:color w:val="000000"/>
          <w:sz w:val="28"/>
          <w:szCs w:val="28"/>
          <w:lang w:eastAsia="ru-RU"/>
        </w:rPr>
        <w:t>.</w:t>
      </w:r>
      <w:r w:rsidRPr="00C179A0">
        <w:rPr>
          <w:rFonts w:ascii="Times New Roman" w:eastAsia="Times New Roman" w:hAnsi="Times New Roman" w:cs="Times New Roman"/>
          <w:color w:val="000000"/>
          <w:sz w:val="28"/>
          <w:szCs w:val="28"/>
          <w:lang w:eastAsia="ru-RU"/>
        </w:rPr>
        <w:t xml:space="preserve"> </w:t>
      </w:r>
    </w:p>
    <w:p w:rsidR="00FF733D" w:rsidRDefault="00FF733D" w:rsidP="004B39E6">
      <w:pPr>
        <w:pStyle w:val="a6"/>
        <w:numPr>
          <w:ilvl w:val="0"/>
          <w:numId w:val="28"/>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 «Программа обучения и воспитание детей с фонетико-фонематическим недоразвитием» под редакц</w:t>
      </w:r>
      <w:r>
        <w:rPr>
          <w:rFonts w:ascii="Times New Roman" w:hAnsi="Times New Roman" w:cs="Times New Roman"/>
          <w:sz w:val="28"/>
          <w:szCs w:val="28"/>
        </w:rPr>
        <w:t>ией Т.Б.Филичевой, Г.В.Чиркиной.</w:t>
      </w:r>
    </w:p>
    <w:p w:rsidR="00FF733D" w:rsidRDefault="00FF733D" w:rsidP="004B39E6">
      <w:pPr>
        <w:pStyle w:val="a6"/>
        <w:numPr>
          <w:ilvl w:val="0"/>
          <w:numId w:val="28"/>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«Программа обучения детей с недоразвитием фонетического строя речи (подготовительная к школе группа)»  под ре</w:t>
      </w:r>
      <w:r>
        <w:rPr>
          <w:rFonts w:ascii="Times New Roman" w:hAnsi="Times New Roman" w:cs="Times New Roman"/>
          <w:sz w:val="28"/>
          <w:szCs w:val="28"/>
        </w:rPr>
        <w:t>дакцией Г.А.Каше, Т.Б.Филичевой.</w:t>
      </w:r>
    </w:p>
    <w:p w:rsidR="00FF733D" w:rsidRDefault="00FF733D" w:rsidP="004B39E6">
      <w:pPr>
        <w:pStyle w:val="a6"/>
        <w:numPr>
          <w:ilvl w:val="0"/>
          <w:numId w:val="28"/>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Программа «Коррекционное обучение и воспитание детей пяти-шести летнего возраста с общим недоразвитием ре</w:t>
      </w:r>
      <w:r>
        <w:rPr>
          <w:rFonts w:ascii="Times New Roman" w:hAnsi="Times New Roman" w:cs="Times New Roman"/>
          <w:sz w:val="28"/>
          <w:szCs w:val="28"/>
        </w:rPr>
        <w:t>чи» Т.Б. Филичева, Г.В. Чиркина.</w:t>
      </w:r>
    </w:p>
    <w:p w:rsidR="00FF733D" w:rsidRDefault="00FF733D" w:rsidP="004B39E6">
      <w:pPr>
        <w:pStyle w:val="a6"/>
        <w:numPr>
          <w:ilvl w:val="0"/>
          <w:numId w:val="28"/>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 xml:space="preserve"> «Программа коррекционно-развивающей работы в младшей логопедической груп</w:t>
      </w:r>
      <w:r>
        <w:rPr>
          <w:rFonts w:ascii="Times New Roman" w:hAnsi="Times New Roman" w:cs="Times New Roman"/>
          <w:sz w:val="28"/>
          <w:szCs w:val="28"/>
        </w:rPr>
        <w:t>пе детского сада». Н.В. Нищева.</w:t>
      </w:r>
    </w:p>
    <w:p w:rsidR="00FF733D" w:rsidRPr="00C179A0" w:rsidRDefault="00FF733D" w:rsidP="004B39E6">
      <w:pPr>
        <w:pStyle w:val="a6"/>
        <w:numPr>
          <w:ilvl w:val="0"/>
          <w:numId w:val="28"/>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«Программа коррекционно-развивающей работы в логопедической группе детского сада для детей с общим недоразвитием речи (4-7лет)» Н.В. Нищева;</w:t>
      </w:r>
    </w:p>
    <w:p w:rsidR="00FF733D" w:rsidRPr="00535960" w:rsidRDefault="00FF733D" w:rsidP="00FF733D">
      <w:pPr>
        <w:pStyle w:val="a4"/>
        <w:spacing w:before="0" w:after="0"/>
        <w:jc w:val="both"/>
        <w:rPr>
          <w:sz w:val="28"/>
          <w:szCs w:val="28"/>
        </w:rPr>
      </w:pPr>
    </w:p>
    <w:p w:rsidR="00F62A38" w:rsidRPr="008B3B6D" w:rsidRDefault="00F62A38" w:rsidP="00F62A38">
      <w:pPr>
        <w:widowControl w:val="0"/>
        <w:spacing w:after="360"/>
        <w:ind w:firstLine="709"/>
        <w:jc w:val="both"/>
        <w:rPr>
          <w:rFonts w:ascii="Times New Roman" w:hAnsi="Times New Roman" w:cs="Times New Roman"/>
          <w:b/>
          <w:i/>
          <w:sz w:val="32"/>
          <w:szCs w:val="32"/>
        </w:rPr>
      </w:pPr>
      <w:r w:rsidRPr="008B3B6D">
        <w:rPr>
          <w:rFonts w:ascii="Times New Roman" w:hAnsi="Times New Roman" w:cs="Times New Roman"/>
          <w:b/>
          <w:i/>
          <w:sz w:val="32"/>
          <w:szCs w:val="32"/>
        </w:rPr>
        <w:t>2.1.7.Национально-региональный компонент</w:t>
      </w:r>
    </w:p>
    <w:p w:rsidR="00F62A38" w:rsidRDefault="00F62A38" w:rsidP="00F62A38">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Республика Дагестан – один из многонациональных регионов Российской Федерации. В Законе Республики Дагестан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p>
    <w:p w:rsidR="00F62A38" w:rsidRPr="002C5897" w:rsidRDefault="00F62A38" w:rsidP="00F62A38">
      <w:pPr>
        <w:pStyle w:val="a4"/>
        <w:ind w:firstLine="708"/>
        <w:jc w:val="both"/>
        <w:rPr>
          <w:color w:val="333333"/>
          <w:sz w:val="28"/>
          <w:szCs w:val="28"/>
        </w:rPr>
      </w:pPr>
      <w:r w:rsidRPr="002C5897">
        <w:rPr>
          <w:color w:val="333333"/>
          <w:sz w:val="28"/>
          <w:szCs w:val="28"/>
        </w:rPr>
        <w:t>Республика</w:t>
      </w:r>
      <w:r>
        <w:rPr>
          <w:color w:val="333333"/>
          <w:sz w:val="28"/>
          <w:szCs w:val="28"/>
        </w:rPr>
        <w:t xml:space="preserve"> Дагестан</w:t>
      </w:r>
      <w:r w:rsidRPr="002C5897">
        <w:rPr>
          <w:color w:val="333333"/>
          <w:sz w:val="28"/>
          <w:szCs w:val="28"/>
        </w:rPr>
        <w:t xml:space="preserve"> – поликультурный регион, поэтому региональная направленность является особенностью программы. </w:t>
      </w:r>
    </w:p>
    <w:p w:rsidR="00F62A38" w:rsidRPr="002C5897" w:rsidRDefault="00F62A38" w:rsidP="00F62A38">
      <w:pPr>
        <w:pStyle w:val="a4"/>
        <w:ind w:firstLine="708"/>
        <w:jc w:val="both"/>
        <w:rPr>
          <w:color w:val="333333"/>
          <w:sz w:val="28"/>
          <w:szCs w:val="28"/>
        </w:rPr>
      </w:pPr>
      <w:r w:rsidRPr="002C5897">
        <w:rPr>
          <w:color w:val="333333"/>
          <w:sz w:val="28"/>
          <w:szCs w:val="28"/>
        </w:rPr>
        <w:t xml:space="preserve">Организация образовательного процесса в дошкольном учреждении строится на основе системного, деятельностного, этнопедагогического, культурологического </w:t>
      </w:r>
      <w:r w:rsidRPr="002C5897">
        <w:rPr>
          <w:color w:val="333333"/>
          <w:sz w:val="28"/>
          <w:szCs w:val="28"/>
        </w:rPr>
        <w:lastRenderedPageBreak/>
        <w:t xml:space="preserve">подходов. Образовательный процесс предполагает активное взаимодействие всех участников образовательной деятельности. </w:t>
      </w:r>
    </w:p>
    <w:p w:rsidR="00F62A38" w:rsidRPr="002C5897" w:rsidRDefault="00F62A38" w:rsidP="00F62A38">
      <w:pPr>
        <w:pStyle w:val="a4"/>
        <w:ind w:firstLine="709"/>
        <w:jc w:val="both"/>
        <w:rPr>
          <w:color w:val="333333"/>
          <w:sz w:val="28"/>
          <w:szCs w:val="28"/>
        </w:rPr>
      </w:pPr>
      <w:r w:rsidRPr="002C5897">
        <w:rPr>
          <w:color w:val="333333"/>
          <w:sz w:val="28"/>
          <w:szCs w:val="28"/>
        </w:rPr>
        <w:t xml:space="preserve">Поскольку этнокультурная социализация ребенка происходит на основе освоения и присвоения образцов и ценностей национальной культуры, то в образовательный процесс включены задачи воспитания чувства национальной гордости, бережного отношения к национальным богатствам страны, языку, культуре, традициям. Это в свою очередь обеспечит уважение к людям других национальностей, формирование толерантных установок, что соответствует подлинно гуманистической педагогике. </w:t>
      </w:r>
    </w:p>
    <w:p w:rsidR="00F62A38" w:rsidRPr="002C5897" w:rsidRDefault="00F62A38" w:rsidP="00F62A38">
      <w:pPr>
        <w:pStyle w:val="a4"/>
        <w:ind w:firstLine="709"/>
        <w:jc w:val="both"/>
        <w:rPr>
          <w:color w:val="333333"/>
          <w:sz w:val="28"/>
          <w:szCs w:val="28"/>
        </w:rPr>
      </w:pPr>
      <w:r w:rsidRPr="002C5897">
        <w:rPr>
          <w:color w:val="333333"/>
          <w:sz w:val="28"/>
          <w:szCs w:val="28"/>
        </w:rPr>
        <w:t xml:space="preserve">Формирование в детях чувства национального и общечеловеческого самосознания происходит в национально-ориентированной культурной среде. </w:t>
      </w:r>
    </w:p>
    <w:p w:rsidR="00F62A38" w:rsidRPr="002C5897" w:rsidRDefault="00F62A38" w:rsidP="00F62A38">
      <w:pPr>
        <w:pStyle w:val="a4"/>
        <w:ind w:firstLine="709"/>
        <w:jc w:val="both"/>
        <w:rPr>
          <w:color w:val="333333"/>
          <w:sz w:val="28"/>
          <w:szCs w:val="28"/>
        </w:rPr>
      </w:pPr>
      <w:r w:rsidRPr="002C5897">
        <w:rPr>
          <w:color w:val="333333"/>
          <w:sz w:val="28"/>
          <w:szCs w:val="28"/>
        </w:rPr>
        <w:t>Особенностью осуществления образовательного процесса является активное использование краеведческого материала, произведений искусст</w:t>
      </w:r>
      <w:r>
        <w:rPr>
          <w:color w:val="333333"/>
          <w:sz w:val="28"/>
          <w:szCs w:val="28"/>
        </w:rPr>
        <w:t>ва русского и дагестанских народов, проживающих в Дагестане</w:t>
      </w:r>
      <w:r w:rsidRPr="002C5897">
        <w:rPr>
          <w:color w:val="333333"/>
          <w:sz w:val="28"/>
          <w:szCs w:val="28"/>
        </w:rPr>
        <w:t xml:space="preserve">. Эти материалы раскрывают природные задатки и развивают творческие способности каждого ребенка. </w:t>
      </w:r>
    </w:p>
    <w:p w:rsidR="00F62A38" w:rsidRPr="002C5897" w:rsidRDefault="00F62A38" w:rsidP="00F62A38">
      <w:pPr>
        <w:pStyle w:val="a4"/>
        <w:spacing w:after="120"/>
        <w:ind w:firstLine="709"/>
        <w:jc w:val="both"/>
        <w:rPr>
          <w:color w:val="333333"/>
          <w:sz w:val="28"/>
          <w:szCs w:val="28"/>
        </w:rPr>
      </w:pPr>
      <w:r w:rsidRPr="002C5897">
        <w:rPr>
          <w:color w:val="333333"/>
          <w:sz w:val="28"/>
          <w:szCs w:val="28"/>
        </w:rPr>
        <w:t>Для реализации данного направления педагогический коллектив де</w:t>
      </w:r>
      <w:r>
        <w:rPr>
          <w:color w:val="333333"/>
          <w:sz w:val="28"/>
          <w:szCs w:val="28"/>
        </w:rPr>
        <w:t>тского сада использует следующую программу</w:t>
      </w:r>
      <w:r w:rsidRPr="002C5897">
        <w:rPr>
          <w:color w:val="333333"/>
          <w:sz w:val="28"/>
          <w:szCs w:val="28"/>
        </w:rPr>
        <w:t>:</w:t>
      </w:r>
    </w:p>
    <w:p w:rsidR="00F62A38" w:rsidRPr="00331226" w:rsidRDefault="00F62A38" w:rsidP="00F62A38">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sz w:val="28"/>
        </w:rPr>
        <w:t>Региональная комплексная образовательная программа. Махачкала, ООО Издательство НИИ педагогики им.Тахо-Годи, 2015.</w:t>
      </w:r>
    </w:p>
    <w:p w:rsidR="00F62A38" w:rsidRPr="00331226" w:rsidRDefault="00F62A38" w:rsidP="00F62A38">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Региональный компонент составлен с учетом национальных  и региональных особенностей Республики Дагестан, который предусматривает следующие направления деятельности:</w:t>
      </w:r>
    </w:p>
    <w:p w:rsidR="00F62A38" w:rsidRPr="00331226" w:rsidRDefault="00F62A38" w:rsidP="004B39E6">
      <w:pPr>
        <w:pStyle w:val="Style24"/>
        <w:widowControl/>
        <w:numPr>
          <w:ilvl w:val="0"/>
          <w:numId w:val="39"/>
        </w:numPr>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F62A38" w:rsidRPr="00331226" w:rsidRDefault="00F62A38" w:rsidP="004B39E6">
      <w:pPr>
        <w:pStyle w:val="Style24"/>
        <w:widowControl/>
        <w:numPr>
          <w:ilvl w:val="0"/>
          <w:numId w:val="39"/>
        </w:numPr>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F62A38" w:rsidRPr="00331226" w:rsidRDefault="00F62A38" w:rsidP="004B39E6">
      <w:pPr>
        <w:pStyle w:val="Style24"/>
        <w:widowControl/>
        <w:numPr>
          <w:ilvl w:val="0"/>
          <w:numId w:val="39"/>
        </w:numPr>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Ознакомление с природой родного края, формирование экологической культуры.</w:t>
      </w:r>
    </w:p>
    <w:p w:rsidR="00F62A38" w:rsidRPr="00331226" w:rsidRDefault="00F62A38" w:rsidP="004B39E6">
      <w:pPr>
        <w:pStyle w:val="Style24"/>
        <w:widowControl/>
        <w:numPr>
          <w:ilvl w:val="0"/>
          <w:numId w:val="39"/>
        </w:numPr>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F62A38" w:rsidRPr="00331226" w:rsidRDefault="00F62A38" w:rsidP="00F62A38">
      <w:pPr>
        <w:pStyle w:val="Style24"/>
        <w:widowControl/>
        <w:spacing w:after="120" w:line="240" w:lineRule="auto"/>
        <w:ind w:firstLine="0"/>
        <w:jc w:val="both"/>
        <w:rPr>
          <w:rFonts w:ascii="Times New Roman" w:hAnsi="Times New Roman" w:cs="Times New Roman"/>
          <w:sz w:val="28"/>
          <w:szCs w:val="28"/>
        </w:rPr>
      </w:pPr>
    </w:p>
    <w:p w:rsidR="00F62A38" w:rsidRPr="00331226" w:rsidRDefault="00F62A38" w:rsidP="00F62A38">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1.</w:t>
      </w:r>
      <w:r w:rsidRPr="00331226">
        <w:rPr>
          <w:rFonts w:ascii="Times New Roman" w:hAnsi="Times New Roman" w:cs="Times New Roman"/>
          <w:b/>
          <w:sz w:val="28"/>
          <w:szCs w:val="28"/>
        </w:rPr>
        <w:t>Физическое развитие</w:t>
      </w:r>
      <w:r w:rsidRPr="00331226">
        <w:rPr>
          <w:rFonts w:ascii="Times New Roman" w:hAnsi="Times New Roman" w:cs="Times New Roman"/>
          <w:sz w:val="28"/>
          <w:szCs w:val="28"/>
        </w:rPr>
        <w:t>. (Физическая культура, здоровье)</w:t>
      </w:r>
    </w:p>
    <w:p w:rsidR="00F62A38" w:rsidRPr="00331226" w:rsidRDefault="00F62A38" w:rsidP="00F62A38">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Необходимыми условиями в физическом развитии детей с учетом региональных климатических и сезонных особенностей являются:</w:t>
      </w:r>
    </w:p>
    <w:p w:rsidR="00F62A38" w:rsidRPr="00331226" w:rsidRDefault="0038430E" w:rsidP="004B39E6">
      <w:pPr>
        <w:pStyle w:val="Style24"/>
        <w:widowControl/>
        <w:numPr>
          <w:ilvl w:val="0"/>
          <w:numId w:val="40"/>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С</w:t>
      </w:r>
      <w:r w:rsidR="00F62A38" w:rsidRPr="00331226">
        <w:rPr>
          <w:rFonts w:ascii="Times New Roman" w:hAnsi="Times New Roman" w:cs="Times New Roman"/>
          <w:sz w:val="28"/>
          <w:szCs w:val="28"/>
        </w:rPr>
        <w:t>оздание условий в дошкол</w:t>
      </w:r>
      <w:r>
        <w:rPr>
          <w:rFonts w:ascii="Times New Roman" w:hAnsi="Times New Roman" w:cs="Times New Roman"/>
          <w:sz w:val="28"/>
          <w:szCs w:val="28"/>
        </w:rPr>
        <w:t>ьном образовательном учреждении.</w:t>
      </w:r>
    </w:p>
    <w:p w:rsidR="00F62A38" w:rsidRPr="00331226" w:rsidRDefault="0038430E" w:rsidP="004B39E6">
      <w:pPr>
        <w:pStyle w:val="Style24"/>
        <w:widowControl/>
        <w:numPr>
          <w:ilvl w:val="0"/>
          <w:numId w:val="40"/>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Р</w:t>
      </w:r>
      <w:r w:rsidR="00F62A38" w:rsidRPr="00331226">
        <w:rPr>
          <w:rFonts w:ascii="Times New Roman" w:hAnsi="Times New Roman" w:cs="Times New Roman"/>
          <w:sz w:val="28"/>
          <w:szCs w:val="28"/>
        </w:rPr>
        <w:t>азвитие потребности в двигательной активности детей при помощи подвижных народных (дагестанских, русских), спортивных игр, физических упражнений, соответству</w:t>
      </w:r>
      <w:r>
        <w:rPr>
          <w:rFonts w:ascii="Times New Roman" w:hAnsi="Times New Roman" w:cs="Times New Roman"/>
          <w:sz w:val="28"/>
          <w:szCs w:val="28"/>
        </w:rPr>
        <w:t>ющих их возрастным особенностям.</w:t>
      </w:r>
    </w:p>
    <w:p w:rsidR="00F62A38" w:rsidRPr="00331226" w:rsidRDefault="0038430E" w:rsidP="004B39E6">
      <w:pPr>
        <w:pStyle w:val="Style24"/>
        <w:widowControl/>
        <w:numPr>
          <w:ilvl w:val="0"/>
          <w:numId w:val="40"/>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w:t>
      </w:r>
      <w:r w:rsidR="00F62A38" w:rsidRPr="00331226">
        <w:rPr>
          <w:rFonts w:ascii="Times New Roman" w:hAnsi="Times New Roman" w:cs="Times New Roman"/>
          <w:sz w:val="28"/>
          <w:szCs w:val="28"/>
        </w:rPr>
        <w:t>существление комплекса профилактических и оздоровительных работ с учет</w:t>
      </w:r>
      <w:r w:rsidR="0012711B">
        <w:rPr>
          <w:rFonts w:ascii="Times New Roman" w:hAnsi="Times New Roman" w:cs="Times New Roman"/>
          <w:sz w:val="28"/>
          <w:szCs w:val="28"/>
        </w:rPr>
        <w:t>ом специфики ДОО</w:t>
      </w:r>
      <w:r w:rsidR="00F62A38">
        <w:rPr>
          <w:rFonts w:ascii="Times New Roman" w:hAnsi="Times New Roman" w:cs="Times New Roman"/>
          <w:sz w:val="28"/>
          <w:szCs w:val="28"/>
        </w:rPr>
        <w:t xml:space="preserve"> </w:t>
      </w:r>
      <w:r w:rsidR="00F62A38" w:rsidRPr="006249CF">
        <w:rPr>
          <w:rFonts w:ascii="Times New Roman" w:hAnsi="Times New Roman" w:cs="Times New Roman"/>
          <w:bCs/>
          <w:sz w:val="28"/>
          <w:szCs w:val="28"/>
        </w:rPr>
        <w:t xml:space="preserve">с. </w:t>
      </w:r>
      <w:r w:rsidR="00BE05ED">
        <w:rPr>
          <w:rFonts w:ascii="Times New Roman" w:hAnsi="Times New Roman" w:cs="Times New Roman"/>
          <w:bCs/>
          <w:sz w:val="28"/>
          <w:szCs w:val="28"/>
        </w:rPr>
        <w:t>Унцукуль</w:t>
      </w:r>
      <w:r w:rsidR="00F62A38">
        <w:rPr>
          <w:b/>
          <w:bCs/>
          <w:sz w:val="28"/>
          <w:szCs w:val="28"/>
        </w:rPr>
        <w:t xml:space="preserve"> </w:t>
      </w:r>
      <w:r w:rsidR="00F62A38">
        <w:rPr>
          <w:rFonts w:ascii="Times New Roman" w:hAnsi="Times New Roman" w:cs="Times New Roman"/>
          <w:sz w:val="28"/>
          <w:szCs w:val="28"/>
        </w:rPr>
        <w:t>Унцукульского района</w:t>
      </w:r>
      <w:r>
        <w:rPr>
          <w:rFonts w:ascii="Times New Roman" w:hAnsi="Times New Roman" w:cs="Times New Roman"/>
          <w:sz w:val="28"/>
          <w:szCs w:val="28"/>
        </w:rPr>
        <w:t>.</w:t>
      </w:r>
    </w:p>
    <w:p w:rsidR="00F62A38" w:rsidRPr="00331226" w:rsidRDefault="0038430E" w:rsidP="004B39E6">
      <w:pPr>
        <w:pStyle w:val="Style24"/>
        <w:widowControl/>
        <w:numPr>
          <w:ilvl w:val="0"/>
          <w:numId w:val="40"/>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С</w:t>
      </w:r>
      <w:r w:rsidR="00F62A38" w:rsidRPr="00331226">
        <w:rPr>
          <w:rFonts w:ascii="Times New Roman" w:hAnsi="Times New Roman" w:cs="Times New Roman"/>
          <w:sz w:val="28"/>
          <w:szCs w:val="28"/>
        </w:rPr>
        <w:t>овершенствование физического развития детей через национальные праздники, народные игры.</w:t>
      </w:r>
    </w:p>
    <w:p w:rsidR="00F62A38" w:rsidRPr="00331226" w:rsidRDefault="00F62A38" w:rsidP="00F62A38">
      <w:pPr>
        <w:pStyle w:val="Style24"/>
        <w:widowControl/>
        <w:spacing w:after="120" w:line="240" w:lineRule="auto"/>
        <w:jc w:val="both"/>
        <w:rPr>
          <w:rFonts w:ascii="Times New Roman" w:hAnsi="Times New Roman" w:cs="Times New Roman"/>
          <w:sz w:val="28"/>
          <w:szCs w:val="28"/>
        </w:rPr>
      </w:pPr>
    </w:p>
    <w:p w:rsidR="00F62A38" w:rsidRPr="00331226" w:rsidRDefault="00F62A38" w:rsidP="00F62A38">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 xml:space="preserve">2. </w:t>
      </w:r>
      <w:r w:rsidRPr="00331226">
        <w:rPr>
          <w:rFonts w:ascii="Times New Roman" w:hAnsi="Times New Roman" w:cs="Times New Roman"/>
          <w:b/>
          <w:sz w:val="28"/>
          <w:szCs w:val="28"/>
        </w:rPr>
        <w:t>Социально-коммуникативное</w:t>
      </w:r>
      <w:r w:rsidRPr="00331226">
        <w:rPr>
          <w:rFonts w:ascii="Times New Roman" w:hAnsi="Times New Roman" w:cs="Times New Roman"/>
          <w:sz w:val="28"/>
          <w:szCs w:val="28"/>
        </w:rPr>
        <w:t>. (Безопасность, социализация, труд)</w:t>
      </w:r>
    </w:p>
    <w:p w:rsidR="00F62A38" w:rsidRPr="00331226" w:rsidRDefault="00F62A38" w:rsidP="00F62A38">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F62A38" w:rsidRPr="00331226" w:rsidRDefault="0038430E" w:rsidP="004B39E6">
      <w:pPr>
        <w:pStyle w:val="Style24"/>
        <w:widowControl/>
        <w:numPr>
          <w:ilvl w:val="0"/>
          <w:numId w:val="41"/>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Р</w:t>
      </w:r>
      <w:r w:rsidR="00F62A38" w:rsidRPr="00331226">
        <w:rPr>
          <w:rFonts w:ascii="Times New Roman" w:hAnsi="Times New Roman" w:cs="Times New Roman"/>
          <w:sz w:val="28"/>
          <w:szCs w:val="28"/>
        </w:rPr>
        <w:t xml:space="preserve">азвитие игровой деятельности, в которой отражается окружающая действительность РД, мир взрослых людей, формирование представлений о труде, профессиях взрослых; родной природы, общественной жизни. </w:t>
      </w:r>
    </w:p>
    <w:p w:rsidR="00F62A38" w:rsidRPr="00331226" w:rsidRDefault="0038430E" w:rsidP="004B39E6">
      <w:pPr>
        <w:pStyle w:val="Style24"/>
        <w:widowControl/>
        <w:numPr>
          <w:ilvl w:val="0"/>
          <w:numId w:val="41"/>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О</w:t>
      </w:r>
      <w:r w:rsidR="00F62A38" w:rsidRPr="00331226">
        <w:rPr>
          <w:rFonts w:ascii="Times New Roman" w:hAnsi="Times New Roman" w:cs="Times New Roman"/>
          <w:sz w:val="28"/>
          <w:szCs w:val="28"/>
        </w:rPr>
        <w:t>беспечение безопасности детей дошкольного возраста на</w:t>
      </w:r>
      <w:r>
        <w:rPr>
          <w:rFonts w:ascii="Times New Roman" w:hAnsi="Times New Roman" w:cs="Times New Roman"/>
          <w:sz w:val="28"/>
          <w:szCs w:val="28"/>
        </w:rPr>
        <w:t xml:space="preserve"> улицах и дорогах родного села и района</w:t>
      </w:r>
      <w:r w:rsidR="00F62A38" w:rsidRPr="00331226">
        <w:rPr>
          <w:rFonts w:ascii="Times New Roman" w:hAnsi="Times New Roman" w:cs="Times New Roman"/>
          <w:sz w:val="28"/>
          <w:szCs w:val="28"/>
        </w:rPr>
        <w:t>.</w:t>
      </w:r>
    </w:p>
    <w:p w:rsidR="00F62A38" w:rsidRDefault="0038430E" w:rsidP="004B39E6">
      <w:pPr>
        <w:pStyle w:val="Style24"/>
        <w:widowControl/>
        <w:numPr>
          <w:ilvl w:val="0"/>
          <w:numId w:val="41"/>
        </w:numPr>
        <w:spacing w:after="480" w:line="240" w:lineRule="auto"/>
        <w:jc w:val="both"/>
        <w:rPr>
          <w:rFonts w:ascii="Times New Roman" w:hAnsi="Times New Roman" w:cs="Times New Roman"/>
          <w:sz w:val="28"/>
          <w:szCs w:val="28"/>
        </w:rPr>
      </w:pPr>
      <w:r>
        <w:rPr>
          <w:rFonts w:ascii="Times New Roman" w:hAnsi="Times New Roman" w:cs="Times New Roman"/>
          <w:sz w:val="28"/>
          <w:szCs w:val="28"/>
        </w:rPr>
        <w:t>Р</w:t>
      </w:r>
      <w:r w:rsidR="00F62A38" w:rsidRPr="00331226">
        <w:rPr>
          <w:rFonts w:ascii="Times New Roman" w:hAnsi="Times New Roman" w:cs="Times New Roman"/>
          <w:sz w:val="28"/>
          <w:szCs w:val="28"/>
        </w:rPr>
        <w:t>асширение знания детей о работе пожарной службы, службы скорой ме</w:t>
      </w:r>
      <w:r w:rsidR="00F62A38">
        <w:rPr>
          <w:rFonts w:ascii="Times New Roman" w:hAnsi="Times New Roman" w:cs="Times New Roman"/>
          <w:sz w:val="28"/>
          <w:szCs w:val="28"/>
        </w:rPr>
        <w:t>дицинской помощи Унцукульского района</w:t>
      </w:r>
      <w:r w:rsidR="00F62A38" w:rsidRPr="00331226">
        <w:rPr>
          <w:rFonts w:ascii="Times New Roman" w:hAnsi="Times New Roman" w:cs="Times New Roman"/>
          <w:sz w:val="28"/>
          <w:szCs w:val="28"/>
        </w:rPr>
        <w:t>.</w:t>
      </w:r>
    </w:p>
    <w:p w:rsidR="00F62A38" w:rsidRPr="003B6955" w:rsidRDefault="00F62A38" w:rsidP="00F62A38">
      <w:pPr>
        <w:pStyle w:val="Style24"/>
        <w:widowControl/>
        <w:spacing w:after="240" w:line="240" w:lineRule="auto"/>
        <w:ind w:firstLine="0"/>
        <w:jc w:val="both"/>
        <w:rPr>
          <w:rFonts w:ascii="Times New Roman" w:hAnsi="Times New Roman" w:cs="Times New Roman"/>
          <w:sz w:val="28"/>
          <w:szCs w:val="28"/>
        </w:rPr>
      </w:pPr>
      <w:r w:rsidRPr="003B6955">
        <w:rPr>
          <w:rFonts w:ascii="Times New Roman" w:hAnsi="Times New Roman" w:cs="Times New Roman"/>
          <w:b/>
          <w:sz w:val="28"/>
          <w:szCs w:val="28"/>
        </w:rPr>
        <w:t>3.Познавательное развитие</w:t>
      </w:r>
      <w:r w:rsidRPr="003B6955">
        <w:rPr>
          <w:rFonts w:ascii="Times New Roman" w:hAnsi="Times New Roman" w:cs="Times New Roman"/>
          <w:sz w:val="28"/>
          <w:szCs w:val="28"/>
        </w:rPr>
        <w:t xml:space="preserve"> (Развитие познавательно-исследовательской и продуктивной деятельности, формирование целостной картины мира)</w:t>
      </w:r>
    </w:p>
    <w:p w:rsidR="00F62A38" w:rsidRPr="003B6955" w:rsidRDefault="00F62A38" w:rsidP="00F62A38">
      <w:pPr>
        <w:spacing w:line="240" w:lineRule="auto"/>
        <w:ind w:firstLine="708"/>
        <w:jc w:val="both"/>
        <w:rPr>
          <w:rFonts w:ascii="Times New Roman" w:hAnsi="Times New Roman" w:cs="Times New Roman"/>
          <w:sz w:val="28"/>
          <w:szCs w:val="28"/>
        </w:rPr>
      </w:pPr>
      <w:r w:rsidRPr="003B6955">
        <w:rPr>
          <w:rFonts w:ascii="Times New Roman" w:hAnsi="Times New Roman" w:cs="Times New Roman"/>
          <w:sz w:val="28"/>
          <w:szCs w:val="28"/>
        </w:rPr>
        <w:t>В содержании познавательного развития национально-регионального компонента включено:</w:t>
      </w:r>
    </w:p>
    <w:p w:rsidR="00F62A38" w:rsidRPr="0038430E" w:rsidRDefault="0038430E" w:rsidP="004B39E6">
      <w:pPr>
        <w:pStyle w:val="a6"/>
        <w:numPr>
          <w:ilvl w:val="0"/>
          <w:numId w:val="42"/>
        </w:numPr>
        <w:spacing w:line="240" w:lineRule="auto"/>
        <w:jc w:val="both"/>
        <w:rPr>
          <w:rFonts w:ascii="Times New Roman" w:hAnsi="Times New Roman" w:cs="Times New Roman"/>
          <w:sz w:val="28"/>
          <w:szCs w:val="28"/>
        </w:rPr>
      </w:pPr>
      <w:r>
        <w:rPr>
          <w:rFonts w:ascii="Times New Roman" w:hAnsi="Times New Roman" w:cs="Times New Roman"/>
          <w:sz w:val="28"/>
          <w:szCs w:val="28"/>
        </w:rPr>
        <w:t>О</w:t>
      </w:r>
      <w:r w:rsidR="00F62A38" w:rsidRPr="0038430E">
        <w:rPr>
          <w:rFonts w:ascii="Times New Roman" w:hAnsi="Times New Roman" w:cs="Times New Roman"/>
          <w:sz w:val="28"/>
          <w:szCs w:val="28"/>
        </w:rPr>
        <w:t>знакомление с историей, культ</w:t>
      </w:r>
      <w:r>
        <w:rPr>
          <w:rFonts w:ascii="Times New Roman" w:hAnsi="Times New Roman" w:cs="Times New Roman"/>
          <w:sz w:val="28"/>
          <w:szCs w:val="28"/>
        </w:rPr>
        <w:t>урой, архитектурой родного края.</w:t>
      </w:r>
    </w:p>
    <w:p w:rsidR="00F62A38" w:rsidRPr="0038430E" w:rsidRDefault="0038430E" w:rsidP="004B39E6">
      <w:pPr>
        <w:pStyle w:val="a6"/>
        <w:numPr>
          <w:ilvl w:val="0"/>
          <w:numId w:val="42"/>
        </w:numPr>
        <w:spacing w:line="240" w:lineRule="auto"/>
        <w:jc w:val="both"/>
        <w:rPr>
          <w:rFonts w:ascii="Times New Roman" w:hAnsi="Times New Roman" w:cs="Times New Roman"/>
          <w:sz w:val="28"/>
          <w:szCs w:val="28"/>
        </w:rPr>
      </w:pPr>
      <w:r>
        <w:rPr>
          <w:rFonts w:ascii="Times New Roman" w:hAnsi="Times New Roman" w:cs="Times New Roman"/>
          <w:sz w:val="28"/>
          <w:szCs w:val="28"/>
        </w:rPr>
        <w:t>Ф</w:t>
      </w:r>
      <w:r w:rsidR="00F62A38" w:rsidRPr="0038430E">
        <w:rPr>
          <w:rFonts w:ascii="Times New Roman" w:hAnsi="Times New Roman" w:cs="Times New Roman"/>
          <w:sz w:val="28"/>
          <w:szCs w:val="28"/>
        </w:rPr>
        <w:t>ормирование представлений о селе</w:t>
      </w:r>
      <w:r w:rsidR="00F62A38" w:rsidRPr="0038430E">
        <w:rPr>
          <w:bCs/>
          <w:sz w:val="28"/>
          <w:szCs w:val="28"/>
          <w:lang w:eastAsia="ru-RU"/>
        </w:rPr>
        <w:t xml:space="preserve"> </w:t>
      </w:r>
      <w:r w:rsidR="00BE05ED">
        <w:rPr>
          <w:rFonts w:ascii="Times New Roman" w:hAnsi="Times New Roman" w:cs="Times New Roman"/>
          <w:bCs/>
          <w:sz w:val="28"/>
          <w:szCs w:val="28"/>
          <w:lang w:eastAsia="ru-RU"/>
        </w:rPr>
        <w:t>Унцукуль</w:t>
      </w:r>
      <w:r w:rsidR="00F62A38" w:rsidRPr="0038430E">
        <w:rPr>
          <w:rFonts w:ascii="Times New Roman" w:hAnsi="Times New Roman" w:cs="Times New Roman"/>
          <w:sz w:val="28"/>
          <w:szCs w:val="28"/>
        </w:rPr>
        <w:t>, в котором находится детский сад и проживает ребенок, о столице республики Махачкале</w:t>
      </w:r>
      <w:r>
        <w:rPr>
          <w:rFonts w:ascii="Times New Roman" w:hAnsi="Times New Roman" w:cs="Times New Roman"/>
          <w:sz w:val="28"/>
          <w:szCs w:val="28"/>
        </w:rPr>
        <w:t>.</w:t>
      </w:r>
    </w:p>
    <w:p w:rsidR="00F62A38" w:rsidRPr="0038430E" w:rsidRDefault="0038430E" w:rsidP="004B39E6">
      <w:pPr>
        <w:pStyle w:val="a6"/>
        <w:numPr>
          <w:ilvl w:val="0"/>
          <w:numId w:val="4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00F62A38" w:rsidRPr="0038430E">
        <w:rPr>
          <w:rFonts w:ascii="Times New Roman" w:hAnsi="Times New Roman" w:cs="Times New Roman"/>
          <w:sz w:val="28"/>
          <w:szCs w:val="28"/>
        </w:rPr>
        <w:t>ормирование представлений о климате и географическом положении, природе и заповедных местах Дагестана (явления неживой природы, растительный и животный мир региона).</w:t>
      </w:r>
    </w:p>
    <w:p w:rsidR="00F62A38" w:rsidRDefault="00F62A38" w:rsidP="00F62A38">
      <w:pPr>
        <w:pStyle w:val="Style24"/>
        <w:widowControl/>
        <w:spacing w:after="120" w:line="240" w:lineRule="auto"/>
        <w:ind w:firstLine="0"/>
        <w:jc w:val="both"/>
        <w:rPr>
          <w:rFonts w:ascii="Times New Roman" w:hAnsi="Times New Roman" w:cs="Times New Roman"/>
          <w:sz w:val="28"/>
          <w:szCs w:val="28"/>
        </w:rPr>
      </w:pPr>
    </w:p>
    <w:p w:rsidR="00F62A38" w:rsidRPr="00331226" w:rsidRDefault="00F62A38" w:rsidP="00F62A38">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4.</w:t>
      </w:r>
      <w:r w:rsidRPr="00331226">
        <w:rPr>
          <w:rFonts w:ascii="Times New Roman" w:hAnsi="Times New Roman" w:cs="Times New Roman"/>
          <w:b/>
          <w:sz w:val="28"/>
          <w:szCs w:val="28"/>
        </w:rPr>
        <w:t>Речевое развитие</w:t>
      </w:r>
      <w:r w:rsidRPr="00331226">
        <w:rPr>
          <w:rFonts w:ascii="Times New Roman" w:hAnsi="Times New Roman" w:cs="Times New Roman"/>
          <w:sz w:val="28"/>
          <w:szCs w:val="28"/>
        </w:rPr>
        <w:t>. (Развитие речи, чтение художественной литературы)</w:t>
      </w:r>
    </w:p>
    <w:p w:rsidR="00F62A38" w:rsidRPr="00331226" w:rsidRDefault="00F62A38" w:rsidP="00F62A38">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Основными задачами в речевом  развитии детей с учетом национально – регионального компонента являются:</w:t>
      </w:r>
    </w:p>
    <w:p w:rsidR="00F62A38" w:rsidRPr="00331226" w:rsidRDefault="0038430E" w:rsidP="004B39E6">
      <w:pPr>
        <w:pStyle w:val="Style24"/>
        <w:widowControl/>
        <w:numPr>
          <w:ilvl w:val="0"/>
          <w:numId w:val="43"/>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В</w:t>
      </w:r>
      <w:r w:rsidR="00F62A38" w:rsidRPr="00331226">
        <w:rPr>
          <w:rFonts w:ascii="Times New Roman" w:hAnsi="Times New Roman" w:cs="Times New Roman"/>
          <w:sz w:val="28"/>
          <w:szCs w:val="28"/>
        </w:rPr>
        <w:t>оспитание познавательного интереса и чувств восхищения результатами культурного творчества представителей разных народов, проживающих в респу</w:t>
      </w:r>
      <w:r w:rsidR="00F62A38">
        <w:rPr>
          <w:rFonts w:ascii="Times New Roman" w:hAnsi="Times New Roman" w:cs="Times New Roman"/>
          <w:sz w:val="28"/>
          <w:szCs w:val="28"/>
        </w:rPr>
        <w:t>блике Дагестан и Унцукульском районе</w:t>
      </w:r>
      <w:r w:rsidR="00F62A38" w:rsidRPr="00331226">
        <w:rPr>
          <w:rFonts w:ascii="Times New Roman" w:hAnsi="Times New Roman" w:cs="Times New Roman"/>
          <w:sz w:val="28"/>
          <w:szCs w:val="28"/>
        </w:rPr>
        <w:t>.</w:t>
      </w:r>
    </w:p>
    <w:p w:rsidR="00F62A38" w:rsidRPr="00331226" w:rsidRDefault="0038430E" w:rsidP="004B39E6">
      <w:pPr>
        <w:pStyle w:val="Style24"/>
        <w:widowControl/>
        <w:numPr>
          <w:ilvl w:val="0"/>
          <w:numId w:val="43"/>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О</w:t>
      </w:r>
      <w:r w:rsidR="00F62A38" w:rsidRPr="00331226">
        <w:rPr>
          <w:rFonts w:ascii="Times New Roman" w:hAnsi="Times New Roman" w:cs="Times New Roman"/>
          <w:sz w:val="28"/>
          <w:szCs w:val="28"/>
        </w:rPr>
        <w:t>знакомление детей с художественной литературой разных жанров; проявление инт</w:t>
      </w:r>
      <w:r w:rsidR="00F62A38">
        <w:rPr>
          <w:rFonts w:ascii="Times New Roman" w:hAnsi="Times New Roman" w:cs="Times New Roman"/>
          <w:sz w:val="28"/>
          <w:szCs w:val="28"/>
        </w:rPr>
        <w:t>ереса к произведениям дагестанского</w:t>
      </w:r>
      <w:r w:rsidR="00F62A38" w:rsidRPr="00331226">
        <w:rPr>
          <w:rFonts w:ascii="Times New Roman" w:hAnsi="Times New Roman" w:cs="Times New Roman"/>
          <w:sz w:val="28"/>
          <w:szCs w:val="28"/>
        </w:rPr>
        <w:t>, русского и других народов, проживающих в РД, устного народного творчества: сказкам, преданиям, легендам, пословицам, поговоркам, загадкам.</w:t>
      </w:r>
    </w:p>
    <w:p w:rsidR="00F62A38" w:rsidRPr="00331226" w:rsidRDefault="0038430E" w:rsidP="004B39E6">
      <w:pPr>
        <w:pStyle w:val="Style24"/>
        <w:widowControl/>
        <w:numPr>
          <w:ilvl w:val="0"/>
          <w:numId w:val="43"/>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Ф</w:t>
      </w:r>
      <w:r w:rsidR="00F62A38" w:rsidRPr="00331226">
        <w:rPr>
          <w:rFonts w:ascii="Times New Roman" w:hAnsi="Times New Roman" w:cs="Times New Roman"/>
          <w:sz w:val="28"/>
          <w:szCs w:val="28"/>
        </w:rPr>
        <w:t>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F62A38" w:rsidRPr="00331226" w:rsidRDefault="00F62A38" w:rsidP="00F62A38">
      <w:pPr>
        <w:pStyle w:val="Style24"/>
        <w:widowControl/>
        <w:spacing w:after="120" w:line="240" w:lineRule="auto"/>
        <w:jc w:val="both"/>
        <w:rPr>
          <w:rFonts w:ascii="Times New Roman" w:hAnsi="Times New Roman" w:cs="Times New Roman"/>
          <w:sz w:val="28"/>
          <w:szCs w:val="28"/>
        </w:rPr>
      </w:pPr>
    </w:p>
    <w:p w:rsidR="00F62A38" w:rsidRPr="00331226" w:rsidRDefault="00F62A38" w:rsidP="00F62A38">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 xml:space="preserve">5. </w:t>
      </w:r>
      <w:r w:rsidRPr="00331226">
        <w:rPr>
          <w:rFonts w:ascii="Times New Roman" w:hAnsi="Times New Roman" w:cs="Times New Roman"/>
          <w:b/>
          <w:sz w:val="28"/>
          <w:szCs w:val="28"/>
        </w:rPr>
        <w:t>Художественно-эстетическое развитие</w:t>
      </w:r>
      <w:r w:rsidRPr="00331226">
        <w:rPr>
          <w:rFonts w:ascii="Times New Roman" w:hAnsi="Times New Roman" w:cs="Times New Roman"/>
          <w:sz w:val="28"/>
          <w:szCs w:val="28"/>
        </w:rPr>
        <w:t>. (Музыка, художественное творчество)</w:t>
      </w:r>
    </w:p>
    <w:p w:rsidR="00F62A38" w:rsidRPr="00331226" w:rsidRDefault="00F62A38" w:rsidP="00F62A38">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Художественно-эстетическое развитие дошкольников средствами дагестанского, русского, музыкального, декоративно-прикладного, литературного искусства включает в себя:</w:t>
      </w:r>
    </w:p>
    <w:p w:rsidR="00F62A38" w:rsidRPr="00331226" w:rsidRDefault="0038430E" w:rsidP="004B39E6">
      <w:pPr>
        <w:pStyle w:val="Style24"/>
        <w:widowControl/>
        <w:numPr>
          <w:ilvl w:val="0"/>
          <w:numId w:val="44"/>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С</w:t>
      </w:r>
      <w:r w:rsidR="00F62A38" w:rsidRPr="00331226">
        <w:rPr>
          <w:rFonts w:ascii="Times New Roman" w:hAnsi="Times New Roman" w:cs="Times New Roman"/>
          <w:sz w:val="28"/>
          <w:szCs w:val="28"/>
        </w:rPr>
        <w:t>оздание условий для проявления детьми своих способностей в музыке, живопи</w:t>
      </w:r>
      <w:r>
        <w:rPr>
          <w:rFonts w:ascii="Times New Roman" w:hAnsi="Times New Roman" w:cs="Times New Roman"/>
          <w:sz w:val="28"/>
          <w:szCs w:val="28"/>
        </w:rPr>
        <w:t>си, танцах, театре и литературе.</w:t>
      </w:r>
    </w:p>
    <w:p w:rsidR="00F62A38" w:rsidRPr="00331226" w:rsidRDefault="0038430E" w:rsidP="004B39E6">
      <w:pPr>
        <w:pStyle w:val="Style24"/>
        <w:widowControl/>
        <w:numPr>
          <w:ilvl w:val="0"/>
          <w:numId w:val="44"/>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Р</w:t>
      </w:r>
      <w:r w:rsidR="00F62A38" w:rsidRPr="00331226">
        <w:rPr>
          <w:rFonts w:ascii="Times New Roman" w:hAnsi="Times New Roman" w:cs="Times New Roman"/>
          <w:sz w:val="28"/>
          <w:szCs w:val="28"/>
        </w:rPr>
        <w:t>азвитие продуктивной деятельности через приобщение детей к изобразительному, декоративно-прикладному искусству народов, проживающих в республике Дагестан</w:t>
      </w:r>
      <w:r w:rsidR="00F62A38">
        <w:rPr>
          <w:rFonts w:ascii="Times New Roman" w:hAnsi="Times New Roman" w:cs="Times New Roman"/>
          <w:sz w:val="28"/>
          <w:szCs w:val="28"/>
        </w:rPr>
        <w:t>, родном</w:t>
      </w:r>
      <w:r w:rsidR="00F62A38" w:rsidRPr="008B3B6D">
        <w:rPr>
          <w:rFonts w:ascii="Times New Roman" w:hAnsi="Times New Roman" w:cs="Times New Roman"/>
          <w:sz w:val="28"/>
          <w:szCs w:val="28"/>
        </w:rPr>
        <w:t xml:space="preserve"> </w:t>
      </w:r>
      <w:r w:rsidR="00F62A38">
        <w:rPr>
          <w:rFonts w:ascii="Times New Roman" w:hAnsi="Times New Roman" w:cs="Times New Roman"/>
          <w:sz w:val="28"/>
          <w:szCs w:val="28"/>
        </w:rPr>
        <w:t>Унцукульском районе</w:t>
      </w:r>
      <w:r w:rsidR="00F62A38" w:rsidRPr="00331226">
        <w:rPr>
          <w:rFonts w:ascii="Times New Roman" w:hAnsi="Times New Roman" w:cs="Times New Roman"/>
          <w:sz w:val="28"/>
          <w:szCs w:val="28"/>
        </w:rPr>
        <w:t>.</w:t>
      </w:r>
    </w:p>
    <w:p w:rsidR="00F62A38" w:rsidRPr="00331226" w:rsidRDefault="0038430E" w:rsidP="004B39E6">
      <w:pPr>
        <w:pStyle w:val="Style24"/>
        <w:widowControl/>
        <w:numPr>
          <w:ilvl w:val="0"/>
          <w:numId w:val="44"/>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В</w:t>
      </w:r>
      <w:r w:rsidR="00F62A38" w:rsidRPr="00331226">
        <w:rPr>
          <w:rFonts w:ascii="Times New Roman" w:hAnsi="Times New Roman" w:cs="Times New Roman"/>
          <w:sz w:val="28"/>
          <w:szCs w:val="28"/>
        </w:rPr>
        <w:t>оспитание нравственно-патриотических чувств посредством знакомства детей с произ</w:t>
      </w:r>
      <w:r w:rsidR="00136038">
        <w:rPr>
          <w:rFonts w:ascii="Times New Roman" w:hAnsi="Times New Roman" w:cs="Times New Roman"/>
          <w:sz w:val="28"/>
          <w:szCs w:val="28"/>
        </w:rPr>
        <w:t>ведениями дагестанского   народа</w:t>
      </w:r>
      <w:r w:rsidR="00F62A38" w:rsidRPr="00331226">
        <w:rPr>
          <w:rFonts w:ascii="Times New Roman" w:hAnsi="Times New Roman" w:cs="Times New Roman"/>
          <w:sz w:val="28"/>
          <w:szCs w:val="28"/>
        </w:rPr>
        <w:t>.</w:t>
      </w:r>
    </w:p>
    <w:p w:rsidR="00F62A38" w:rsidRDefault="00F62A38" w:rsidP="00F62A38">
      <w:pPr>
        <w:spacing w:after="0" w:line="240" w:lineRule="auto"/>
        <w:contextualSpacing/>
        <w:rPr>
          <w:rFonts w:ascii="Times New Roman" w:hAnsi="Times New Roman" w:cs="Times New Roman"/>
          <w:b/>
          <w:i/>
          <w:sz w:val="32"/>
          <w:szCs w:val="32"/>
        </w:rPr>
      </w:pPr>
    </w:p>
    <w:p w:rsidR="00F62A38" w:rsidRPr="008B3B6D" w:rsidRDefault="00F62A38" w:rsidP="00F62A38">
      <w:pPr>
        <w:pStyle w:val="Default"/>
        <w:spacing w:after="240"/>
        <w:jc w:val="both"/>
        <w:rPr>
          <w:i/>
          <w:sz w:val="32"/>
          <w:szCs w:val="32"/>
        </w:rPr>
      </w:pPr>
      <w:r w:rsidRPr="008B3B6D">
        <w:rPr>
          <w:b/>
          <w:bCs/>
          <w:i/>
          <w:sz w:val="32"/>
          <w:szCs w:val="32"/>
        </w:rPr>
        <w:t xml:space="preserve">2.1.8.Особенности взаимодействия педагогического коллектива с семьями воспитанников. </w:t>
      </w:r>
    </w:p>
    <w:p w:rsidR="00F62A38" w:rsidRPr="0040412F" w:rsidRDefault="00F62A38" w:rsidP="00F62A38">
      <w:pPr>
        <w:pStyle w:val="Default"/>
        <w:spacing w:after="120"/>
        <w:ind w:firstLine="708"/>
        <w:jc w:val="both"/>
        <w:rPr>
          <w:sz w:val="28"/>
          <w:szCs w:val="28"/>
        </w:rPr>
      </w:pPr>
      <w:r w:rsidRPr="0040412F">
        <w:rPr>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62A38" w:rsidRPr="0040412F" w:rsidRDefault="00F62A38" w:rsidP="00F62A38">
      <w:pPr>
        <w:pStyle w:val="Default"/>
        <w:spacing w:after="120"/>
        <w:ind w:firstLine="708"/>
        <w:jc w:val="both"/>
        <w:rPr>
          <w:sz w:val="28"/>
          <w:szCs w:val="28"/>
        </w:rPr>
      </w:pPr>
      <w:r w:rsidRPr="0040412F">
        <w:rPr>
          <w:sz w:val="28"/>
          <w:szCs w:val="28"/>
        </w:rPr>
        <w:t xml:space="preserve">В основу совместной деятельности семьи и дошкольного учреждения заложены </w:t>
      </w:r>
      <w:r w:rsidRPr="00AA6957">
        <w:rPr>
          <w:b/>
          <w:i/>
          <w:sz w:val="28"/>
          <w:szCs w:val="28"/>
        </w:rPr>
        <w:t>следующие принципы</w:t>
      </w:r>
      <w:r w:rsidRPr="0040412F">
        <w:rPr>
          <w:sz w:val="28"/>
          <w:szCs w:val="28"/>
        </w:rPr>
        <w:t xml:space="preserve">: </w:t>
      </w:r>
    </w:p>
    <w:p w:rsidR="00F62A38" w:rsidRPr="0040412F" w:rsidRDefault="00F62A38" w:rsidP="004B39E6">
      <w:pPr>
        <w:pStyle w:val="Default"/>
        <w:numPr>
          <w:ilvl w:val="0"/>
          <w:numId w:val="45"/>
        </w:numPr>
        <w:spacing w:after="47"/>
        <w:jc w:val="both"/>
        <w:rPr>
          <w:sz w:val="28"/>
          <w:szCs w:val="28"/>
        </w:rPr>
      </w:pPr>
      <w:r w:rsidRPr="0040412F">
        <w:rPr>
          <w:sz w:val="28"/>
          <w:szCs w:val="28"/>
        </w:rPr>
        <w:t xml:space="preserve">единый подход к процессу воспитания ребёнка; </w:t>
      </w:r>
    </w:p>
    <w:p w:rsidR="00F62A38" w:rsidRPr="0040412F" w:rsidRDefault="00F62A38" w:rsidP="004B39E6">
      <w:pPr>
        <w:pStyle w:val="Default"/>
        <w:numPr>
          <w:ilvl w:val="0"/>
          <w:numId w:val="45"/>
        </w:numPr>
        <w:spacing w:after="47"/>
        <w:jc w:val="both"/>
        <w:rPr>
          <w:sz w:val="28"/>
          <w:szCs w:val="28"/>
        </w:rPr>
      </w:pPr>
      <w:r w:rsidRPr="0040412F">
        <w:rPr>
          <w:sz w:val="28"/>
          <w:szCs w:val="28"/>
        </w:rPr>
        <w:t xml:space="preserve">открытость дошкольного учреждения для родителей; </w:t>
      </w:r>
    </w:p>
    <w:p w:rsidR="00F62A38" w:rsidRPr="0040412F" w:rsidRDefault="00F62A38" w:rsidP="004B39E6">
      <w:pPr>
        <w:pStyle w:val="Default"/>
        <w:numPr>
          <w:ilvl w:val="0"/>
          <w:numId w:val="45"/>
        </w:numPr>
        <w:spacing w:after="47"/>
        <w:jc w:val="both"/>
        <w:rPr>
          <w:sz w:val="28"/>
          <w:szCs w:val="28"/>
        </w:rPr>
      </w:pPr>
      <w:r w:rsidRPr="0040412F">
        <w:rPr>
          <w:sz w:val="28"/>
          <w:szCs w:val="28"/>
        </w:rPr>
        <w:t xml:space="preserve">взаимное доверие во взаимоотношениях педагогов и родителей; </w:t>
      </w:r>
    </w:p>
    <w:p w:rsidR="00F62A38" w:rsidRPr="0040412F" w:rsidRDefault="00F62A38" w:rsidP="004B39E6">
      <w:pPr>
        <w:pStyle w:val="Default"/>
        <w:numPr>
          <w:ilvl w:val="0"/>
          <w:numId w:val="45"/>
        </w:numPr>
        <w:spacing w:after="47"/>
        <w:jc w:val="both"/>
        <w:rPr>
          <w:sz w:val="28"/>
          <w:szCs w:val="28"/>
        </w:rPr>
      </w:pPr>
      <w:r w:rsidRPr="0040412F">
        <w:rPr>
          <w:sz w:val="28"/>
          <w:szCs w:val="28"/>
        </w:rPr>
        <w:t xml:space="preserve">уважение и доброжелательность друг к другу; </w:t>
      </w:r>
    </w:p>
    <w:p w:rsidR="00F62A38" w:rsidRPr="0040412F" w:rsidRDefault="00F62A38" w:rsidP="004B39E6">
      <w:pPr>
        <w:pStyle w:val="Default"/>
        <w:numPr>
          <w:ilvl w:val="0"/>
          <w:numId w:val="45"/>
        </w:numPr>
        <w:spacing w:after="47"/>
        <w:jc w:val="both"/>
        <w:rPr>
          <w:sz w:val="28"/>
          <w:szCs w:val="28"/>
        </w:rPr>
      </w:pPr>
      <w:r w:rsidRPr="0040412F">
        <w:rPr>
          <w:sz w:val="28"/>
          <w:szCs w:val="28"/>
        </w:rPr>
        <w:t xml:space="preserve">дифференцированный подход к каждой семье; </w:t>
      </w:r>
    </w:p>
    <w:p w:rsidR="00F62A38" w:rsidRPr="0040412F" w:rsidRDefault="00F62A38" w:rsidP="004B39E6">
      <w:pPr>
        <w:pStyle w:val="Default"/>
        <w:numPr>
          <w:ilvl w:val="0"/>
          <w:numId w:val="45"/>
        </w:numPr>
        <w:jc w:val="both"/>
        <w:rPr>
          <w:sz w:val="28"/>
          <w:szCs w:val="28"/>
        </w:rPr>
      </w:pPr>
      <w:r w:rsidRPr="0040412F">
        <w:rPr>
          <w:sz w:val="28"/>
          <w:szCs w:val="28"/>
        </w:rPr>
        <w:t xml:space="preserve">равно ответственность родителей и педагогов. </w:t>
      </w:r>
    </w:p>
    <w:p w:rsidR="00F62A38" w:rsidRPr="0040412F" w:rsidRDefault="00F62A38" w:rsidP="00F62A38">
      <w:pPr>
        <w:pStyle w:val="Default"/>
        <w:jc w:val="both"/>
        <w:rPr>
          <w:sz w:val="28"/>
          <w:szCs w:val="28"/>
        </w:rPr>
      </w:pPr>
    </w:p>
    <w:p w:rsidR="00F62A38" w:rsidRPr="0040412F" w:rsidRDefault="00087052" w:rsidP="00136038">
      <w:pPr>
        <w:pStyle w:val="Default"/>
        <w:spacing w:after="120"/>
        <w:ind w:firstLine="708"/>
        <w:jc w:val="both"/>
        <w:rPr>
          <w:sz w:val="28"/>
          <w:szCs w:val="28"/>
        </w:rPr>
      </w:pPr>
      <w:r>
        <w:rPr>
          <w:sz w:val="28"/>
          <w:szCs w:val="28"/>
        </w:rPr>
        <w:t>На сегодняшний день в ДОО</w:t>
      </w:r>
      <w:r w:rsidR="00F62A38" w:rsidRPr="0040412F">
        <w:rPr>
          <w:sz w:val="28"/>
          <w:szCs w:val="28"/>
        </w:rPr>
        <w:t xml:space="preserve"> осуществляется интеграция общественного и семейного воспитания дошкольников со следующими категориями родителей: </w:t>
      </w:r>
    </w:p>
    <w:p w:rsidR="00F62A38" w:rsidRPr="0040412F" w:rsidRDefault="00F62A38" w:rsidP="00F62A38">
      <w:pPr>
        <w:pStyle w:val="Default"/>
        <w:jc w:val="both"/>
        <w:rPr>
          <w:sz w:val="28"/>
          <w:szCs w:val="28"/>
        </w:rPr>
      </w:pPr>
      <w:r w:rsidRPr="0040412F">
        <w:rPr>
          <w:sz w:val="28"/>
          <w:szCs w:val="28"/>
        </w:rPr>
        <w:t xml:space="preserve">- с семьями воспитанников; </w:t>
      </w:r>
    </w:p>
    <w:p w:rsidR="00F62A38" w:rsidRPr="0040412F" w:rsidRDefault="00F62A38" w:rsidP="00F62A38">
      <w:pPr>
        <w:pStyle w:val="Default"/>
        <w:spacing w:after="240"/>
        <w:jc w:val="both"/>
        <w:rPr>
          <w:sz w:val="28"/>
          <w:szCs w:val="28"/>
        </w:rPr>
      </w:pPr>
      <w:r w:rsidRPr="0040412F">
        <w:rPr>
          <w:sz w:val="28"/>
          <w:szCs w:val="28"/>
        </w:rPr>
        <w:t xml:space="preserve">- с будущими родителями. </w:t>
      </w:r>
    </w:p>
    <w:p w:rsidR="00F62A38" w:rsidRPr="0040412F" w:rsidRDefault="00F62A38" w:rsidP="00136038">
      <w:pPr>
        <w:pStyle w:val="Default"/>
        <w:spacing w:after="120"/>
        <w:jc w:val="both"/>
        <w:rPr>
          <w:sz w:val="28"/>
          <w:szCs w:val="28"/>
        </w:rPr>
      </w:pPr>
      <w:r w:rsidRPr="0040412F">
        <w:rPr>
          <w:b/>
          <w:bCs/>
          <w:sz w:val="28"/>
          <w:szCs w:val="28"/>
        </w:rPr>
        <w:t>Задачи</w:t>
      </w:r>
      <w:r w:rsidRPr="0040412F">
        <w:rPr>
          <w:sz w:val="28"/>
          <w:szCs w:val="28"/>
        </w:rPr>
        <w:t xml:space="preserve">: </w:t>
      </w:r>
    </w:p>
    <w:p w:rsidR="00F62A38" w:rsidRPr="0040412F" w:rsidRDefault="00F62A38" w:rsidP="00F62A38">
      <w:pPr>
        <w:pStyle w:val="Default"/>
        <w:jc w:val="both"/>
        <w:rPr>
          <w:sz w:val="28"/>
          <w:szCs w:val="28"/>
        </w:rPr>
      </w:pPr>
      <w:r>
        <w:rPr>
          <w:sz w:val="28"/>
          <w:szCs w:val="28"/>
        </w:rPr>
        <w:t xml:space="preserve">1. </w:t>
      </w:r>
      <w:r w:rsidRPr="0040412F">
        <w:rPr>
          <w:sz w:val="28"/>
          <w:szCs w:val="28"/>
        </w:rPr>
        <w:t xml:space="preserve">формирование психолого- педагогических знаний родителей </w:t>
      </w:r>
    </w:p>
    <w:p w:rsidR="00F62A38" w:rsidRPr="0040412F" w:rsidRDefault="00F62A38" w:rsidP="00F62A38">
      <w:pPr>
        <w:pStyle w:val="Default"/>
        <w:spacing w:after="27"/>
        <w:jc w:val="both"/>
        <w:rPr>
          <w:sz w:val="28"/>
          <w:szCs w:val="28"/>
        </w:rPr>
      </w:pPr>
      <w:r>
        <w:rPr>
          <w:sz w:val="28"/>
          <w:szCs w:val="28"/>
        </w:rPr>
        <w:t>2.</w:t>
      </w:r>
      <w:r w:rsidRPr="0040412F">
        <w:rPr>
          <w:sz w:val="28"/>
          <w:szCs w:val="28"/>
        </w:rPr>
        <w:t xml:space="preserve"> приобщение</w:t>
      </w:r>
      <w:r w:rsidR="00087052">
        <w:rPr>
          <w:sz w:val="28"/>
          <w:szCs w:val="28"/>
        </w:rPr>
        <w:t xml:space="preserve"> родителей к участию в жизни ДОО</w:t>
      </w:r>
      <w:r w:rsidRPr="0040412F">
        <w:rPr>
          <w:sz w:val="28"/>
          <w:szCs w:val="28"/>
        </w:rPr>
        <w:t xml:space="preserve">; </w:t>
      </w:r>
    </w:p>
    <w:p w:rsidR="00F62A38" w:rsidRPr="0040412F" w:rsidRDefault="00F62A38" w:rsidP="00F62A38">
      <w:pPr>
        <w:pStyle w:val="Default"/>
        <w:spacing w:after="27"/>
        <w:jc w:val="both"/>
        <w:rPr>
          <w:sz w:val="28"/>
          <w:szCs w:val="28"/>
        </w:rPr>
      </w:pPr>
      <w:r>
        <w:rPr>
          <w:sz w:val="28"/>
          <w:szCs w:val="28"/>
        </w:rPr>
        <w:t>3.</w:t>
      </w:r>
      <w:r w:rsidRPr="0040412F">
        <w:rPr>
          <w:sz w:val="28"/>
          <w:szCs w:val="28"/>
        </w:rPr>
        <w:t xml:space="preserve"> оказание помощи семьям воспитанников в развитии, воспитании и обучении детей; </w:t>
      </w:r>
    </w:p>
    <w:p w:rsidR="00F62A38" w:rsidRPr="0040412F" w:rsidRDefault="00F62A38" w:rsidP="00F62A38">
      <w:pPr>
        <w:pStyle w:val="Default"/>
        <w:spacing w:after="240"/>
        <w:jc w:val="both"/>
        <w:rPr>
          <w:sz w:val="28"/>
          <w:szCs w:val="28"/>
        </w:rPr>
      </w:pPr>
      <w:r>
        <w:rPr>
          <w:sz w:val="28"/>
          <w:szCs w:val="28"/>
        </w:rPr>
        <w:lastRenderedPageBreak/>
        <w:t>4.</w:t>
      </w:r>
      <w:r w:rsidRPr="0040412F">
        <w:rPr>
          <w:sz w:val="28"/>
          <w:szCs w:val="28"/>
        </w:rPr>
        <w:t xml:space="preserve"> изучение и пропаганда лучшего семейного опыта. </w:t>
      </w:r>
    </w:p>
    <w:p w:rsidR="00136038" w:rsidRDefault="00136038" w:rsidP="00F62A38">
      <w:pPr>
        <w:pStyle w:val="Default"/>
        <w:spacing w:after="120"/>
        <w:jc w:val="both"/>
        <w:rPr>
          <w:b/>
          <w:bCs/>
          <w:sz w:val="28"/>
          <w:szCs w:val="28"/>
        </w:rPr>
      </w:pPr>
    </w:p>
    <w:p w:rsidR="00F62A38" w:rsidRPr="0040412F" w:rsidRDefault="00F62A38" w:rsidP="007D5779">
      <w:pPr>
        <w:pStyle w:val="Default"/>
        <w:spacing w:after="120"/>
        <w:jc w:val="center"/>
        <w:rPr>
          <w:sz w:val="28"/>
          <w:szCs w:val="28"/>
        </w:rPr>
      </w:pPr>
      <w:r w:rsidRPr="0040412F">
        <w:rPr>
          <w:b/>
          <w:bCs/>
          <w:sz w:val="28"/>
          <w:szCs w:val="28"/>
        </w:rPr>
        <w:t>Система взаимодействия с родителями включает:</w:t>
      </w:r>
    </w:p>
    <w:p w:rsidR="00F62A38" w:rsidRPr="0040412F" w:rsidRDefault="00F62A38" w:rsidP="004B39E6">
      <w:pPr>
        <w:pStyle w:val="Default"/>
        <w:numPr>
          <w:ilvl w:val="0"/>
          <w:numId w:val="46"/>
        </w:numPr>
        <w:spacing w:after="47"/>
        <w:jc w:val="both"/>
        <w:rPr>
          <w:sz w:val="28"/>
          <w:szCs w:val="28"/>
        </w:rPr>
      </w:pPr>
      <w:r w:rsidRPr="0040412F">
        <w:rPr>
          <w:sz w:val="28"/>
          <w:szCs w:val="28"/>
        </w:rPr>
        <w:t>ознакомление родите</w:t>
      </w:r>
      <w:r w:rsidR="00087052">
        <w:rPr>
          <w:sz w:val="28"/>
          <w:szCs w:val="28"/>
        </w:rPr>
        <w:t>лей с результатами работы ДОО</w:t>
      </w:r>
      <w:r w:rsidRPr="0040412F">
        <w:rPr>
          <w:sz w:val="28"/>
          <w:szCs w:val="28"/>
        </w:rPr>
        <w:t xml:space="preserve"> на общих родительских собраниях, анализом участия родител</w:t>
      </w:r>
      <w:r w:rsidR="00087052">
        <w:rPr>
          <w:sz w:val="28"/>
          <w:szCs w:val="28"/>
        </w:rPr>
        <w:t>ьской общественности в жизни ДОО</w:t>
      </w:r>
      <w:r w:rsidRPr="0040412F">
        <w:rPr>
          <w:sz w:val="28"/>
          <w:szCs w:val="28"/>
        </w:rPr>
        <w:t xml:space="preserve">; </w:t>
      </w:r>
    </w:p>
    <w:p w:rsidR="00F62A38" w:rsidRPr="0040412F" w:rsidRDefault="00F62A38" w:rsidP="004B39E6">
      <w:pPr>
        <w:pStyle w:val="Default"/>
        <w:numPr>
          <w:ilvl w:val="0"/>
          <w:numId w:val="46"/>
        </w:numPr>
        <w:spacing w:after="47"/>
        <w:jc w:val="both"/>
        <w:rPr>
          <w:sz w:val="28"/>
          <w:szCs w:val="28"/>
        </w:rPr>
      </w:pPr>
      <w:r w:rsidRPr="0040412F">
        <w:rPr>
          <w:sz w:val="28"/>
          <w:szCs w:val="28"/>
        </w:rPr>
        <w:t>ознакомление ро</w:t>
      </w:r>
      <w:r w:rsidR="00087052">
        <w:rPr>
          <w:sz w:val="28"/>
          <w:szCs w:val="28"/>
        </w:rPr>
        <w:t>дителей с содержанием работы ДОО</w:t>
      </w:r>
      <w:r w:rsidRPr="0040412F">
        <w:rPr>
          <w:sz w:val="28"/>
          <w:szCs w:val="28"/>
        </w:rPr>
        <w:t xml:space="preserve">, направленной на физическое, психическое и социальное развитие ребенка; </w:t>
      </w:r>
    </w:p>
    <w:p w:rsidR="00F62A38" w:rsidRPr="0040412F" w:rsidRDefault="00F62A38" w:rsidP="004B39E6">
      <w:pPr>
        <w:pStyle w:val="Default"/>
        <w:numPr>
          <w:ilvl w:val="0"/>
          <w:numId w:val="46"/>
        </w:numPr>
        <w:spacing w:after="47"/>
        <w:jc w:val="both"/>
        <w:rPr>
          <w:sz w:val="28"/>
          <w:szCs w:val="28"/>
        </w:rPr>
      </w:pPr>
      <w:r w:rsidRPr="0040412F">
        <w:rPr>
          <w:sz w:val="28"/>
          <w:szCs w:val="28"/>
        </w:rPr>
        <w:t>участие в составлении планов: спортивных и культурно-массовых мероприятий, работы родительского комитета</w:t>
      </w:r>
      <w:r w:rsidR="00136038" w:rsidRPr="0040412F">
        <w:rPr>
          <w:sz w:val="28"/>
          <w:szCs w:val="28"/>
        </w:rPr>
        <w:t>;</w:t>
      </w:r>
      <w:r w:rsidRPr="0040412F">
        <w:rPr>
          <w:sz w:val="28"/>
          <w:szCs w:val="28"/>
        </w:rPr>
        <w:t xml:space="preserve"> </w:t>
      </w:r>
    </w:p>
    <w:p w:rsidR="00F62A38" w:rsidRPr="0040412F" w:rsidRDefault="00F62A38" w:rsidP="004B39E6">
      <w:pPr>
        <w:pStyle w:val="Default"/>
        <w:numPr>
          <w:ilvl w:val="0"/>
          <w:numId w:val="46"/>
        </w:numPr>
        <w:spacing w:after="47"/>
        <w:jc w:val="both"/>
        <w:rPr>
          <w:sz w:val="28"/>
          <w:szCs w:val="28"/>
        </w:rPr>
      </w:pPr>
      <w:r w:rsidRPr="0040412F">
        <w:rPr>
          <w:sz w:val="28"/>
          <w:szCs w:val="28"/>
        </w:rPr>
        <w:t xml:space="preserve">целенаправленную работу, пропагандирующую общественное дошкольное воспитание в его разных формах; </w:t>
      </w:r>
    </w:p>
    <w:p w:rsidR="00F62A38" w:rsidRDefault="00F62A38" w:rsidP="004B39E6">
      <w:pPr>
        <w:pStyle w:val="Default"/>
        <w:numPr>
          <w:ilvl w:val="0"/>
          <w:numId w:val="46"/>
        </w:numPr>
        <w:jc w:val="both"/>
        <w:rPr>
          <w:sz w:val="28"/>
          <w:szCs w:val="28"/>
        </w:rPr>
      </w:pPr>
      <w:r w:rsidRPr="0040412F">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Pr>
          <w:sz w:val="28"/>
          <w:szCs w:val="28"/>
        </w:rPr>
        <w:t>.</w:t>
      </w:r>
      <w:r w:rsidRPr="0040412F">
        <w:rPr>
          <w:sz w:val="28"/>
          <w:szCs w:val="28"/>
        </w:rPr>
        <w:t xml:space="preserve"> </w:t>
      </w:r>
    </w:p>
    <w:p w:rsidR="00F62A38" w:rsidRDefault="00F62A38" w:rsidP="00F62A38">
      <w:pPr>
        <w:pStyle w:val="Default"/>
        <w:jc w:val="both"/>
        <w:rPr>
          <w:sz w:val="28"/>
          <w:szCs w:val="28"/>
        </w:rPr>
      </w:pPr>
    </w:p>
    <w:p w:rsidR="00F62A38" w:rsidRDefault="00F62A38" w:rsidP="00F62A38">
      <w:pPr>
        <w:pStyle w:val="Default"/>
        <w:jc w:val="both"/>
        <w:rPr>
          <w:sz w:val="28"/>
          <w:szCs w:val="28"/>
        </w:rPr>
      </w:pPr>
    </w:p>
    <w:tbl>
      <w:tblPr>
        <w:tblStyle w:val="a3"/>
        <w:tblW w:w="0" w:type="auto"/>
        <w:tblInd w:w="-318" w:type="dxa"/>
        <w:tblLook w:val="04A0"/>
      </w:tblPr>
      <w:tblGrid>
        <w:gridCol w:w="3508"/>
        <w:gridCol w:w="3581"/>
        <w:gridCol w:w="2800"/>
      </w:tblGrid>
      <w:tr w:rsidR="00F62A38" w:rsidTr="00F62A38">
        <w:tc>
          <w:tcPr>
            <w:tcW w:w="3508" w:type="dxa"/>
          </w:tcPr>
          <w:p w:rsidR="00F62A38" w:rsidRPr="00693C96" w:rsidRDefault="00F62A38" w:rsidP="00F62A38">
            <w:pPr>
              <w:pStyle w:val="Default"/>
              <w:jc w:val="center"/>
              <w:rPr>
                <w:b/>
                <w:sz w:val="28"/>
                <w:szCs w:val="28"/>
              </w:rPr>
            </w:pPr>
            <w:r w:rsidRPr="00693C96">
              <w:rPr>
                <w:b/>
                <w:iCs/>
                <w:sz w:val="28"/>
                <w:szCs w:val="28"/>
              </w:rPr>
              <w:t>Реальное участие родителей</w:t>
            </w:r>
          </w:p>
          <w:p w:rsidR="00F62A38" w:rsidRPr="00693C96" w:rsidRDefault="00F62A38" w:rsidP="00F62A38">
            <w:pPr>
              <w:pStyle w:val="Default"/>
              <w:jc w:val="center"/>
              <w:rPr>
                <w:b/>
                <w:sz w:val="28"/>
                <w:szCs w:val="28"/>
              </w:rPr>
            </w:pPr>
            <w:r w:rsidRPr="00693C96">
              <w:rPr>
                <w:b/>
                <w:iCs/>
                <w:sz w:val="28"/>
                <w:szCs w:val="28"/>
              </w:rPr>
              <w:t>в жизни ДО</w:t>
            </w:r>
            <w:r w:rsidR="007D5779">
              <w:rPr>
                <w:b/>
                <w:iCs/>
                <w:sz w:val="28"/>
                <w:szCs w:val="28"/>
              </w:rPr>
              <w:t>О</w:t>
            </w:r>
          </w:p>
        </w:tc>
        <w:tc>
          <w:tcPr>
            <w:tcW w:w="3581" w:type="dxa"/>
          </w:tcPr>
          <w:p w:rsidR="00F62A38" w:rsidRPr="00693C96" w:rsidRDefault="00F62A38" w:rsidP="00F62A38">
            <w:pPr>
              <w:pStyle w:val="Default"/>
              <w:jc w:val="center"/>
              <w:rPr>
                <w:b/>
                <w:sz w:val="28"/>
                <w:szCs w:val="28"/>
              </w:rPr>
            </w:pPr>
            <w:r w:rsidRPr="00693C96">
              <w:rPr>
                <w:b/>
                <w:iCs/>
                <w:sz w:val="28"/>
                <w:szCs w:val="28"/>
              </w:rPr>
              <w:t>Формы участия</w:t>
            </w:r>
          </w:p>
        </w:tc>
        <w:tc>
          <w:tcPr>
            <w:tcW w:w="2800" w:type="dxa"/>
          </w:tcPr>
          <w:p w:rsidR="00F62A38" w:rsidRPr="00693C96" w:rsidRDefault="00F62A38" w:rsidP="00F62A38">
            <w:pPr>
              <w:pStyle w:val="Default"/>
              <w:jc w:val="center"/>
              <w:rPr>
                <w:b/>
                <w:sz w:val="28"/>
                <w:szCs w:val="28"/>
              </w:rPr>
            </w:pPr>
            <w:r w:rsidRPr="00693C96">
              <w:rPr>
                <w:b/>
                <w:iCs/>
                <w:sz w:val="28"/>
                <w:szCs w:val="28"/>
              </w:rPr>
              <w:t>Периодичность</w:t>
            </w:r>
          </w:p>
        </w:tc>
      </w:tr>
      <w:tr w:rsidR="00F62A38" w:rsidTr="00F62A38">
        <w:tc>
          <w:tcPr>
            <w:tcW w:w="3508" w:type="dxa"/>
          </w:tcPr>
          <w:p w:rsidR="00F62A38" w:rsidRPr="00693C96" w:rsidRDefault="00F62A38" w:rsidP="00F62A38">
            <w:pPr>
              <w:pStyle w:val="Default"/>
              <w:rPr>
                <w:b/>
                <w:i/>
                <w:iCs/>
                <w:sz w:val="28"/>
                <w:szCs w:val="28"/>
              </w:rPr>
            </w:pPr>
            <w:r w:rsidRPr="00693C96">
              <w:rPr>
                <w:b/>
                <w:i/>
                <w:iCs/>
                <w:sz w:val="28"/>
                <w:szCs w:val="28"/>
              </w:rPr>
              <w:t xml:space="preserve">В проведении мониторинговых исследований </w:t>
            </w:r>
          </w:p>
        </w:tc>
        <w:tc>
          <w:tcPr>
            <w:tcW w:w="3581" w:type="dxa"/>
          </w:tcPr>
          <w:p w:rsidR="00F62A38" w:rsidRPr="00FC4BF3" w:rsidRDefault="00F62A38" w:rsidP="00F62A38">
            <w:pPr>
              <w:pStyle w:val="Default"/>
              <w:rPr>
                <w:iCs/>
                <w:sz w:val="28"/>
                <w:szCs w:val="28"/>
              </w:rPr>
            </w:pPr>
            <w:r w:rsidRPr="00FC4BF3">
              <w:rPr>
                <w:iCs/>
                <w:sz w:val="28"/>
                <w:szCs w:val="28"/>
              </w:rPr>
              <w:t xml:space="preserve">-Анкетирование </w:t>
            </w:r>
          </w:p>
          <w:p w:rsidR="00F62A38" w:rsidRPr="00FC4BF3" w:rsidRDefault="00F62A38" w:rsidP="00F62A38">
            <w:pPr>
              <w:pStyle w:val="Default"/>
              <w:rPr>
                <w:iCs/>
                <w:sz w:val="28"/>
                <w:szCs w:val="28"/>
              </w:rPr>
            </w:pPr>
            <w:r w:rsidRPr="00FC4BF3">
              <w:rPr>
                <w:iCs/>
                <w:sz w:val="28"/>
                <w:szCs w:val="28"/>
              </w:rPr>
              <w:t xml:space="preserve">- Социологический опрос </w:t>
            </w:r>
          </w:p>
          <w:p w:rsidR="00F62A38" w:rsidRPr="00FC4BF3" w:rsidRDefault="00F62A38" w:rsidP="00F62A38">
            <w:pPr>
              <w:pStyle w:val="Default"/>
              <w:rPr>
                <w:iCs/>
                <w:sz w:val="28"/>
                <w:szCs w:val="28"/>
              </w:rPr>
            </w:pPr>
            <w:r w:rsidRPr="00FC4BF3">
              <w:rPr>
                <w:iCs/>
                <w:sz w:val="28"/>
                <w:szCs w:val="28"/>
              </w:rPr>
              <w:t xml:space="preserve">-интервьюирование </w:t>
            </w:r>
          </w:p>
          <w:p w:rsidR="00F62A38" w:rsidRPr="00FC4BF3" w:rsidRDefault="00F62A38" w:rsidP="00F62A38">
            <w:pPr>
              <w:pStyle w:val="Default"/>
              <w:rPr>
                <w:iCs/>
                <w:sz w:val="28"/>
                <w:szCs w:val="28"/>
              </w:rPr>
            </w:pPr>
            <w:r w:rsidRPr="00FC4BF3">
              <w:rPr>
                <w:iCs/>
                <w:sz w:val="28"/>
                <w:szCs w:val="28"/>
              </w:rPr>
              <w:t xml:space="preserve">- «Родительская почта» </w:t>
            </w:r>
          </w:p>
        </w:tc>
        <w:tc>
          <w:tcPr>
            <w:tcW w:w="2800" w:type="dxa"/>
          </w:tcPr>
          <w:p w:rsidR="00F62A38" w:rsidRPr="00FC4BF3" w:rsidRDefault="00F62A38" w:rsidP="00F62A38">
            <w:pPr>
              <w:pStyle w:val="Default"/>
              <w:rPr>
                <w:iCs/>
                <w:sz w:val="28"/>
                <w:szCs w:val="28"/>
              </w:rPr>
            </w:pPr>
            <w:r w:rsidRPr="00FC4BF3">
              <w:rPr>
                <w:iCs/>
                <w:sz w:val="28"/>
                <w:szCs w:val="28"/>
              </w:rPr>
              <w:t xml:space="preserve">3-4 раза в год </w:t>
            </w:r>
          </w:p>
          <w:p w:rsidR="00F62A38" w:rsidRPr="00FC4BF3" w:rsidRDefault="00F62A38" w:rsidP="00F62A38">
            <w:pPr>
              <w:pStyle w:val="Default"/>
              <w:rPr>
                <w:iCs/>
                <w:sz w:val="28"/>
                <w:szCs w:val="28"/>
              </w:rPr>
            </w:pPr>
            <w:r w:rsidRPr="00FC4BF3">
              <w:rPr>
                <w:iCs/>
                <w:sz w:val="28"/>
                <w:szCs w:val="28"/>
              </w:rPr>
              <w:t xml:space="preserve">По мере необходимости </w:t>
            </w:r>
          </w:p>
          <w:p w:rsidR="00F62A38" w:rsidRPr="00FC4BF3" w:rsidRDefault="00F62A38" w:rsidP="00F62A38">
            <w:pPr>
              <w:pStyle w:val="Default"/>
              <w:rPr>
                <w:iCs/>
                <w:sz w:val="28"/>
                <w:szCs w:val="28"/>
              </w:rPr>
            </w:pPr>
            <w:r w:rsidRPr="00FC4BF3">
              <w:rPr>
                <w:iCs/>
                <w:sz w:val="28"/>
                <w:szCs w:val="28"/>
              </w:rPr>
              <w:t xml:space="preserve">1 раз в квартал </w:t>
            </w:r>
          </w:p>
        </w:tc>
      </w:tr>
      <w:tr w:rsidR="00F62A38" w:rsidTr="00F62A38">
        <w:tc>
          <w:tcPr>
            <w:tcW w:w="3508" w:type="dxa"/>
          </w:tcPr>
          <w:p w:rsidR="00F62A38" w:rsidRPr="00693C96" w:rsidRDefault="00F62A38" w:rsidP="00F62A38">
            <w:pPr>
              <w:pStyle w:val="Default"/>
              <w:rPr>
                <w:b/>
                <w:i/>
                <w:iCs/>
                <w:sz w:val="28"/>
                <w:szCs w:val="28"/>
              </w:rPr>
            </w:pPr>
            <w:r w:rsidRPr="00693C96">
              <w:rPr>
                <w:b/>
                <w:i/>
                <w:iCs/>
                <w:sz w:val="28"/>
                <w:szCs w:val="28"/>
              </w:rPr>
              <w:t xml:space="preserve">В создании условий </w:t>
            </w:r>
          </w:p>
        </w:tc>
        <w:tc>
          <w:tcPr>
            <w:tcW w:w="3581" w:type="dxa"/>
          </w:tcPr>
          <w:p w:rsidR="00F62A38" w:rsidRPr="00FC4BF3" w:rsidRDefault="00F62A38" w:rsidP="00F62A38">
            <w:pPr>
              <w:pStyle w:val="Default"/>
              <w:rPr>
                <w:iCs/>
                <w:sz w:val="28"/>
                <w:szCs w:val="28"/>
              </w:rPr>
            </w:pPr>
            <w:r w:rsidRPr="00FC4BF3">
              <w:rPr>
                <w:iCs/>
                <w:sz w:val="28"/>
                <w:szCs w:val="28"/>
              </w:rPr>
              <w:t xml:space="preserve">- Участие в субботниках по благоустройству территории; </w:t>
            </w:r>
          </w:p>
          <w:p w:rsidR="00F62A38" w:rsidRPr="00FC4BF3" w:rsidRDefault="00F62A38" w:rsidP="00F62A38">
            <w:pPr>
              <w:pStyle w:val="Default"/>
              <w:rPr>
                <w:iCs/>
                <w:sz w:val="28"/>
                <w:szCs w:val="28"/>
              </w:rPr>
            </w:pPr>
            <w:r w:rsidRPr="00FC4BF3">
              <w:rPr>
                <w:iCs/>
                <w:sz w:val="28"/>
                <w:szCs w:val="28"/>
              </w:rPr>
              <w:t xml:space="preserve">-помощь в создании предметно-развивающей среды; </w:t>
            </w:r>
          </w:p>
          <w:p w:rsidR="00F62A38" w:rsidRPr="00FC4BF3" w:rsidRDefault="00F62A38" w:rsidP="00F62A38">
            <w:pPr>
              <w:pStyle w:val="Default"/>
              <w:rPr>
                <w:iCs/>
                <w:sz w:val="28"/>
                <w:szCs w:val="28"/>
              </w:rPr>
            </w:pPr>
            <w:r w:rsidRPr="00FC4BF3">
              <w:rPr>
                <w:iCs/>
                <w:sz w:val="28"/>
                <w:szCs w:val="28"/>
              </w:rPr>
              <w:t xml:space="preserve">-оказание помощи в ремонтных работах; </w:t>
            </w:r>
          </w:p>
        </w:tc>
        <w:tc>
          <w:tcPr>
            <w:tcW w:w="2800" w:type="dxa"/>
          </w:tcPr>
          <w:p w:rsidR="00F62A38" w:rsidRPr="00FC4BF3" w:rsidRDefault="00F62A38" w:rsidP="00F62A38">
            <w:pPr>
              <w:pStyle w:val="Default"/>
              <w:rPr>
                <w:iCs/>
                <w:sz w:val="28"/>
                <w:szCs w:val="28"/>
              </w:rPr>
            </w:pPr>
            <w:r w:rsidRPr="00FC4BF3">
              <w:rPr>
                <w:iCs/>
                <w:sz w:val="28"/>
                <w:szCs w:val="28"/>
              </w:rPr>
              <w:t xml:space="preserve">2 раза в год </w:t>
            </w:r>
          </w:p>
          <w:p w:rsidR="00F62A38" w:rsidRPr="00FC4BF3" w:rsidRDefault="00F62A38" w:rsidP="00F62A38">
            <w:pPr>
              <w:pStyle w:val="Default"/>
              <w:rPr>
                <w:iCs/>
                <w:sz w:val="28"/>
                <w:szCs w:val="28"/>
              </w:rPr>
            </w:pPr>
            <w:r w:rsidRPr="00FC4BF3">
              <w:rPr>
                <w:iCs/>
                <w:sz w:val="28"/>
                <w:szCs w:val="28"/>
              </w:rPr>
              <w:t xml:space="preserve">Постоянно </w:t>
            </w:r>
          </w:p>
          <w:p w:rsidR="00F62A38" w:rsidRPr="00FC4BF3" w:rsidRDefault="00F62A38" w:rsidP="00F62A38">
            <w:pPr>
              <w:pStyle w:val="Default"/>
              <w:rPr>
                <w:iCs/>
                <w:sz w:val="28"/>
                <w:szCs w:val="28"/>
              </w:rPr>
            </w:pPr>
            <w:r w:rsidRPr="00FC4BF3">
              <w:rPr>
                <w:iCs/>
                <w:sz w:val="28"/>
                <w:szCs w:val="28"/>
              </w:rPr>
              <w:t xml:space="preserve">Ежегодно </w:t>
            </w:r>
          </w:p>
        </w:tc>
      </w:tr>
      <w:tr w:rsidR="00F62A38" w:rsidTr="00F62A38">
        <w:tc>
          <w:tcPr>
            <w:tcW w:w="3508" w:type="dxa"/>
          </w:tcPr>
          <w:p w:rsidR="00F62A38" w:rsidRPr="00693C96" w:rsidRDefault="00F62A38" w:rsidP="00F62A38">
            <w:pPr>
              <w:pStyle w:val="Default"/>
              <w:rPr>
                <w:b/>
                <w:i/>
                <w:iCs/>
                <w:sz w:val="28"/>
                <w:szCs w:val="28"/>
              </w:rPr>
            </w:pPr>
            <w:r w:rsidRPr="00693C96">
              <w:rPr>
                <w:b/>
                <w:i/>
                <w:iCs/>
                <w:sz w:val="28"/>
                <w:szCs w:val="28"/>
              </w:rPr>
              <w:t>В управлении ДО</w:t>
            </w:r>
            <w:r w:rsidR="007D5779">
              <w:rPr>
                <w:b/>
                <w:i/>
                <w:iCs/>
                <w:sz w:val="28"/>
                <w:szCs w:val="28"/>
              </w:rPr>
              <w:t>О</w:t>
            </w:r>
          </w:p>
        </w:tc>
        <w:tc>
          <w:tcPr>
            <w:tcW w:w="3581" w:type="dxa"/>
          </w:tcPr>
          <w:p w:rsidR="00F62A38" w:rsidRPr="00FC4BF3" w:rsidRDefault="00F62A38" w:rsidP="00F62A38">
            <w:pPr>
              <w:pStyle w:val="Default"/>
              <w:rPr>
                <w:iCs/>
                <w:sz w:val="28"/>
                <w:szCs w:val="28"/>
              </w:rPr>
            </w:pPr>
            <w:r w:rsidRPr="00FC4BF3">
              <w:rPr>
                <w:iCs/>
                <w:sz w:val="28"/>
                <w:szCs w:val="28"/>
              </w:rPr>
              <w:t>- участие в работе попечительского</w:t>
            </w:r>
            <w:r w:rsidRPr="00FC4BF3">
              <w:rPr>
                <w:sz w:val="28"/>
                <w:szCs w:val="28"/>
              </w:rPr>
              <w:t xml:space="preserve"> совета, </w:t>
            </w:r>
            <w:r w:rsidRPr="00FC4BF3">
              <w:rPr>
                <w:iCs/>
                <w:sz w:val="28"/>
                <w:szCs w:val="28"/>
              </w:rPr>
              <w:t xml:space="preserve"> </w:t>
            </w:r>
            <w:r w:rsidRPr="00FC4BF3">
              <w:rPr>
                <w:sz w:val="28"/>
                <w:szCs w:val="28"/>
              </w:rPr>
              <w:t>ро</w:t>
            </w:r>
            <w:r w:rsidR="00087052">
              <w:rPr>
                <w:sz w:val="28"/>
                <w:szCs w:val="28"/>
              </w:rPr>
              <w:t>дительского комитета, Совета ДОО</w:t>
            </w:r>
            <w:r w:rsidRPr="00FC4BF3">
              <w:rPr>
                <w:sz w:val="28"/>
                <w:szCs w:val="28"/>
              </w:rPr>
              <w:t>.</w:t>
            </w:r>
          </w:p>
        </w:tc>
        <w:tc>
          <w:tcPr>
            <w:tcW w:w="2800" w:type="dxa"/>
          </w:tcPr>
          <w:p w:rsidR="00F62A38" w:rsidRPr="00FC4BF3" w:rsidRDefault="00F62A38" w:rsidP="00F62A38">
            <w:pPr>
              <w:pStyle w:val="Default"/>
              <w:rPr>
                <w:iCs/>
                <w:sz w:val="28"/>
                <w:szCs w:val="28"/>
              </w:rPr>
            </w:pPr>
            <w:r w:rsidRPr="00FC4BF3">
              <w:rPr>
                <w:iCs/>
                <w:sz w:val="28"/>
                <w:szCs w:val="28"/>
              </w:rPr>
              <w:t xml:space="preserve">По плану </w:t>
            </w:r>
          </w:p>
        </w:tc>
      </w:tr>
      <w:tr w:rsidR="00F62A38" w:rsidTr="00F62A38">
        <w:tc>
          <w:tcPr>
            <w:tcW w:w="3508" w:type="dxa"/>
          </w:tcPr>
          <w:p w:rsidR="00F62A38" w:rsidRPr="00693C96" w:rsidRDefault="00F62A38" w:rsidP="00F62A38">
            <w:pPr>
              <w:pStyle w:val="Default"/>
              <w:rPr>
                <w:i/>
                <w:sz w:val="28"/>
                <w:szCs w:val="28"/>
              </w:rPr>
            </w:pPr>
            <w:r w:rsidRPr="00693C96">
              <w:rPr>
                <w:b/>
                <w:bCs/>
                <w:i/>
                <w:sz w:val="28"/>
                <w:szCs w:val="28"/>
              </w:rPr>
              <w:t xml:space="preserve">В просветительской деятельности, направленной на повышение педагогической культуры, расширение информационного поля родителей </w:t>
            </w:r>
          </w:p>
        </w:tc>
        <w:tc>
          <w:tcPr>
            <w:tcW w:w="3581" w:type="dxa"/>
          </w:tcPr>
          <w:p w:rsidR="00F62A38" w:rsidRPr="0040412F" w:rsidRDefault="00F62A38" w:rsidP="00F62A38">
            <w:pPr>
              <w:pStyle w:val="Default"/>
              <w:rPr>
                <w:sz w:val="28"/>
                <w:szCs w:val="28"/>
              </w:rPr>
            </w:pPr>
            <w:r w:rsidRPr="0040412F">
              <w:rPr>
                <w:sz w:val="28"/>
                <w:szCs w:val="28"/>
              </w:rPr>
              <w:t xml:space="preserve">-наглядная информация (стенды, папки-передвижки, семейные и групповые фотоальбомы, фоторепортажи «Из жизни группы», «Копилка добрых дел», «Мы благодарим»; </w:t>
            </w:r>
          </w:p>
          <w:p w:rsidR="00F62A38" w:rsidRPr="0040412F" w:rsidRDefault="00F62A38" w:rsidP="00F62A38">
            <w:pPr>
              <w:pStyle w:val="Default"/>
              <w:rPr>
                <w:sz w:val="28"/>
                <w:szCs w:val="28"/>
              </w:rPr>
            </w:pPr>
            <w:r w:rsidRPr="0040412F">
              <w:rPr>
                <w:sz w:val="28"/>
                <w:szCs w:val="28"/>
              </w:rPr>
              <w:t xml:space="preserve">-памятки; </w:t>
            </w:r>
          </w:p>
          <w:p w:rsidR="00F62A38" w:rsidRPr="0040412F" w:rsidRDefault="00087052" w:rsidP="00F62A38">
            <w:pPr>
              <w:pStyle w:val="Default"/>
              <w:rPr>
                <w:sz w:val="28"/>
                <w:szCs w:val="28"/>
              </w:rPr>
            </w:pPr>
            <w:r>
              <w:rPr>
                <w:sz w:val="28"/>
                <w:szCs w:val="28"/>
              </w:rPr>
              <w:t xml:space="preserve">-создание странички на </w:t>
            </w:r>
            <w:r>
              <w:rPr>
                <w:sz w:val="28"/>
                <w:szCs w:val="28"/>
              </w:rPr>
              <w:lastRenderedPageBreak/>
              <w:t>сайте ДОО</w:t>
            </w:r>
            <w:r w:rsidR="00F62A38" w:rsidRPr="0040412F">
              <w:rPr>
                <w:sz w:val="28"/>
                <w:szCs w:val="28"/>
              </w:rPr>
              <w:t xml:space="preserve">; </w:t>
            </w:r>
          </w:p>
          <w:p w:rsidR="00F62A38" w:rsidRPr="0040412F" w:rsidRDefault="00F62A38" w:rsidP="00F62A38">
            <w:pPr>
              <w:pStyle w:val="Default"/>
              <w:rPr>
                <w:sz w:val="28"/>
                <w:szCs w:val="28"/>
              </w:rPr>
            </w:pPr>
            <w:r w:rsidRPr="0040412F">
              <w:rPr>
                <w:sz w:val="28"/>
                <w:szCs w:val="28"/>
              </w:rPr>
              <w:t xml:space="preserve">-консультации, семинары, семинары-практикумы, конференции; </w:t>
            </w:r>
          </w:p>
          <w:p w:rsidR="00F62A38" w:rsidRPr="0040412F" w:rsidRDefault="00F62A38" w:rsidP="00F62A38">
            <w:pPr>
              <w:pStyle w:val="Default"/>
              <w:rPr>
                <w:sz w:val="28"/>
                <w:szCs w:val="28"/>
              </w:rPr>
            </w:pPr>
            <w:r w:rsidRPr="0040412F">
              <w:rPr>
                <w:sz w:val="28"/>
                <w:szCs w:val="28"/>
              </w:rPr>
              <w:t xml:space="preserve">- распространение опыта семейного воспитания; </w:t>
            </w:r>
          </w:p>
          <w:p w:rsidR="00F62A38" w:rsidRPr="0040412F" w:rsidRDefault="00F62A38" w:rsidP="00F62A38">
            <w:pPr>
              <w:pStyle w:val="Default"/>
              <w:rPr>
                <w:sz w:val="28"/>
                <w:szCs w:val="28"/>
              </w:rPr>
            </w:pPr>
            <w:r w:rsidRPr="0040412F">
              <w:rPr>
                <w:sz w:val="28"/>
                <w:szCs w:val="28"/>
              </w:rPr>
              <w:t xml:space="preserve">-родительские собрания; </w:t>
            </w:r>
          </w:p>
          <w:p w:rsidR="00F62A38" w:rsidRPr="0040412F" w:rsidRDefault="00F62A38" w:rsidP="00F62A38">
            <w:pPr>
              <w:pStyle w:val="Default"/>
              <w:rPr>
                <w:sz w:val="28"/>
                <w:szCs w:val="28"/>
              </w:rPr>
            </w:pPr>
            <w:r w:rsidRPr="0040412F">
              <w:rPr>
                <w:sz w:val="28"/>
                <w:szCs w:val="28"/>
              </w:rPr>
              <w:t>- выпу</w:t>
            </w:r>
            <w:r>
              <w:rPr>
                <w:sz w:val="28"/>
                <w:szCs w:val="28"/>
              </w:rPr>
              <w:t>ск газеты для родителе.</w:t>
            </w:r>
          </w:p>
        </w:tc>
        <w:tc>
          <w:tcPr>
            <w:tcW w:w="2800" w:type="dxa"/>
          </w:tcPr>
          <w:p w:rsidR="00F62A38" w:rsidRPr="0040412F" w:rsidRDefault="00F62A38" w:rsidP="00F62A38">
            <w:pPr>
              <w:pStyle w:val="Default"/>
              <w:rPr>
                <w:sz w:val="28"/>
                <w:szCs w:val="28"/>
              </w:rPr>
            </w:pPr>
            <w:r w:rsidRPr="0040412F">
              <w:rPr>
                <w:sz w:val="28"/>
                <w:szCs w:val="28"/>
              </w:rPr>
              <w:lastRenderedPageBreak/>
              <w:t xml:space="preserve">1 раз в квартал </w:t>
            </w:r>
          </w:p>
          <w:p w:rsidR="00F62A38" w:rsidRPr="0040412F" w:rsidRDefault="00F62A38" w:rsidP="00F62A38">
            <w:pPr>
              <w:pStyle w:val="Default"/>
              <w:rPr>
                <w:sz w:val="28"/>
                <w:szCs w:val="28"/>
              </w:rPr>
            </w:pPr>
            <w:r w:rsidRPr="0040412F">
              <w:rPr>
                <w:sz w:val="28"/>
                <w:szCs w:val="28"/>
              </w:rPr>
              <w:t xml:space="preserve">Обновление постоянно </w:t>
            </w:r>
          </w:p>
          <w:p w:rsidR="00F62A38" w:rsidRPr="0040412F" w:rsidRDefault="00F62A38" w:rsidP="00F62A38">
            <w:pPr>
              <w:pStyle w:val="Default"/>
              <w:rPr>
                <w:sz w:val="28"/>
                <w:szCs w:val="28"/>
              </w:rPr>
            </w:pPr>
            <w:r w:rsidRPr="0040412F">
              <w:rPr>
                <w:sz w:val="28"/>
                <w:szCs w:val="28"/>
              </w:rPr>
              <w:t xml:space="preserve">1 раз в месяц </w:t>
            </w:r>
          </w:p>
          <w:p w:rsidR="00F62A38" w:rsidRPr="0040412F" w:rsidRDefault="00F62A38" w:rsidP="00F62A38">
            <w:pPr>
              <w:pStyle w:val="Default"/>
              <w:rPr>
                <w:sz w:val="28"/>
                <w:szCs w:val="28"/>
              </w:rPr>
            </w:pPr>
            <w:r w:rsidRPr="0040412F">
              <w:rPr>
                <w:sz w:val="28"/>
                <w:szCs w:val="28"/>
              </w:rPr>
              <w:t xml:space="preserve">По годовому плану </w:t>
            </w:r>
          </w:p>
          <w:p w:rsidR="00F62A38" w:rsidRPr="0040412F" w:rsidRDefault="00F62A38" w:rsidP="00F62A38">
            <w:pPr>
              <w:pStyle w:val="Default"/>
              <w:rPr>
                <w:sz w:val="28"/>
                <w:szCs w:val="28"/>
              </w:rPr>
            </w:pPr>
            <w:r w:rsidRPr="0040412F">
              <w:rPr>
                <w:sz w:val="28"/>
                <w:szCs w:val="28"/>
              </w:rPr>
              <w:t xml:space="preserve">1 раз в квартал </w:t>
            </w:r>
          </w:p>
          <w:p w:rsidR="00F62A38" w:rsidRPr="0040412F" w:rsidRDefault="00F62A38" w:rsidP="00F62A38">
            <w:pPr>
              <w:pStyle w:val="Default"/>
              <w:rPr>
                <w:sz w:val="28"/>
                <w:szCs w:val="28"/>
              </w:rPr>
            </w:pPr>
            <w:r w:rsidRPr="0040412F">
              <w:rPr>
                <w:sz w:val="28"/>
                <w:szCs w:val="28"/>
              </w:rPr>
              <w:t xml:space="preserve">1 раз в квартал </w:t>
            </w:r>
          </w:p>
        </w:tc>
      </w:tr>
      <w:tr w:rsidR="00F62A38" w:rsidTr="00F62A38">
        <w:tc>
          <w:tcPr>
            <w:tcW w:w="3508" w:type="dxa"/>
          </w:tcPr>
          <w:p w:rsidR="00F62A38" w:rsidRPr="00693C96" w:rsidRDefault="00F62A38" w:rsidP="00F62A38">
            <w:pPr>
              <w:pStyle w:val="Default"/>
              <w:rPr>
                <w:i/>
                <w:sz w:val="28"/>
                <w:szCs w:val="28"/>
              </w:rPr>
            </w:pPr>
            <w:r w:rsidRPr="00693C96">
              <w:rPr>
                <w:b/>
                <w:bCs/>
                <w:i/>
                <w:sz w:val="28"/>
                <w:szCs w:val="28"/>
              </w:rPr>
              <w:lastRenderedPageBreak/>
              <w:t>В воспитательно-</w:t>
            </w:r>
            <w:r w:rsidR="007D5779">
              <w:rPr>
                <w:b/>
                <w:bCs/>
                <w:i/>
                <w:sz w:val="28"/>
                <w:szCs w:val="28"/>
              </w:rPr>
              <w:t>образовательном процессе ДОО</w:t>
            </w:r>
            <w:r w:rsidRPr="00693C96">
              <w:rPr>
                <w:b/>
                <w:bCs/>
                <w:i/>
                <w:sz w:val="28"/>
                <w:szCs w:val="28"/>
              </w:rPr>
              <w:t xml:space="preserve">, направленном на установление сотрудничества и партнерских отношений </w:t>
            </w:r>
          </w:p>
          <w:p w:rsidR="00F62A38" w:rsidRPr="0040412F" w:rsidRDefault="00F62A38" w:rsidP="00F62A38">
            <w:pPr>
              <w:pStyle w:val="Default"/>
              <w:rPr>
                <w:sz w:val="28"/>
                <w:szCs w:val="28"/>
              </w:rPr>
            </w:pPr>
            <w:r w:rsidRPr="00693C96">
              <w:rPr>
                <w:b/>
                <w:bCs/>
                <w:i/>
                <w:sz w:val="28"/>
                <w:szCs w:val="28"/>
              </w:rPr>
              <w:t>с целью вовлечения родителей в единое образовательное пространство</w:t>
            </w:r>
            <w:r w:rsidRPr="0040412F">
              <w:rPr>
                <w:b/>
                <w:bCs/>
                <w:sz w:val="28"/>
                <w:szCs w:val="28"/>
              </w:rPr>
              <w:t xml:space="preserve"> </w:t>
            </w:r>
          </w:p>
        </w:tc>
        <w:tc>
          <w:tcPr>
            <w:tcW w:w="3581" w:type="dxa"/>
          </w:tcPr>
          <w:p w:rsidR="00F62A38" w:rsidRPr="0040412F" w:rsidRDefault="00F62A38" w:rsidP="00F62A38">
            <w:pPr>
              <w:pStyle w:val="Default"/>
              <w:rPr>
                <w:sz w:val="28"/>
                <w:szCs w:val="28"/>
              </w:rPr>
            </w:pPr>
            <w:r w:rsidRPr="0040412F">
              <w:rPr>
                <w:sz w:val="28"/>
                <w:szCs w:val="28"/>
              </w:rPr>
              <w:t>-</w:t>
            </w:r>
            <w:r>
              <w:rPr>
                <w:sz w:val="28"/>
                <w:szCs w:val="28"/>
              </w:rPr>
              <w:t xml:space="preserve"> </w:t>
            </w:r>
            <w:r w:rsidRPr="0040412F">
              <w:rPr>
                <w:sz w:val="28"/>
                <w:szCs w:val="28"/>
              </w:rPr>
              <w:t xml:space="preserve">Дни открытых дверей. </w:t>
            </w:r>
          </w:p>
          <w:p w:rsidR="00F62A38" w:rsidRPr="0040412F" w:rsidRDefault="00F62A38" w:rsidP="00F62A38">
            <w:pPr>
              <w:pStyle w:val="Default"/>
              <w:rPr>
                <w:sz w:val="28"/>
                <w:szCs w:val="28"/>
              </w:rPr>
            </w:pPr>
            <w:r w:rsidRPr="0040412F">
              <w:rPr>
                <w:sz w:val="28"/>
                <w:szCs w:val="28"/>
              </w:rPr>
              <w:t xml:space="preserve">- Дни здоровья. </w:t>
            </w:r>
          </w:p>
          <w:p w:rsidR="00F62A38" w:rsidRPr="0040412F" w:rsidRDefault="00F62A38" w:rsidP="00F62A38">
            <w:pPr>
              <w:pStyle w:val="Default"/>
              <w:rPr>
                <w:sz w:val="28"/>
                <w:szCs w:val="28"/>
              </w:rPr>
            </w:pPr>
            <w:r w:rsidRPr="0040412F">
              <w:rPr>
                <w:sz w:val="28"/>
                <w:szCs w:val="28"/>
              </w:rPr>
              <w:t xml:space="preserve">- Недели творчества </w:t>
            </w:r>
          </w:p>
          <w:p w:rsidR="00F62A38" w:rsidRPr="0040412F" w:rsidRDefault="00F62A38" w:rsidP="00F62A38">
            <w:pPr>
              <w:pStyle w:val="Default"/>
              <w:rPr>
                <w:sz w:val="28"/>
                <w:szCs w:val="28"/>
              </w:rPr>
            </w:pPr>
            <w:r w:rsidRPr="0040412F">
              <w:rPr>
                <w:sz w:val="28"/>
                <w:szCs w:val="28"/>
              </w:rPr>
              <w:t>- Совместные</w:t>
            </w:r>
            <w:r>
              <w:rPr>
                <w:sz w:val="28"/>
                <w:szCs w:val="28"/>
              </w:rPr>
              <w:t xml:space="preserve"> праздники, </w:t>
            </w:r>
            <w:r w:rsidRPr="0040412F">
              <w:rPr>
                <w:sz w:val="28"/>
                <w:szCs w:val="28"/>
              </w:rPr>
              <w:t xml:space="preserve">развлечения. </w:t>
            </w:r>
          </w:p>
          <w:p w:rsidR="00F62A38" w:rsidRPr="0040412F" w:rsidRDefault="00F62A38" w:rsidP="00F62A38">
            <w:pPr>
              <w:pStyle w:val="Default"/>
              <w:rPr>
                <w:sz w:val="28"/>
                <w:szCs w:val="28"/>
              </w:rPr>
            </w:pPr>
            <w:r w:rsidRPr="0040412F">
              <w:rPr>
                <w:sz w:val="28"/>
                <w:szCs w:val="28"/>
              </w:rPr>
              <w:t>-</w:t>
            </w:r>
            <w:r w:rsidR="00136038">
              <w:rPr>
                <w:sz w:val="28"/>
                <w:szCs w:val="28"/>
              </w:rPr>
              <w:t xml:space="preserve"> </w:t>
            </w:r>
            <w:r w:rsidRPr="0040412F">
              <w:rPr>
                <w:sz w:val="28"/>
                <w:szCs w:val="28"/>
              </w:rPr>
              <w:t xml:space="preserve">Встречи с интересными людьми </w:t>
            </w:r>
          </w:p>
          <w:p w:rsidR="00F62A38" w:rsidRPr="0040412F" w:rsidRDefault="00136038" w:rsidP="00F62A38">
            <w:pPr>
              <w:pStyle w:val="Default"/>
              <w:rPr>
                <w:sz w:val="28"/>
                <w:szCs w:val="28"/>
              </w:rPr>
            </w:pPr>
            <w:r>
              <w:rPr>
                <w:sz w:val="28"/>
                <w:szCs w:val="28"/>
              </w:rPr>
              <w:t>- С</w:t>
            </w:r>
            <w:r w:rsidR="00F62A38" w:rsidRPr="0040412F">
              <w:rPr>
                <w:sz w:val="28"/>
                <w:szCs w:val="28"/>
              </w:rPr>
              <w:t xml:space="preserve">емейные гостиные </w:t>
            </w:r>
          </w:p>
          <w:p w:rsidR="00F62A38" w:rsidRPr="0040412F" w:rsidRDefault="00F62A38" w:rsidP="00F62A38">
            <w:pPr>
              <w:pStyle w:val="Default"/>
              <w:rPr>
                <w:sz w:val="28"/>
                <w:szCs w:val="28"/>
              </w:rPr>
            </w:pPr>
            <w:r w:rsidRPr="0040412F">
              <w:rPr>
                <w:sz w:val="28"/>
                <w:szCs w:val="28"/>
              </w:rPr>
              <w:t xml:space="preserve">- Участие в творческих выставках, смотрах-конкурсах </w:t>
            </w:r>
          </w:p>
          <w:p w:rsidR="00F62A38" w:rsidRPr="0040412F" w:rsidRDefault="00F62A38" w:rsidP="00F62A38">
            <w:pPr>
              <w:pStyle w:val="Default"/>
              <w:rPr>
                <w:sz w:val="28"/>
                <w:szCs w:val="28"/>
              </w:rPr>
            </w:pPr>
            <w:r w:rsidRPr="0040412F">
              <w:rPr>
                <w:sz w:val="28"/>
                <w:szCs w:val="28"/>
              </w:rPr>
              <w:t xml:space="preserve">- Мероприятия с родителями в рамках проектной деятельности </w:t>
            </w:r>
          </w:p>
          <w:p w:rsidR="00F62A38" w:rsidRPr="0040412F" w:rsidRDefault="00F62A38" w:rsidP="00F62A38">
            <w:pPr>
              <w:pStyle w:val="Default"/>
              <w:rPr>
                <w:sz w:val="28"/>
                <w:szCs w:val="28"/>
              </w:rPr>
            </w:pPr>
            <w:r w:rsidRPr="0040412F">
              <w:rPr>
                <w:sz w:val="28"/>
                <w:szCs w:val="28"/>
              </w:rPr>
              <w:t xml:space="preserve">- Творческие отчеты кружков </w:t>
            </w:r>
          </w:p>
        </w:tc>
        <w:tc>
          <w:tcPr>
            <w:tcW w:w="2800" w:type="dxa"/>
          </w:tcPr>
          <w:p w:rsidR="00F62A38" w:rsidRPr="0040412F" w:rsidRDefault="00F62A38" w:rsidP="00F62A38">
            <w:pPr>
              <w:pStyle w:val="Default"/>
              <w:spacing w:after="240"/>
              <w:rPr>
                <w:sz w:val="28"/>
                <w:szCs w:val="28"/>
              </w:rPr>
            </w:pPr>
            <w:r w:rsidRPr="0040412F">
              <w:rPr>
                <w:sz w:val="28"/>
                <w:szCs w:val="28"/>
              </w:rPr>
              <w:t xml:space="preserve">2 раза в год </w:t>
            </w:r>
          </w:p>
          <w:p w:rsidR="00F62A38" w:rsidRPr="0040412F" w:rsidRDefault="00F62A38" w:rsidP="00F62A38">
            <w:pPr>
              <w:pStyle w:val="Default"/>
              <w:spacing w:after="240"/>
              <w:rPr>
                <w:sz w:val="28"/>
                <w:szCs w:val="28"/>
              </w:rPr>
            </w:pPr>
            <w:r w:rsidRPr="0040412F">
              <w:rPr>
                <w:sz w:val="28"/>
                <w:szCs w:val="28"/>
              </w:rPr>
              <w:t xml:space="preserve">1 раз в квартал </w:t>
            </w:r>
          </w:p>
          <w:p w:rsidR="00F62A38" w:rsidRPr="0040412F" w:rsidRDefault="00F62A38" w:rsidP="00F62A38">
            <w:pPr>
              <w:pStyle w:val="Default"/>
              <w:spacing w:after="240"/>
              <w:rPr>
                <w:sz w:val="28"/>
                <w:szCs w:val="28"/>
              </w:rPr>
            </w:pPr>
            <w:r w:rsidRPr="0040412F">
              <w:rPr>
                <w:sz w:val="28"/>
                <w:szCs w:val="28"/>
              </w:rPr>
              <w:t xml:space="preserve">2 раза в год </w:t>
            </w:r>
          </w:p>
          <w:p w:rsidR="00F62A38" w:rsidRPr="0040412F" w:rsidRDefault="00F62A38" w:rsidP="00F62A38">
            <w:pPr>
              <w:pStyle w:val="Default"/>
              <w:spacing w:after="240"/>
              <w:rPr>
                <w:sz w:val="28"/>
                <w:szCs w:val="28"/>
              </w:rPr>
            </w:pPr>
            <w:r w:rsidRPr="0040412F">
              <w:rPr>
                <w:sz w:val="28"/>
                <w:szCs w:val="28"/>
              </w:rPr>
              <w:t xml:space="preserve">По плану </w:t>
            </w:r>
          </w:p>
          <w:p w:rsidR="00F62A38" w:rsidRPr="0040412F" w:rsidRDefault="00F62A38" w:rsidP="00F62A38">
            <w:pPr>
              <w:pStyle w:val="Default"/>
              <w:spacing w:after="240"/>
              <w:rPr>
                <w:sz w:val="28"/>
                <w:szCs w:val="28"/>
              </w:rPr>
            </w:pPr>
            <w:r w:rsidRPr="0040412F">
              <w:rPr>
                <w:sz w:val="28"/>
                <w:szCs w:val="28"/>
              </w:rPr>
              <w:t xml:space="preserve">По плану </w:t>
            </w:r>
          </w:p>
          <w:p w:rsidR="00F62A38" w:rsidRPr="0040412F" w:rsidRDefault="00F62A38" w:rsidP="00F62A38">
            <w:pPr>
              <w:pStyle w:val="Default"/>
              <w:spacing w:after="240"/>
              <w:rPr>
                <w:sz w:val="28"/>
                <w:szCs w:val="28"/>
              </w:rPr>
            </w:pPr>
            <w:r w:rsidRPr="0040412F">
              <w:rPr>
                <w:sz w:val="28"/>
                <w:szCs w:val="28"/>
              </w:rPr>
              <w:t xml:space="preserve">1 раз в квартал </w:t>
            </w:r>
          </w:p>
          <w:p w:rsidR="00F62A38" w:rsidRPr="0040412F" w:rsidRDefault="00F62A38" w:rsidP="00F62A38">
            <w:pPr>
              <w:pStyle w:val="Default"/>
              <w:spacing w:after="240"/>
              <w:rPr>
                <w:sz w:val="28"/>
                <w:szCs w:val="28"/>
              </w:rPr>
            </w:pPr>
            <w:r w:rsidRPr="0040412F">
              <w:rPr>
                <w:sz w:val="28"/>
                <w:szCs w:val="28"/>
              </w:rPr>
              <w:t xml:space="preserve">Постоянно по годовому плану </w:t>
            </w:r>
          </w:p>
          <w:p w:rsidR="00F62A38" w:rsidRPr="0040412F" w:rsidRDefault="00F62A38" w:rsidP="00F62A38">
            <w:pPr>
              <w:pStyle w:val="Default"/>
              <w:spacing w:after="240"/>
              <w:rPr>
                <w:sz w:val="28"/>
                <w:szCs w:val="28"/>
              </w:rPr>
            </w:pPr>
            <w:r w:rsidRPr="0040412F">
              <w:rPr>
                <w:sz w:val="28"/>
                <w:szCs w:val="28"/>
              </w:rPr>
              <w:t xml:space="preserve">2-3 раза в год </w:t>
            </w:r>
          </w:p>
          <w:p w:rsidR="00F62A38" w:rsidRPr="0040412F" w:rsidRDefault="00F62A38" w:rsidP="00F62A38">
            <w:pPr>
              <w:pStyle w:val="Default"/>
              <w:spacing w:after="240"/>
              <w:rPr>
                <w:sz w:val="28"/>
                <w:szCs w:val="28"/>
              </w:rPr>
            </w:pPr>
            <w:r w:rsidRPr="0040412F">
              <w:rPr>
                <w:sz w:val="28"/>
                <w:szCs w:val="28"/>
              </w:rPr>
              <w:t xml:space="preserve">1 раз в год </w:t>
            </w:r>
          </w:p>
        </w:tc>
      </w:tr>
    </w:tbl>
    <w:p w:rsidR="00F62A38" w:rsidRPr="0040412F" w:rsidRDefault="00F62A38" w:rsidP="00F62A38">
      <w:pPr>
        <w:pStyle w:val="Default"/>
        <w:rPr>
          <w:sz w:val="28"/>
          <w:szCs w:val="28"/>
        </w:rPr>
      </w:pPr>
    </w:p>
    <w:p w:rsidR="00FF733D" w:rsidRDefault="00FF733D" w:rsidP="00FF733D">
      <w:pPr>
        <w:jc w:val="center"/>
        <w:rPr>
          <w:rFonts w:ascii="Times New Roman" w:hAnsi="Times New Roman" w:cs="Times New Roman"/>
          <w:b/>
          <w:sz w:val="28"/>
          <w:szCs w:val="28"/>
        </w:rPr>
      </w:pPr>
      <w:r w:rsidRPr="00A175A8">
        <w:rPr>
          <w:rFonts w:ascii="Times New Roman" w:hAnsi="Times New Roman" w:cs="Times New Roman"/>
          <w:b/>
          <w:sz w:val="28"/>
          <w:szCs w:val="28"/>
          <w:lang w:val="en-US"/>
        </w:rPr>
        <w:t>III</w:t>
      </w:r>
      <w:r>
        <w:rPr>
          <w:rFonts w:ascii="Times New Roman" w:hAnsi="Times New Roman" w:cs="Times New Roman"/>
          <w:b/>
          <w:sz w:val="28"/>
          <w:szCs w:val="28"/>
        </w:rPr>
        <w:t>.ОРГАНИЗАЦИОННЫЙ РАЗДЕЛ</w:t>
      </w:r>
    </w:p>
    <w:p w:rsidR="00FF733D" w:rsidRPr="00634048" w:rsidRDefault="00FF733D" w:rsidP="00FF733D">
      <w:pPr>
        <w:spacing w:after="0"/>
        <w:ind w:firstLine="708"/>
        <w:jc w:val="both"/>
        <w:rPr>
          <w:rFonts w:ascii="Times New Roman" w:hAnsi="Times New Roman" w:cs="Times New Roman"/>
          <w:sz w:val="28"/>
          <w:szCs w:val="28"/>
        </w:rPr>
      </w:pPr>
      <w:r w:rsidRPr="00106454">
        <w:rPr>
          <w:rFonts w:ascii="Times New Roman" w:hAnsi="Times New Roman" w:cs="Times New Roman"/>
          <w:sz w:val="28"/>
          <w:szCs w:val="28"/>
        </w:rPr>
        <w:t>Организационный раздел содержит описание материально-технического</w:t>
      </w:r>
      <w:r>
        <w:rPr>
          <w:rFonts w:ascii="Times New Roman" w:hAnsi="Times New Roman" w:cs="Times New Roman"/>
          <w:sz w:val="28"/>
          <w:szCs w:val="28"/>
        </w:rPr>
        <w:t xml:space="preserve"> </w:t>
      </w:r>
      <w:r w:rsidRPr="00106454">
        <w:rPr>
          <w:rFonts w:ascii="Times New Roman" w:hAnsi="Times New Roman" w:cs="Times New Roman"/>
          <w:sz w:val="28"/>
          <w:szCs w:val="28"/>
        </w:rPr>
        <w:t>обеспечения Программы, обеспеченности методическими материалами и средствами обучения и воспитания, включает распорядок и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Pr>
          <w:rFonts w:ascii="Times New Roman" w:hAnsi="Times New Roman" w:cs="Times New Roman"/>
          <w:sz w:val="28"/>
          <w:szCs w:val="28"/>
        </w:rPr>
        <w:t>, о</w:t>
      </w:r>
      <w:r w:rsidRPr="00634048">
        <w:rPr>
          <w:rFonts w:ascii="Times New Roman" w:hAnsi="Times New Roman" w:cs="Times New Roman"/>
          <w:sz w:val="28"/>
          <w:szCs w:val="28"/>
        </w:rPr>
        <w:t>собенности взаимодействия педагогического коллектива с семьями воспитанников</w:t>
      </w:r>
      <w:r>
        <w:rPr>
          <w:rFonts w:ascii="Times New Roman" w:hAnsi="Times New Roman" w:cs="Times New Roman"/>
          <w:sz w:val="28"/>
          <w:szCs w:val="28"/>
        </w:rPr>
        <w:t>.</w:t>
      </w:r>
    </w:p>
    <w:p w:rsidR="00FF733D" w:rsidRPr="00A175A8" w:rsidRDefault="00FF733D" w:rsidP="00FF733D">
      <w:pPr>
        <w:rPr>
          <w:rFonts w:ascii="Times New Roman" w:hAnsi="Times New Roman" w:cs="Times New Roman"/>
          <w:b/>
          <w:sz w:val="28"/>
          <w:szCs w:val="28"/>
        </w:rPr>
      </w:pPr>
    </w:p>
    <w:p w:rsidR="00FF733D" w:rsidRPr="00A175A8" w:rsidRDefault="00FF733D" w:rsidP="00FF733D">
      <w:pPr>
        <w:jc w:val="center"/>
        <w:rPr>
          <w:rFonts w:ascii="Times New Roman" w:hAnsi="Times New Roman" w:cs="Times New Roman"/>
          <w:b/>
          <w:sz w:val="28"/>
          <w:szCs w:val="28"/>
        </w:rPr>
      </w:pPr>
      <w:r w:rsidRPr="00A175A8">
        <w:rPr>
          <w:rFonts w:ascii="Times New Roman" w:hAnsi="Times New Roman" w:cs="Times New Roman"/>
          <w:b/>
          <w:sz w:val="28"/>
          <w:szCs w:val="28"/>
        </w:rPr>
        <w:t>3.1. Описание материально-технического обеспечения программы</w:t>
      </w:r>
    </w:p>
    <w:p w:rsidR="00FF733D" w:rsidRPr="00106454" w:rsidRDefault="00FF733D" w:rsidP="00FF733D">
      <w:pPr>
        <w:spacing w:after="0"/>
        <w:jc w:val="both"/>
        <w:rPr>
          <w:rFonts w:ascii="Times New Roman" w:hAnsi="Times New Roman" w:cs="Times New Roman"/>
          <w:b/>
          <w:i/>
          <w:sz w:val="28"/>
          <w:szCs w:val="28"/>
        </w:rPr>
      </w:pPr>
      <w:r w:rsidRPr="00106454">
        <w:rPr>
          <w:rFonts w:ascii="Times New Roman" w:hAnsi="Times New Roman" w:cs="Times New Roman"/>
          <w:b/>
          <w:i/>
          <w:sz w:val="28"/>
          <w:szCs w:val="28"/>
        </w:rPr>
        <w:t>Требования к материально-техническим условиям реализации основной</w:t>
      </w:r>
    </w:p>
    <w:p w:rsidR="00FF733D" w:rsidRPr="00106454" w:rsidRDefault="00FF733D" w:rsidP="00FF733D">
      <w:pPr>
        <w:spacing w:after="240"/>
        <w:jc w:val="both"/>
        <w:rPr>
          <w:rFonts w:ascii="Times New Roman" w:hAnsi="Times New Roman" w:cs="Times New Roman"/>
          <w:b/>
          <w:i/>
          <w:sz w:val="28"/>
          <w:szCs w:val="28"/>
        </w:rPr>
      </w:pPr>
      <w:r w:rsidRPr="00106454">
        <w:rPr>
          <w:rFonts w:ascii="Times New Roman" w:hAnsi="Times New Roman" w:cs="Times New Roman"/>
          <w:b/>
          <w:i/>
          <w:sz w:val="28"/>
          <w:szCs w:val="28"/>
        </w:rPr>
        <w:t>образовательной программы дошкольного образования</w:t>
      </w:r>
    </w:p>
    <w:p w:rsidR="00FF733D" w:rsidRPr="00106454" w:rsidRDefault="00FF733D" w:rsidP="00FF733D">
      <w:pPr>
        <w:ind w:firstLine="708"/>
        <w:jc w:val="both"/>
        <w:rPr>
          <w:rFonts w:ascii="Times New Roman" w:hAnsi="Times New Roman" w:cs="Times New Roman"/>
          <w:sz w:val="28"/>
          <w:szCs w:val="28"/>
        </w:rPr>
      </w:pPr>
      <w:r w:rsidRPr="00106454">
        <w:rPr>
          <w:rFonts w:ascii="Times New Roman" w:hAnsi="Times New Roman" w:cs="Times New Roman"/>
          <w:sz w:val="28"/>
          <w:szCs w:val="28"/>
        </w:rPr>
        <w:t>Требования, определяемые в соответствии с санитарно-эпидемиологическими правилами и нормативами: здан</w:t>
      </w:r>
      <w:r>
        <w:rPr>
          <w:rFonts w:ascii="Times New Roman" w:hAnsi="Times New Roman" w:cs="Times New Roman"/>
          <w:sz w:val="28"/>
          <w:szCs w:val="28"/>
        </w:rPr>
        <w:t xml:space="preserve">ие </w:t>
      </w:r>
      <w:r w:rsidR="007D2BC8">
        <w:rPr>
          <w:rFonts w:ascii="Times New Roman" w:hAnsi="Times New Roman" w:cs="Times New Roman"/>
          <w:sz w:val="28"/>
          <w:szCs w:val="28"/>
        </w:rPr>
        <w:t>МКДОО</w:t>
      </w:r>
      <w:r>
        <w:rPr>
          <w:rFonts w:ascii="Times New Roman" w:hAnsi="Times New Roman" w:cs="Times New Roman"/>
          <w:sz w:val="28"/>
          <w:szCs w:val="28"/>
        </w:rPr>
        <w:t xml:space="preserve"> – отдельно стоящее одно</w:t>
      </w:r>
      <w:r w:rsidRPr="00106454">
        <w:rPr>
          <w:rFonts w:ascii="Times New Roman" w:hAnsi="Times New Roman" w:cs="Times New Roman"/>
          <w:sz w:val="28"/>
          <w:szCs w:val="28"/>
        </w:rPr>
        <w:t>этажное здание, размещено на внутриквартальной территории  жилого микрорайона.</w:t>
      </w:r>
    </w:p>
    <w:p w:rsidR="00FF733D" w:rsidRPr="00E05B11" w:rsidRDefault="00FF733D" w:rsidP="00FF733D">
      <w:pPr>
        <w:jc w:val="both"/>
        <w:rPr>
          <w:rFonts w:ascii="Times New Roman" w:hAnsi="Times New Roman" w:cs="Times New Roman"/>
          <w:sz w:val="28"/>
          <w:szCs w:val="28"/>
        </w:rPr>
      </w:pPr>
      <w:r w:rsidRPr="00106454">
        <w:rPr>
          <w:rFonts w:ascii="Times New Roman" w:hAnsi="Times New Roman" w:cs="Times New Roman"/>
          <w:sz w:val="28"/>
          <w:szCs w:val="28"/>
        </w:rPr>
        <w:lastRenderedPageBreak/>
        <w:t>Вмес</w:t>
      </w:r>
      <w:r w:rsidR="00745718">
        <w:rPr>
          <w:rFonts w:ascii="Times New Roman" w:hAnsi="Times New Roman" w:cs="Times New Roman"/>
          <w:sz w:val="28"/>
          <w:szCs w:val="28"/>
        </w:rPr>
        <w:t>тимость – детей. Рассчитано на 8</w:t>
      </w:r>
      <w:r w:rsidRPr="00106454">
        <w:rPr>
          <w:rFonts w:ascii="Times New Roman" w:hAnsi="Times New Roman" w:cs="Times New Roman"/>
          <w:sz w:val="28"/>
          <w:szCs w:val="28"/>
        </w:rPr>
        <w:t xml:space="preserve"> групповых ячеек.</w:t>
      </w:r>
    </w:p>
    <w:p w:rsidR="00FF733D" w:rsidRDefault="00FF733D" w:rsidP="002C694E">
      <w:pPr>
        <w:spacing w:before="24" w:after="480"/>
        <w:ind w:firstLine="360"/>
        <w:contextualSpacing/>
        <w:jc w:val="both"/>
        <w:rPr>
          <w:rFonts w:ascii="Times New Roman" w:hAnsi="Times New Roman" w:cs="Times New Roman"/>
          <w:sz w:val="28"/>
          <w:szCs w:val="28"/>
        </w:rPr>
      </w:pPr>
      <w:r w:rsidRPr="00E65BF8">
        <w:rPr>
          <w:rFonts w:ascii="Times New Roman" w:eastAsia="Times New Roman" w:hAnsi="Times New Roman" w:cs="Times New Roman"/>
          <w:color w:val="000000" w:themeColor="text1"/>
          <w:sz w:val="28"/>
          <w:szCs w:val="28"/>
          <w:lang w:eastAsia="ru-RU"/>
        </w:rPr>
        <w:t>Территория детског</w:t>
      </w:r>
      <w:r w:rsidR="00745718">
        <w:rPr>
          <w:rFonts w:ascii="Times New Roman" w:eastAsia="Times New Roman" w:hAnsi="Times New Roman" w:cs="Times New Roman"/>
          <w:color w:val="000000" w:themeColor="text1"/>
          <w:sz w:val="28"/>
          <w:szCs w:val="28"/>
          <w:lang w:eastAsia="ru-RU"/>
        </w:rPr>
        <w:t>о сада благоустроена</w:t>
      </w:r>
      <w:r w:rsidR="002C694E">
        <w:rPr>
          <w:rFonts w:ascii="Times New Roman" w:eastAsia="Times New Roman" w:hAnsi="Times New Roman" w:cs="Times New Roman"/>
          <w:color w:val="000000" w:themeColor="text1"/>
          <w:sz w:val="28"/>
          <w:szCs w:val="28"/>
          <w:lang w:eastAsia="ru-RU"/>
        </w:rPr>
        <w:t xml:space="preserve">. </w:t>
      </w:r>
      <w:r w:rsidRPr="00106454">
        <w:rPr>
          <w:rFonts w:ascii="Times New Roman" w:hAnsi="Times New Roman" w:cs="Times New Roman"/>
          <w:sz w:val="28"/>
          <w:szCs w:val="28"/>
        </w:rPr>
        <w:t>Здание дошкольной образовательной организаций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w:t>
      </w:r>
    </w:p>
    <w:p w:rsidR="00A12850" w:rsidRDefault="00FF733D" w:rsidP="00FF733D">
      <w:pPr>
        <w:ind w:firstLine="708"/>
        <w:jc w:val="both"/>
        <w:rPr>
          <w:rFonts w:ascii="Times New Roman" w:hAnsi="Times New Roman" w:cs="Times New Roman"/>
          <w:sz w:val="28"/>
          <w:szCs w:val="28"/>
        </w:rPr>
      </w:pPr>
      <w:r w:rsidRPr="00106454">
        <w:rPr>
          <w:rFonts w:ascii="Times New Roman" w:hAnsi="Times New Roman" w:cs="Times New Roman"/>
          <w:sz w:val="28"/>
          <w:szCs w:val="28"/>
        </w:rPr>
        <w:t>В состав групповой ячейки входят: раздевальная (приемная) (для приема детей и хранения верхней одежды), группова</w:t>
      </w:r>
      <w:r>
        <w:rPr>
          <w:rFonts w:ascii="Times New Roman" w:hAnsi="Times New Roman" w:cs="Times New Roman"/>
          <w:sz w:val="28"/>
          <w:szCs w:val="28"/>
        </w:rPr>
        <w:t>я (для проведения игр, занятий,</w:t>
      </w:r>
      <w:r w:rsidRPr="00106454">
        <w:rPr>
          <w:rFonts w:ascii="Times New Roman" w:hAnsi="Times New Roman" w:cs="Times New Roman"/>
          <w:sz w:val="28"/>
          <w:szCs w:val="28"/>
        </w:rPr>
        <w:t xml:space="preserve"> приема пищи</w:t>
      </w:r>
      <w:r>
        <w:rPr>
          <w:rFonts w:ascii="Times New Roman" w:hAnsi="Times New Roman" w:cs="Times New Roman"/>
          <w:sz w:val="28"/>
          <w:szCs w:val="28"/>
        </w:rPr>
        <w:t xml:space="preserve"> и сна</w:t>
      </w:r>
      <w:r w:rsidRPr="00106454">
        <w:rPr>
          <w:rFonts w:ascii="Times New Roman" w:hAnsi="Times New Roman" w:cs="Times New Roman"/>
          <w:sz w:val="28"/>
          <w:szCs w:val="28"/>
        </w:rPr>
        <w:t>),</w:t>
      </w:r>
      <w:r w:rsidR="00A12850" w:rsidRPr="00A12850">
        <w:rPr>
          <w:rFonts w:ascii="Times New Roman" w:hAnsi="Times New Roman" w:cs="Times New Roman"/>
          <w:sz w:val="28"/>
          <w:szCs w:val="28"/>
        </w:rPr>
        <w:t xml:space="preserve"> </w:t>
      </w:r>
      <w:r w:rsidR="002C694E">
        <w:rPr>
          <w:rFonts w:ascii="Times New Roman" w:hAnsi="Times New Roman" w:cs="Times New Roman"/>
          <w:sz w:val="28"/>
          <w:szCs w:val="28"/>
        </w:rPr>
        <w:t>спальня (для сна в старшей</w:t>
      </w:r>
      <w:r w:rsidR="00A12850">
        <w:rPr>
          <w:rFonts w:ascii="Times New Roman" w:hAnsi="Times New Roman" w:cs="Times New Roman"/>
          <w:sz w:val="28"/>
          <w:szCs w:val="28"/>
        </w:rPr>
        <w:t xml:space="preserve"> </w:t>
      </w:r>
      <w:r w:rsidR="00A12850" w:rsidRPr="00106454">
        <w:rPr>
          <w:rFonts w:ascii="Times New Roman" w:hAnsi="Times New Roman" w:cs="Times New Roman"/>
          <w:sz w:val="28"/>
          <w:szCs w:val="28"/>
        </w:rPr>
        <w:t>г</w:t>
      </w:r>
      <w:r w:rsidR="00A12850">
        <w:rPr>
          <w:rFonts w:ascii="Times New Roman" w:hAnsi="Times New Roman" w:cs="Times New Roman"/>
          <w:sz w:val="28"/>
          <w:szCs w:val="28"/>
        </w:rPr>
        <w:t>р</w:t>
      </w:r>
      <w:r w:rsidR="00A12850" w:rsidRPr="00106454">
        <w:rPr>
          <w:rFonts w:ascii="Times New Roman" w:hAnsi="Times New Roman" w:cs="Times New Roman"/>
          <w:sz w:val="28"/>
          <w:szCs w:val="28"/>
        </w:rPr>
        <w:t>у</w:t>
      </w:r>
      <w:r w:rsidR="00A12850">
        <w:rPr>
          <w:rFonts w:ascii="Times New Roman" w:hAnsi="Times New Roman" w:cs="Times New Roman"/>
          <w:sz w:val="28"/>
          <w:szCs w:val="28"/>
        </w:rPr>
        <w:t>ппе)</w:t>
      </w:r>
      <w:r w:rsidR="002C694E">
        <w:rPr>
          <w:rFonts w:ascii="Times New Roman" w:hAnsi="Times New Roman" w:cs="Times New Roman"/>
          <w:sz w:val="28"/>
          <w:szCs w:val="28"/>
        </w:rPr>
        <w:t xml:space="preserve">, </w:t>
      </w:r>
      <w:r w:rsidRPr="00106454">
        <w:rPr>
          <w:rFonts w:ascii="Times New Roman" w:hAnsi="Times New Roman" w:cs="Times New Roman"/>
          <w:sz w:val="28"/>
          <w:szCs w:val="28"/>
        </w:rPr>
        <w:t xml:space="preserve">туалетная (совмещенная с умывальной). </w:t>
      </w:r>
    </w:p>
    <w:p w:rsidR="00FF733D" w:rsidRPr="00106454" w:rsidRDefault="00FF733D" w:rsidP="00FF733D">
      <w:pPr>
        <w:ind w:firstLine="708"/>
        <w:jc w:val="both"/>
        <w:rPr>
          <w:rFonts w:ascii="Times New Roman" w:hAnsi="Times New Roman" w:cs="Times New Roman"/>
          <w:sz w:val="28"/>
          <w:szCs w:val="28"/>
        </w:rPr>
      </w:pPr>
      <w:r w:rsidRPr="00106454">
        <w:rPr>
          <w:rFonts w:ascii="Times New Roman" w:hAnsi="Times New Roman" w:cs="Times New Roman"/>
          <w:sz w:val="28"/>
          <w:szCs w:val="28"/>
        </w:rPr>
        <w:t>В</w:t>
      </w:r>
      <w:r w:rsidR="00A12850">
        <w:rPr>
          <w:rFonts w:ascii="Times New Roman" w:hAnsi="Times New Roman" w:cs="Times New Roman"/>
          <w:sz w:val="28"/>
          <w:szCs w:val="28"/>
        </w:rPr>
        <w:t xml:space="preserve"> остальны</w:t>
      </w:r>
      <w:r>
        <w:rPr>
          <w:rFonts w:ascii="Times New Roman" w:hAnsi="Times New Roman" w:cs="Times New Roman"/>
          <w:sz w:val="28"/>
          <w:szCs w:val="28"/>
        </w:rPr>
        <w:t xml:space="preserve">х </w:t>
      </w:r>
      <w:r w:rsidRPr="00106454">
        <w:rPr>
          <w:rFonts w:ascii="Times New Roman" w:hAnsi="Times New Roman" w:cs="Times New Roman"/>
          <w:sz w:val="28"/>
          <w:szCs w:val="28"/>
        </w:rPr>
        <w:t>групповых ячейках отсутствуют спальни и для сна используются групповые, оборудованные выдвижными кроватями.</w:t>
      </w:r>
    </w:p>
    <w:p w:rsidR="00FF733D" w:rsidRPr="00106454" w:rsidRDefault="00FF733D" w:rsidP="00FF733D">
      <w:pPr>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в дошкольной образовательной организации наполнены игрушками, дидактическими пособиями безвредными для здоровья детей, отвечающими санитарно - эпидемиологическим требованиям.</w:t>
      </w:r>
    </w:p>
    <w:p w:rsidR="00FF733D" w:rsidRPr="00E05B11" w:rsidRDefault="00FF733D" w:rsidP="00FF733D">
      <w:pPr>
        <w:spacing w:after="240"/>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ячейки оборудованы ростовой мебелью в соответствии с санитарно-эпидемиологическими правилами.</w:t>
      </w:r>
    </w:p>
    <w:p w:rsidR="00F62A38" w:rsidRPr="00A12850" w:rsidRDefault="00A12850" w:rsidP="00A12850">
      <w:pPr>
        <w:ind w:firstLine="851"/>
        <w:jc w:val="center"/>
        <w:rPr>
          <w:rFonts w:ascii="Times New Roman" w:hAnsi="Times New Roman" w:cs="Times New Roman"/>
          <w:b/>
          <w:sz w:val="28"/>
          <w:szCs w:val="28"/>
        </w:rPr>
      </w:pPr>
      <w:r w:rsidRPr="00A12850">
        <w:rPr>
          <w:rFonts w:ascii="Times New Roman" w:hAnsi="Times New Roman" w:cs="Times New Roman"/>
          <w:b/>
          <w:sz w:val="28"/>
          <w:szCs w:val="28"/>
        </w:rPr>
        <w:t xml:space="preserve"> Т</w:t>
      </w:r>
      <w:r w:rsidR="007D5779">
        <w:rPr>
          <w:rFonts w:ascii="Times New Roman" w:hAnsi="Times New Roman" w:cs="Times New Roman"/>
          <w:b/>
          <w:sz w:val="28"/>
          <w:szCs w:val="28"/>
        </w:rPr>
        <w:t>ехническая база МКДОО "Детский сад</w:t>
      </w:r>
      <w:r w:rsidRPr="00A12850">
        <w:rPr>
          <w:rFonts w:ascii="Times New Roman" w:hAnsi="Times New Roman" w:cs="Times New Roman"/>
          <w:b/>
          <w:sz w:val="28"/>
          <w:szCs w:val="28"/>
        </w:rPr>
        <w:t xml:space="preserve"> </w:t>
      </w:r>
      <w:r w:rsidR="00F62A38" w:rsidRPr="00A12850">
        <w:rPr>
          <w:rFonts w:ascii="Times New Roman" w:hAnsi="Times New Roman" w:cs="Times New Roman"/>
          <w:b/>
          <w:sz w:val="28"/>
          <w:szCs w:val="28"/>
        </w:rPr>
        <w:t xml:space="preserve">№1 «Ромашка» </w:t>
      </w:r>
    </w:p>
    <w:tbl>
      <w:tblPr>
        <w:tblpPr w:leftFromText="180" w:rightFromText="180" w:vertAnchor="text" w:horzAnchor="page" w:tblpX="1520" w:tblpY="105"/>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6411"/>
        <w:gridCol w:w="1954"/>
      </w:tblGrid>
      <w:tr w:rsidR="00F62A38" w:rsidRPr="00084854" w:rsidTr="00F62A38">
        <w:trPr>
          <w:trHeight w:val="91"/>
        </w:trPr>
        <w:tc>
          <w:tcPr>
            <w:tcW w:w="817" w:type="dxa"/>
            <w:shd w:val="clear" w:color="auto" w:fill="auto"/>
          </w:tcPr>
          <w:p w:rsidR="00F62A38" w:rsidRPr="00A12850" w:rsidRDefault="00F62A38" w:rsidP="00A12850">
            <w:pPr>
              <w:tabs>
                <w:tab w:val="left" w:pos="709"/>
              </w:tabs>
              <w:spacing w:after="0"/>
              <w:jc w:val="center"/>
              <w:rPr>
                <w:rFonts w:ascii="Times New Roman" w:hAnsi="Times New Roman" w:cs="Times New Roman"/>
                <w:b/>
                <w:sz w:val="24"/>
                <w:szCs w:val="24"/>
              </w:rPr>
            </w:pPr>
            <w:r w:rsidRPr="00A12850">
              <w:rPr>
                <w:rFonts w:ascii="Times New Roman" w:hAnsi="Times New Roman" w:cs="Times New Roman"/>
                <w:b/>
                <w:sz w:val="24"/>
                <w:szCs w:val="24"/>
              </w:rPr>
              <w:t>№ п/п</w:t>
            </w:r>
          </w:p>
        </w:tc>
        <w:tc>
          <w:tcPr>
            <w:tcW w:w="6411" w:type="dxa"/>
            <w:shd w:val="clear" w:color="auto" w:fill="auto"/>
          </w:tcPr>
          <w:p w:rsidR="00F62A38" w:rsidRPr="00A12850" w:rsidRDefault="00F62A38" w:rsidP="00A12850">
            <w:pPr>
              <w:tabs>
                <w:tab w:val="left" w:pos="709"/>
              </w:tabs>
              <w:spacing w:after="0"/>
              <w:jc w:val="center"/>
              <w:rPr>
                <w:rFonts w:ascii="Times New Roman" w:hAnsi="Times New Roman" w:cs="Times New Roman"/>
                <w:b/>
                <w:sz w:val="24"/>
                <w:szCs w:val="24"/>
              </w:rPr>
            </w:pPr>
            <w:r w:rsidRPr="00A12850">
              <w:rPr>
                <w:rFonts w:ascii="Times New Roman" w:hAnsi="Times New Roman" w:cs="Times New Roman"/>
                <w:b/>
                <w:sz w:val="24"/>
                <w:szCs w:val="24"/>
              </w:rPr>
              <w:t>Наименование</w:t>
            </w:r>
          </w:p>
          <w:p w:rsidR="00F62A38" w:rsidRPr="00A12850" w:rsidRDefault="00F62A38" w:rsidP="00A12850">
            <w:pPr>
              <w:tabs>
                <w:tab w:val="left" w:pos="709"/>
              </w:tabs>
              <w:spacing w:after="0"/>
              <w:jc w:val="center"/>
              <w:rPr>
                <w:rFonts w:ascii="Times New Roman" w:hAnsi="Times New Roman" w:cs="Times New Roman"/>
                <w:b/>
                <w:sz w:val="24"/>
                <w:szCs w:val="24"/>
              </w:rPr>
            </w:pP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b/>
                <w:sz w:val="24"/>
                <w:szCs w:val="24"/>
              </w:rPr>
            </w:pPr>
            <w:r w:rsidRPr="00A12850">
              <w:rPr>
                <w:rFonts w:ascii="Times New Roman" w:hAnsi="Times New Roman" w:cs="Times New Roman"/>
                <w:b/>
                <w:sz w:val="24"/>
                <w:szCs w:val="24"/>
              </w:rPr>
              <w:t>Количество</w:t>
            </w:r>
          </w:p>
        </w:tc>
      </w:tr>
      <w:tr w:rsidR="00F62A38" w:rsidRPr="00084854" w:rsidTr="00F62A38">
        <w:trPr>
          <w:trHeight w:val="514"/>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rPr>
              <w:t xml:space="preserve"> 1.</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 xml:space="preserve">Ноутбук </w:t>
            </w:r>
            <w:r w:rsidRPr="00A12850">
              <w:rPr>
                <w:rFonts w:ascii="Times New Roman" w:hAnsi="Times New Roman" w:cs="Times New Roman"/>
                <w:sz w:val="24"/>
                <w:szCs w:val="24"/>
                <w:lang w:val="en-US"/>
              </w:rPr>
              <w:t>Lenovo</w:t>
            </w:r>
            <w:r w:rsidRPr="00A12850">
              <w:rPr>
                <w:rFonts w:ascii="Times New Roman" w:hAnsi="Times New Roman" w:cs="Times New Roman"/>
                <w:sz w:val="24"/>
                <w:szCs w:val="24"/>
              </w:rPr>
              <w:t xml:space="preserve"> </w:t>
            </w:r>
            <w:r w:rsidRPr="00A12850">
              <w:rPr>
                <w:rFonts w:ascii="Times New Roman" w:hAnsi="Times New Roman" w:cs="Times New Roman"/>
                <w:sz w:val="24"/>
                <w:szCs w:val="24"/>
                <w:lang w:val="en-US"/>
              </w:rPr>
              <w:t>G</w:t>
            </w:r>
            <w:r w:rsidRPr="00A12850">
              <w:rPr>
                <w:rFonts w:ascii="Times New Roman" w:hAnsi="Times New Roman" w:cs="Times New Roman"/>
                <w:sz w:val="24"/>
                <w:szCs w:val="24"/>
              </w:rPr>
              <w:t>50-</w:t>
            </w:r>
            <w:r w:rsidRPr="00A12850">
              <w:rPr>
                <w:rFonts w:ascii="Times New Roman" w:hAnsi="Times New Roman" w:cs="Times New Roman"/>
                <w:sz w:val="24"/>
                <w:szCs w:val="24"/>
                <w:lang w:val="en-US"/>
              </w:rPr>
              <w:t>45 PF02FHS8</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506"/>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lang w:val="en-US"/>
              </w:rPr>
              <w:t xml:space="preserve"> 2.</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 xml:space="preserve">Ноутбук </w:t>
            </w:r>
            <w:r w:rsidRPr="00A12850">
              <w:rPr>
                <w:rFonts w:ascii="Times New Roman" w:hAnsi="Times New Roman" w:cs="Times New Roman"/>
                <w:sz w:val="24"/>
                <w:szCs w:val="24"/>
                <w:lang w:val="en-US"/>
              </w:rPr>
              <w:t>Lenovo</w:t>
            </w:r>
            <w:r w:rsidRPr="00A12850">
              <w:rPr>
                <w:rFonts w:ascii="Times New Roman" w:hAnsi="Times New Roman" w:cs="Times New Roman"/>
                <w:sz w:val="24"/>
                <w:szCs w:val="24"/>
              </w:rPr>
              <w:t xml:space="preserve"> </w:t>
            </w:r>
            <w:r w:rsidRPr="00A12850">
              <w:rPr>
                <w:rFonts w:ascii="Times New Roman" w:hAnsi="Times New Roman" w:cs="Times New Roman"/>
                <w:sz w:val="24"/>
                <w:szCs w:val="24"/>
                <w:lang w:val="en-US"/>
              </w:rPr>
              <w:t>G50-30 PF03C66L</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rPr>
              <w:t>1</w:t>
            </w:r>
          </w:p>
        </w:tc>
      </w:tr>
      <w:tr w:rsidR="00F62A38" w:rsidRPr="00084854" w:rsidTr="00F62A38">
        <w:trPr>
          <w:trHeight w:val="506"/>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 xml:space="preserve"> 3.</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rPr>
              <w:t>Ноутбук</w:t>
            </w:r>
            <w:r w:rsidRPr="00A12850">
              <w:rPr>
                <w:rFonts w:ascii="Times New Roman" w:hAnsi="Times New Roman" w:cs="Times New Roman"/>
                <w:sz w:val="24"/>
                <w:szCs w:val="24"/>
                <w:lang w:val="en-US"/>
              </w:rPr>
              <w:t xml:space="preserve"> Lenovo G50-30 PF03CAJW</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rPr>
            </w:pPr>
            <w:r w:rsidRPr="00A12850">
              <w:rPr>
                <w:rFonts w:ascii="Times New Roman" w:hAnsi="Times New Roman" w:cs="Times New Roman"/>
                <w:sz w:val="24"/>
                <w:szCs w:val="24"/>
              </w:rPr>
              <w:t>1</w:t>
            </w:r>
          </w:p>
        </w:tc>
      </w:tr>
      <w:tr w:rsidR="00F62A38" w:rsidRPr="00084854" w:rsidTr="00F62A38">
        <w:trPr>
          <w:trHeight w:val="465"/>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4.</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lang w:val="en-US"/>
              </w:rPr>
              <w:t xml:space="preserve"> </w:t>
            </w:r>
            <w:r w:rsidRPr="00A12850">
              <w:rPr>
                <w:rFonts w:ascii="Times New Roman" w:hAnsi="Times New Roman" w:cs="Times New Roman"/>
                <w:sz w:val="24"/>
                <w:szCs w:val="24"/>
              </w:rPr>
              <w:t>Ноутбук</w:t>
            </w:r>
            <w:r w:rsidRPr="00A12850">
              <w:rPr>
                <w:rFonts w:ascii="Times New Roman" w:hAnsi="Times New Roman" w:cs="Times New Roman"/>
                <w:sz w:val="24"/>
                <w:szCs w:val="24"/>
                <w:lang w:val="en-US"/>
              </w:rPr>
              <w:t xml:space="preserve"> Lenovo G50-30 PF03C9MN</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rPr>
            </w:pPr>
            <w:r w:rsidRPr="00A12850">
              <w:rPr>
                <w:rFonts w:ascii="Times New Roman" w:hAnsi="Times New Roman" w:cs="Times New Roman"/>
                <w:sz w:val="24"/>
                <w:szCs w:val="24"/>
              </w:rPr>
              <w:t>1</w:t>
            </w:r>
          </w:p>
        </w:tc>
      </w:tr>
      <w:tr w:rsidR="00F62A38" w:rsidRPr="00084854" w:rsidTr="00F62A38">
        <w:trPr>
          <w:trHeight w:val="304"/>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5.</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lang w:val="en-US"/>
              </w:rPr>
              <w:t xml:space="preserve"> </w:t>
            </w:r>
            <w:r w:rsidRPr="00A12850">
              <w:rPr>
                <w:rFonts w:ascii="Times New Roman" w:hAnsi="Times New Roman" w:cs="Times New Roman"/>
                <w:sz w:val="24"/>
                <w:szCs w:val="24"/>
              </w:rPr>
              <w:t>Ноутбук</w:t>
            </w:r>
            <w:r w:rsidRPr="00A12850">
              <w:rPr>
                <w:rFonts w:ascii="Times New Roman" w:hAnsi="Times New Roman" w:cs="Times New Roman"/>
                <w:sz w:val="24"/>
                <w:szCs w:val="24"/>
                <w:lang w:val="en-US"/>
              </w:rPr>
              <w:t xml:space="preserve"> Lenovo G50-45 CB31465473</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324"/>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6.</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rPr>
              <w:t>Ноутбук</w:t>
            </w:r>
            <w:r w:rsidRPr="00A12850">
              <w:rPr>
                <w:rFonts w:ascii="Times New Roman" w:hAnsi="Times New Roman" w:cs="Times New Roman"/>
                <w:sz w:val="24"/>
                <w:szCs w:val="24"/>
                <w:lang w:val="en-US"/>
              </w:rPr>
              <w:t xml:space="preserve"> Lenovo G50-45 PF02FU94</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324"/>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7</w:t>
            </w:r>
            <w:r w:rsidRPr="00A12850">
              <w:rPr>
                <w:rFonts w:ascii="Times New Roman" w:hAnsi="Times New Roman" w:cs="Times New Roman"/>
                <w:b/>
                <w:sz w:val="24"/>
                <w:szCs w:val="24"/>
                <w:lang w:val="en-US"/>
              </w:rPr>
              <w:t>.</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rPr>
              <w:t>Ноутбук</w:t>
            </w:r>
            <w:r w:rsidRPr="00A12850">
              <w:rPr>
                <w:rFonts w:ascii="Times New Roman" w:hAnsi="Times New Roman" w:cs="Times New Roman"/>
                <w:sz w:val="24"/>
                <w:szCs w:val="24"/>
                <w:lang w:val="en-US"/>
              </w:rPr>
              <w:t xml:space="preserve"> Lenovo B50-45 CB31466742</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324"/>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8.</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rPr>
              <w:t>Ноутбук</w:t>
            </w:r>
            <w:r w:rsidRPr="00A12850">
              <w:rPr>
                <w:rFonts w:ascii="Times New Roman" w:hAnsi="Times New Roman" w:cs="Times New Roman"/>
                <w:sz w:val="24"/>
                <w:szCs w:val="24"/>
                <w:lang w:val="en-US"/>
              </w:rPr>
              <w:t xml:space="preserve"> Acer</w:t>
            </w:r>
            <w:r w:rsidRPr="00A12850">
              <w:rPr>
                <w:rFonts w:ascii="Times New Roman" w:hAnsi="Times New Roman" w:cs="Times New Roman"/>
                <w:sz w:val="24"/>
                <w:szCs w:val="24"/>
              </w:rPr>
              <w:t xml:space="preserve"> </w:t>
            </w:r>
            <w:r w:rsidRPr="00A12850">
              <w:rPr>
                <w:rFonts w:ascii="Times New Roman" w:hAnsi="Times New Roman" w:cs="Times New Roman"/>
                <w:sz w:val="24"/>
                <w:szCs w:val="24"/>
                <w:lang w:val="en-US"/>
              </w:rPr>
              <w:t>NXMLGER 01042110B733400</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506"/>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9</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rPr>
              <w:t>Ноутбук</w:t>
            </w:r>
            <w:r w:rsidRPr="00A12850">
              <w:rPr>
                <w:rFonts w:ascii="Times New Roman" w:hAnsi="Times New Roman" w:cs="Times New Roman"/>
                <w:sz w:val="24"/>
                <w:szCs w:val="24"/>
                <w:lang w:val="en-US"/>
              </w:rPr>
              <w:t xml:space="preserve"> Acer XEEYR003421388DD3400</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506"/>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lang w:val="en-US"/>
              </w:rPr>
              <w:t>10</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 xml:space="preserve"> </w:t>
            </w:r>
            <w:r w:rsidRPr="00A12850">
              <w:rPr>
                <w:rFonts w:ascii="Times New Roman" w:hAnsi="Times New Roman" w:cs="Times New Roman"/>
                <w:sz w:val="24"/>
                <w:szCs w:val="24"/>
              </w:rPr>
              <w:t>Ноутбук</w:t>
            </w:r>
            <w:r w:rsidRPr="00A12850">
              <w:rPr>
                <w:rFonts w:ascii="Times New Roman" w:hAnsi="Times New Roman" w:cs="Times New Roman"/>
                <w:sz w:val="24"/>
                <w:szCs w:val="24"/>
                <w:lang w:val="en-US"/>
              </w:rPr>
              <w:t xml:space="preserve">   SONY SVF152C29V</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rPr>
            </w:pPr>
            <w:r w:rsidRPr="00A12850">
              <w:rPr>
                <w:rFonts w:ascii="Times New Roman" w:hAnsi="Times New Roman" w:cs="Times New Roman"/>
                <w:sz w:val="24"/>
                <w:szCs w:val="24"/>
              </w:rPr>
              <w:t>1</w:t>
            </w:r>
          </w:p>
        </w:tc>
      </w:tr>
      <w:tr w:rsidR="00F62A38" w:rsidRPr="00084854" w:rsidTr="00F62A38">
        <w:trPr>
          <w:trHeight w:val="506"/>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1</w:t>
            </w:r>
            <w:r w:rsidRPr="00A12850">
              <w:rPr>
                <w:rFonts w:ascii="Times New Roman" w:hAnsi="Times New Roman" w:cs="Times New Roman"/>
                <w:sz w:val="24"/>
                <w:szCs w:val="24"/>
                <w:lang w:val="en-US"/>
              </w:rPr>
              <w:t>1</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lang w:val="en-US"/>
              </w:rPr>
              <w:t>WMS</w:t>
            </w:r>
            <w:r w:rsidRPr="00A12850">
              <w:rPr>
                <w:rFonts w:ascii="Times New Roman" w:hAnsi="Times New Roman" w:cs="Times New Roman"/>
                <w:sz w:val="24"/>
                <w:szCs w:val="24"/>
              </w:rPr>
              <w:t xml:space="preserve"> 40 </w:t>
            </w:r>
            <w:r w:rsidRPr="00A12850">
              <w:rPr>
                <w:rFonts w:ascii="Times New Roman" w:hAnsi="Times New Roman" w:cs="Times New Roman"/>
                <w:sz w:val="24"/>
                <w:szCs w:val="24"/>
                <w:lang w:val="en-US"/>
              </w:rPr>
              <w:t>PRO</w:t>
            </w:r>
            <w:r w:rsidRPr="00A12850">
              <w:rPr>
                <w:rFonts w:ascii="Times New Roman" w:hAnsi="Times New Roman" w:cs="Times New Roman"/>
                <w:sz w:val="24"/>
                <w:szCs w:val="24"/>
              </w:rPr>
              <w:t xml:space="preserve"> </w:t>
            </w:r>
            <w:r w:rsidRPr="00A12850">
              <w:rPr>
                <w:rFonts w:ascii="Times New Roman" w:hAnsi="Times New Roman" w:cs="Times New Roman"/>
                <w:sz w:val="24"/>
                <w:szCs w:val="24"/>
                <w:lang w:val="en-US"/>
              </w:rPr>
              <w:t>MINI</w:t>
            </w:r>
            <w:r w:rsidRPr="00A12850">
              <w:rPr>
                <w:rFonts w:ascii="Times New Roman" w:hAnsi="Times New Roman" w:cs="Times New Roman"/>
                <w:sz w:val="24"/>
                <w:szCs w:val="24"/>
              </w:rPr>
              <w:t xml:space="preserve"> Микрофон беспроводной с усилителем </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rPr>
            </w:pPr>
            <w:r w:rsidRPr="00A12850">
              <w:rPr>
                <w:rFonts w:ascii="Times New Roman" w:hAnsi="Times New Roman" w:cs="Times New Roman"/>
                <w:sz w:val="24"/>
                <w:szCs w:val="24"/>
              </w:rPr>
              <w:t>2</w:t>
            </w:r>
          </w:p>
        </w:tc>
      </w:tr>
      <w:tr w:rsidR="00F62A38" w:rsidRPr="00084854" w:rsidTr="00F62A38">
        <w:trPr>
          <w:trHeight w:val="506"/>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1</w:t>
            </w:r>
            <w:r w:rsidRPr="00A12850">
              <w:rPr>
                <w:rFonts w:ascii="Times New Roman" w:hAnsi="Times New Roman" w:cs="Times New Roman"/>
                <w:sz w:val="24"/>
                <w:szCs w:val="24"/>
                <w:lang w:val="en-US"/>
              </w:rPr>
              <w:t>2</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rPr>
              <w:t>Усилитель к колонкам</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rPr>
            </w:pPr>
            <w:r w:rsidRPr="00A12850">
              <w:rPr>
                <w:rFonts w:ascii="Times New Roman" w:hAnsi="Times New Roman" w:cs="Times New Roman"/>
                <w:sz w:val="24"/>
                <w:szCs w:val="24"/>
              </w:rPr>
              <w:t>1</w:t>
            </w:r>
          </w:p>
        </w:tc>
      </w:tr>
      <w:tr w:rsidR="00F62A38" w:rsidRPr="00084854" w:rsidTr="00F62A38">
        <w:trPr>
          <w:trHeight w:val="506"/>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1</w:t>
            </w:r>
            <w:r w:rsidRPr="00A12850">
              <w:rPr>
                <w:rFonts w:ascii="Times New Roman" w:hAnsi="Times New Roman" w:cs="Times New Roman"/>
                <w:sz w:val="24"/>
                <w:szCs w:val="24"/>
                <w:lang w:val="en-US"/>
              </w:rPr>
              <w:t>3</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lang w:val="en-US"/>
              </w:rPr>
              <w:t>ECHO</w:t>
            </w:r>
            <w:r w:rsidRPr="00A12850">
              <w:rPr>
                <w:rFonts w:ascii="Times New Roman" w:hAnsi="Times New Roman" w:cs="Times New Roman"/>
                <w:sz w:val="24"/>
                <w:szCs w:val="24"/>
              </w:rPr>
              <w:t xml:space="preserve"> Комплект Акустики 5,0</w:t>
            </w:r>
          </w:p>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rPr>
              <w:t>(домашний кинотеатр)</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506"/>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14</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Камера</w:t>
            </w:r>
            <w:r w:rsidRPr="00A12850">
              <w:rPr>
                <w:rFonts w:ascii="Times New Roman" w:hAnsi="Times New Roman" w:cs="Times New Roman"/>
                <w:sz w:val="24"/>
                <w:szCs w:val="24"/>
                <w:lang w:val="en-US"/>
              </w:rPr>
              <w:t xml:space="preserve"> SONY HD 3561348</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506"/>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lastRenderedPageBreak/>
              <w:t>15</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rPr>
              <w:t>Принтер</w:t>
            </w:r>
            <w:r w:rsidRPr="00A12850">
              <w:rPr>
                <w:rFonts w:ascii="Times New Roman" w:hAnsi="Times New Roman" w:cs="Times New Roman"/>
                <w:sz w:val="24"/>
                <w:szCs w:val="24"/>
                <w:lang w:val="en-US"/>
              </w:rPr>
              <w:t xml:space="preserve"> </w:t>
            </w:r>
            <w:r w:rsidRPr="00A12850">
              <w:rPr>
                <w:rFonts w:ascii="Times New Roman" w:hAnsi="Times New Roman" w:cs="Times New Roman"/>
                <w:sz w:val="24"/>
                <w:szCs w:val="24"/>
              </w:rPr>
              <w:t>Калькулятор-440 ОР 11</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rPr>
            </w:pPr>
            <w:r w:rsidRPr="00A12850">
              <w:rPr>
                <w:rFonts w:ascii="Times New Roman" w:hAnsi="Times New Roman" w:cs="Times New Roman"/>
                <w:sz w:val="24"/>
                <w:szCs w:val="24"/>
              </w:rPr>
              <w:t>1</w:t>
            </w:r>
          </w:p>
        </w:tc>
      </w:tr>
      <w:tr w:rsidR="00F62A38" w:rsidRPr="00084854" w:rsidTr="00A12850">
        <w:trPr>
          <w:trHeight w:val="472"/>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1</w:t>
            </w:r>
            <w:r w:rsidRPr="00A12850">
              <w:rPr>
                <w:rFonts w:ascii="Times New Roman" w:hAnsi="Times New Roman" w:cs="Times New Roman"/>
                <w:sz w:val="24"/>
                <w:szCs w:val="24"/>
                <w:lang w:val="en-US"/>
              </w:rPr>
              <w:t>6</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 xml:space="preserve"> </w:t>
            </w:r>
            <w:r w:rsidRPr="00A12850">
              <w:rPr>
                <w:rFonts w:ascii="Times New Roman" w:hAnsi="Times New Roman" w:cs="Times New Roman"/>
                <w:sz w:val="24"/>
                <w:szCs w:val="24"/>
                <w:lang w:val="en-US"/>
              </w:rPr>
              <w:t xml:space="preserve">CanoScan LIDE </w:t>
            </w:r>
            <w:r w:rsidRPr="00A12850">
              <w:rPr>
                <w:rFonts w:ascii="Times New Roman" w:hAnsi="Times New Roman" w:cs="Times New Roman"/>
                <w:sz w:val="24"/>
                <w:szCs w:val="24"/>
              </w:rPr>
              <w:t>110</w:t>
            </w:r>
          </w:p>
          <w:p w:rsidR="00F62A38" w:rsidRPr="00A12850" w:rsidRDefault="00F62A38" w:rsidP="00A12850">
            <w:pPr>
              <w:tabs>
                <w:tab w:val="left" w:pos="709"/>
              </w:tabs>
              <w:spacing w:after="0"/>
              <w:rPr>
                <w:rFonts w:ascii="Times New Roman" w:hAnsi="Times New Roman" w:cs="Times New Roman"/>
                <w:sz w:val="24"/>
                <w:szCs w:val="24"/>
                <w:lang w:val="en-US"/>
              </w:rPr>
            </w:pP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rPr>
            </w:pPr>
            <w:r w:rsidRPr="00A12850">
              <w:rPr>
                <w:rFonts w:ascii="Times New Roman" w:hAnsi="Times New Roman" w:cs="Times New Roman"/>
                <w:sz w:val="24"/>
                <w:szCs w:val="24"/>
              </w:rPr>
              <w:t>1</w:t>
            </w:r>
          </w:p>
        </w:tc>
      </w:tr>
      <w:tr w:rsidR="00F62A38" w:rsidRPr="00084854" w:rsidTr="00F62A38">
        <w:trPr>
          <w:trHeight w:val="563"/>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17</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 xml:space="preserve">Ноутбук </w:t>
            </w:r>
            <w:r w:rsidRPr="00A12850">
              <w:rPr>
                <w:rFonts w:ascii="Times New Roman" w:hAnsi="Times New Roman" w:cs="Times New Roman"/>
                <w:sz w:val="24"/>
                <w:szCs w:val="24"/>
                <w:lang w:val="en-US"/>
              </w:rPr>
              <w:t xml:space="preserve">Lenovo G50-30 PF03CK18 </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rPr>
            </w:pPr>
            <w:r w:rsidRPr="00A12850">
              <w:rPr>
                <w:rFonts w:ascii="Times New Roman" w:hAnsi="Times New Roman" w:cs="Times New Roman"/>
                <w:sz w:val="24"/>
                <w:szCs w:val="24"/>
              </w:rPr>
              <w:t>1</w:t>
            </w:r>
          </w:p>
        </w:tc>
      </w:tr>
      <w:tr w:rsidR="00F62A38" w:rsidRPr="00084854" w:rsidTr="00F62A38">
        <w:trPr>
          <w:trHeight w:val="563"/>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18</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Телевизор</w:t>
            </w:r>
            <w:r w:rsidRPr="00A12850">
              <w:rPr>
                <w:rFonts w:ascii="Times New Roman" w:hAnsi="Times New Roman" w:cs="Times New Roman"/>
                <w:sz w:val="24"/>
                <w:szCs w:val="24"/>
                <w:lang w:val="en-US"/>
              </w:rPr>
              <w:t xml:space="preserve"> SAMSUNG LED TV 4290      S|N -0AAD3LKFA04453</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rPr>
            </w:pPr>
            <w:r w:rsidRPr="00A12850">
              <w:rPr>
                <w:rFonts w:ascii="Times New Roman" w:hAnsi="Times New Roman" w:cs="Times New Roman"/>
                <w:sz w:val="24"/>
                <w:szCs w:val="24"/>
              </w:rPr>
              <w:t>1</w:t>
            </w:r>
          </w:p>
        </w:tc>
      </w:tr>
      <w:tr w:rsidR="00F62A38" w:rsidRPr="00084854" w:rsidTr="00F62A38">
        <w:trPr>
          <w:trHeight w:val="563"/>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rPr>
              <w:t>19</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Телевизор</w:t>
            </w:r>
            <w:r w:rsidRPr="00A12850">
              <w:rPr>
                <w:rFonts w:ascii="Times New Roman" w:hAnsi="Times New Roman" w:cs="Times New Roman"/>
                <w:sz w:val="24"/>
                <w:szCs w:val="24"/>
                <w:lang w:val="en-US"/>
              </w:rPr>
              <w:t xml:space="preserve"> SAMSUNG LED TV 4290 S|N – 0AAD3LKFA04351</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563"/>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rPr>
              <w:t>20</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Телевизор</w:t>
            </w:r>
            <w:r w:rsidRPr="00A12850">
              <w:rPr>
                <w:rFonts w:ascii="Times New Roman" w:hAnsi="Times New Roman" w:cs="Times New Roman"/>
                <w:sz w:val="24"/>
                <w:szCs w:val="24"/>
                <w:lang w:val="en-US"/>
              </w:rPr>
              <w:t xml:space="preserve"> SAMSUNG LED TV 4290 S|N – 0AAD3LJFB02048</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563"/>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21</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Телевизор</w:t>
            </w:r>
            <w:r w:rsidRPr="00A12850">
              <w:rPr>
                <w:rFonts w:ascii="Times New Roman" w:hAnsi="Times New Roman" w:cs="Times New Roman"/>
                <w:sz w:val="24"/>
                <w:szCs w:val="24"/>
                <w:lang w:val="en-US"/>
              </w:rPr>
              <w:t xml:space="preserve"> SAMSUNG LED TV 4290 S|N – 0AAD3LKFA04451</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563"/>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22</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Телевизор</w:t>
            </w:r>
            <w:r w:rsidRPr="00A12850">
              <w:rPr>
                <w:rFonts w:ascii="Times New Roman" w:hAnsi="Times New Roman" w:cs="Times New Roman"/>
                <w:sz w:val="24"/>
                <w:szCs w:val="24"/>
                <w:lang w:val="en-US"/>
              </w:rPr>
              <w:t xml:space="preserve"> SAMSUNG LED TV 4290 S|N – 0AAD3LKA04450</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563"/>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23</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Телевизор</w:t>
            </w:r>
            <w:r w:rsidRPr="00A12850">
              <w:rPr>
                <w:rFonts w:ascii="Times New Roman" w:hAnsi="Times New Roman" w:cs="Times New Roman"/>
                <w:sz w:val="24"/>
                <w:szCs w:val="24"/>
                <w:lang w:val="en-US"/>
              </w:rPr>
              <w:t xml:space="preserve"> SAMSUNG LED TV 4290 S|N – 0AAD3LKFA04446</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563"/>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24</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Телевизор</w:t>
            </w:r>
            <w:r w:rsidRPr="00A12850">
              <w:rPr>
                <w:rFonts w:ascii="Times New Roman" w:hAnsi="Times New Roman" w:cs="Times New Roman"/>
                <w:sz w:val="24"/>
                <w:szCs w:val="24"/>
                <w:lang w:val="en-US"/>
              </w:rPr>
              <w:t xml:space="preserve"> SAMSUNG LED TV 4290 S|N – 0AAD3LJFB02164</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563"/>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25</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Телевизор</w:t>
            </w:r>
            <w:r w:rsidRPr="00A12850">
              <w:rPr>
                <w:rFonts w:ascii="Times New Roman" w:hAnsi="Times New Roman" w:cs="Times New Roman"/>
                <w:sz w:val="24"/>
                <w:szCs w:val="24"/>
                <w:lang w:val="en-US"/>
              </w:rPr>
              <w:t xml:space="preserve"> SAMSUNG LED TV 4290 S|N – 0AAD3LJFB02153</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563"/>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26</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 xml:space="preserve">Ноутбук </w:t>
            </w:r>
            <w:r w:rsidRPr="00A12850">
              <w:rPr>
                <w:rFonts w:ascii="Times New Roman" w:hAnsi="Times New Roman" w:cs="Times New Roman"/>
                <w:sz w:val="24"/>
                <w:szCs w:val="24"/>
                <w:lang w:val="en-US"/>
              </w:rPr>
              <w:t>Lenovo</w:t>
            </w:r>
            <w:r w:rsidRPr="00A12850">
              <w:rPr>
                <w:rFonts w:ascii="Times New Roman" w:hAnsi="Times New Roman" w:cs="Times New Roman"/>
                <w:sz w:val="24"/>
                <w:szCs w:val="24"/>
              </w:rPr>
              <w:t xml:space="preserve"> </w:t>
            </w:r>
            <w:r w:rsidRPr="00A12850">
              <w:rPr>
                <w:rFonts w:ascii="Times New Roman" w:hAnsi="Times New Roman" w:cs="Times New Roman"/>
                <w:sz w:val="24"/>
                <w:szCs w:val="24"/>
                <w:lang w:val="en-US"/>
              </w:rPr>
              <w:t>G50-30 PF03CL5W</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rPr>
            </w:pPr>
            <w:r w:rsidRPr="00A12850">
              <w:rPr>
                <w:rFonts w:ascii="Times New Roman" w:hAnsi="Times New Roman" w:cs="Times New Roman"/>
                <w:sz w:val="24"/>
                <w:szCs w:val="24"/>
              </w:rPr>
              <w:t>1</w:t>
            </w:r>
          </w:p>
        </w:tc>
      </w:tr>
      <w:tr w:rsidR="00F62A38" w:rsidRPr="00084854" w:rsidTr="00F62A38">
        <w:trPr>
          <w:trHeight w:val="563"/>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27</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Samsung Monitor</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563"/>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28</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HP Laserjet PRO 400</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563"/>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29</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rPr>
              <w:t xml:space="preserve">Ксерокс </w:t>
            </w:r>
            <w:r w:rsidRPr="00A12850">
              <w:rPr>
                <w:rFonts w:ascii="Times New Roman" w:hAnsi="Times New Roman" w:cs="Times New Roman"/>
                <w:sz w:val="24"/>
                <w:szCs w:val="24"/>
                <w:lang w:val="en-US"/>
              </w:rPr>
              <w:t>Canon</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lang w:val="en-US"/>
              </w:rPr>
            </w:pPr>
            <w:r w:rsidRPr="00A12850">
              <w:rPr>
                <w:rFonts w:ascii="Times New Roman" w:hAnsi="Times New Roman" w:cs="Times New Roman"/>
                <w:sz w:val="24"/>
                <w:szCs w:val="24"/>
                <w:lang w:val="en-US"/>
              </w:rPr>
              <w:t>1</w:t>
            </w:r>
          </w:p>
        </w:tc>
      </w:tr>
      <w:tr w:rsidR="00F62A38" w:rsidRPr="00084854" w:rsidTr="00F62A38">
        <w:trPr>
          <w:trHeight w:val="563"/>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30</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lang w:val="en-US"/>
              </w:rPr>
              <w:t>Screen</w:t>
            </w:r>
            <w:r w:rsidRPr="00A12850">
              <w:rPr>
                <w:rFonts w:ascii="Times New Roman" w:hAnsi="Times New Roman" w:cs="Times New Roman"/>
                <w:sz w:val="24"/>
                <w:szCs w:val="24"/>
              </w:rPr>
              <w:t xml:space="preserve"> </w:t>
            </w:r>
            <w:r w:rsidRPr="00A12850">
              <w:rPr>
                <w:rFonts w:ascii="Times New Roman" w:hAnsi="Times New Roman" w:cs="Times New Roman"/>
                <w:sz w:val="24"/>
                <w:szCs w:val="24"/>
                <w:lang w:val="en-US"/>
              </w:rPr>
              <w:t>Media</w:t>
            </w:r>
            <w:r w:rsidRPr="00A12850">
              <w:rPr>
                <w:rFonts w:ascii="Times New Roman" w:hAnsi="Times New Roman" w:cs="Times New Roman"/>
                <w:sz w:val="24"/>
                <w:szCs w:val="24"/>
              </w:rPr>
              <w:t xml:space="preserve"> (переносные напольные экраны </w:t>
            </w:r>
            <w:r w:rsidRPr="00A12850">
              <w:rPr>
                <w:rFonts w:ascii="Times New Roman" w:hAnsi="Times New Roman" w:cs="Times New Roman"/>
                <w:sz w:val="24"/>
                <w:szCs w:val="24"/>
                <w:lang w:val="en-US"/>
              </w:rPr>
              <w:t>APOLLO</w:t>
            </w:r>
            <w:r w:rsidRPr="00A12850">
              <w:rPr>
                <w:rFonts w:ascii="Times New Roman" w:hAnsi="Times New Roman" w:cs="Times New Roman"/>
                <w:sz w:val="24"/>
                <w:szCs w:val="24"/>
              </w:rPr>
              <w:t xml:space="preserve"> – </w:t>
            </w:r>
            <w:r w:rsidRPr="00A12850">
              <w:rPr>
                <w:rFonts w:ascii="Times New Roman" w:hAnsi="Times New Roman" w:cs="Times New Roman"/>
                <w:sz w:val="24"/>
                <w:szCs w:val="24"/>
                <w:lang w:val="en-US"/>
              </w:rPr>
              <w:t>T</w:t>
            </w:r>
            <w:r w:rsidRPr="00A12850">
              <w:rPr>
                <w:rFonts w:ascii="Times New Roman" w:hAnsi="Times New Roman" w:cs="Times New Roman"/>
                <w:sz w:val="24"/>
                <w:szCs w:val="24"/>
              </w:rPr>
              <w:t>)</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rPr>
            </w:pPr>
            <w:r w:rsidRPr="00A12850">
              <w:rPr>
                <w:rFonts w:ascii="Times New Roman" w:hAnsi="Times New Roman" w:cs="Times New Roman"/>
                <w:sz w:val="24"/>
                <w:szCs w:val="24"/>
              </w:rPr>
              <w:t>1</w:t>
            </w:r>
          </w:p>
        </w:tc>
      </w:tr>
      <w:tr w:rsidR="00F62A38" w:rsidRPr="00084854" w:rsidTr="00F62A38">
        <w:trPr>
          <w:trHeight w:val="563"/>
        </w:trPr>
        <w:tc>
          <w:tcPr>
            <w:tcW w:w="817"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lang w:val="en-US"/>
              </w:rPr>
            </w:pPr>
            <w:r w:rsidRPr="00A12850">
              <w:rPr>
                <w:rFonts w:ascii="Times New Roman" w:hAnsi="Times New Roman" w:cs="Times New Roman"/>
                <w:sz w:val="24"/>
                <w:szCs w:val="24"/>
                <w:lang w:val="en-US"/>
              </w:rPr>
              <w:t>31</w:t>
            </w:r>
          </w:p>
        </w:tc>
        <w:tc>
          <w:tcPr>
            <w:tcW w:w="6411" w:type="dxa"/>
            <w:shd w:val="clear" w:color="auto" w:fill="auto"/>
          </w:tcPr>
          <w:p w:rsidR="00F62A38" w:rsidRPr="00A12850" w:rsidRDefault="00F62A38" w:rsidP="00A12850">
            <w:pPr>
              <w:tabs>
                <w:tab w:val="left" w:pos="709"/>
              </w:tabs>
              <w:spacing w:after="0"/>
              <w:rPr>
                <w:rFonts w:ascii="Times New Roman" w:hAnsi="Times New Roman" w:cs="Times New Roman"/>
                <w:sz w:val="24"/>
                <w:szCs w:val="24"/>
              </w:rPr>
            </w:pPr>
            <w:r w:rsidRPr="00A12850">
              <w:rPr>
                <w:rFonts w:ascii="Times New Roman" w:hAnsi="Times New Roman" w:cs="Times New Roman"/>
                <w:sz w:val="24"/>
                <w:szCs w:val="24"/>
                <w:lang w:val="en-US"/>
              </w:rPr>
              <w:t>BENQ (</w:t>
            </w:r>
            <w:r w:rsidRPr="00A12850">
              <w:rPr>
                <w:rFonts w:ascii="Times New Roman" w:hAnsi="Times New Roman" w:cs="Times New Roman"/>
                <w:sz w:val="24"/>
                <w:szCs w:val="24"/>
              </w:rPr>
              <w:t>сетевая лаборатория)</w:t>
            </w:r>
          </w:p>
        </w:tc>
        <w:tc>
          <w:tcPr>
            <w:tcW w:w="1954" w:type="dxa"/>
            <w:shd w:val="clear" w:color="auto" w:fill="auto"/>
          </w:tcPr>
          <w:p w:rsidR="00F62A38" w:rsidRPr="00A12850" w:rsidRDefault="00F62A38" w:rsidP="00A12850">
            <w:pPr>
              <w:tabs>
                <w:tab w:val="left" w:pos="709"/>
              </w:tabs>
              <w:spacing w:after="0"/>
              <w:jc w:val="center"/>
              <w:rPr>
                <w:rFonts w:ascii="Times New Roman" w:hAnsi="Times New Roman" w:cs="Times New Roman"/>
                <w:sz w:val="24"/>
                <w:szCs w:val="24"/>
              </w:rPr>
            </w:pPr>
            <w:r w:rsidRPr="00A12850">
              <w:rPr>
                <w:rFonts w:ascii="Times New Roman" w:hAnsi="Times New Roman" w:cs="Times New Roman"/>
                <w:sz w:val="24"/>
                <w:szCs w:val="24"/>
              </w:rPr>
              <w:t>1</w:t>
            </w:r>
          </w:p>
        </w:tc>
      </w:tr>
    </w:tbl>
    <w:p w:rsidR="00FF733D" w:rsidRDefault="00FF733D" w:rsidP="00FF733D"/>
    <w:p w:rsidR="00FF733D" w:rsidRPr="00695B3C" w:rsidRDefault="00FF733D" w:rsidP="00FF733D">
      <w:pPr>
        <w:pStyle w:val="a4"/>
        <w:spacing w:before="0" w:after="0"/>
        <w:jc w:val="center"/>
        <w:rPr>
          <w:b/>
          <w:sz w:val="28"/>
          <w:szCs w:val="28"/>
        </w:rPr>
      </w:pPr>
      <w:r w:rsidRPr="00695B3C">
        <w:rPr>
          <w:b/>
          <w:sz w:val="28"/>
          <w:szCs w:val="28"/>
        </w:rPr>
        <w:t>3.2.Обеспечение методическими рекомендациями и средствами обучения и воспитания</w:t>
      </w:r>
    </w:p>
    <w:p w:rsidR="00FF733D" w:rsidRPr="00695B3C" w:rsidRDefault="00FF733D" w:rsidP="00FF733D">
      <w:pPr>
        <w:pStyle w:val="a4"/>
        <w:spacing w:before="0" w:after="0"/>
        <w:rPr>
          <w:b/>
          <w:sz w:val="28"/>
          <w:szCs w:val="28"/>
        </w:rPr>
      </w:pPr>
    </w:p>
    <w:tbl>
      <w:tblPr>
        <w:tblStyle w:val="a3"/>
        <w:tblW w:w="10490" w:type="dxa"/>
        <w:tblInd w:w="-459" w:type="dxa"/>
        <w:tblLook w:val="04A0"/>
      </w:tblPr>
      <w:tblGrid>
        <w:gridCol w:w="3119"/>
        <w:gridCol w:w="7371"/>
      </w:tblGrid>
      <w:tr w:rsidR="00FF733D" w:rsidRPr="00BB442F" w:rsidTr="00F62A38">
        <w:tc>
          <w:tcPr>
            <w:tcW w:w="3119" w:type="dxa"/>
          </w:tcPr>
          <w:p w:rsidR="00FF733D" w:rsidRPr="00BB442F" w:rsidRDefault="00FF733D" w:rsidP="00F62A38">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FF733D" w:rsidRPr="00BB442F" w:rsidRDefault="00FF733D" w:rsidP="00F62A38">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«Физическое развитие»</w:t>
            </w:r>
          </w:p>
          <w:p w:rsidR="00FF733D" w:rsidRPr="00BB442F" w:rsidRDefault="00FF733D" w:rsidP="00F62A38">
            <w:pPr>
              <w:rPr>
                <w:rFonts w:ascii="Times New Roman" w:hAnsi="Times New Roman" w:cs="Times New Roman"/>
                <w:sz w:val="28"/>
                <w:szCs w:val="28"/>
              </w:rPr>
            </w:pPr>
          </w:p>
          <w:p w:rsidR="00FF733D" w:rsidRPr="00BB442F" w:rsidRDefault="00FF733D" w:rsidP="00F62A38">
            <w:pPr>
              <w:rPr>
                <w:rFonts w:ascii="Times New Roman" w:hAnsi="Times New Roman" w:cs="Times New Roman"/>
                <w:sz w:val="28"/>
                <w:szCs w:val="28"/>
              </w:rPr>
            </w:pPr>
          </w:p>
        </w:tc>
        <w:tc>
          <w:tcPr>
            <w:tcW w:w="7371" w:type="dxa"/>
          </w:tcPr>
          <w:p w:rsidR="00FF733D" w:rsidRPr="00BB442F" w:rsidRDefault="00FF733D" w:rsidP="00F62A38">
            <w:pPr>
              <w:widowControl w:val="0"/>
              <w:suppressAutoHyphens/>
              <w:snapToGrid w:val="0"/>
              <w:rPr>
                <w:rFonts w:ascii="Times New Roman" w:hAnsi="Times New Roman" w:cs="Times New Roman"/>
                <w:sz w:val="28"/>
                <w:szCs w:val="28"/>
              </w:rPr>
            </w:pPr>
            <w:r w:rsidRPr="00BB442F">
              <w:rPr>
                <w:rFonts w:ascii="Times New Roman" w:hAnsi="Times New Roman" w:cs="Times New Roman"/>
                <w:sz w:val="28"/>
                <w:szCs w:val="28"/>
              </w:rPr>
              <w:t>Физическое воспитание в детском саду /  Э.Я. Степаненкова. – М.: Мозаика-синтез, 2006.</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Теория и методика физического воспитания и развития ребенка /  Э.Я. Степаненкова. – М.: Аcadem</w:t>
            </w:r>
            <w:r w:rsidRPr="00BB442F">
              <w:rPr>
                <w:rFonts w:ascii="Times New Roman" w:hAnsi="Times New Roman" w:cs="Times New Roman"/>
                <w:sz w:val="28"/>
                <w:szCs w:val="28"/>
                <w:lang w:val="en-US"/>
              </w:rPr>
              <w:t>i</w:t>
            </w:r>
            <w:r w:rsidRPr="00BB442F">
              <w:rPr>
                <w:rFonts w:ascii="Times New Roman" w:hAnsi="Times New Roman" w:cs="Times New Roman"/>
                <w:sz w:val="28"/>
                <w:szCs w:val="28"/>
              </w:rPr>
              <w:t>a, 2001.</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Двигательная активность ребенка в детском саду / М.А. Рунова. – М.: Мозаика-синтез, 2000.</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Физическая культура – дошкольникам / Л.Д. Глазырина. – М.: Владос, 2004.</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lastRenderedPageBreak/>
              <w:t>Физическая культура в младшей группе детского сада /  Л.Д. Глазырина. – М.: Владос, 2005.</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Физическая культура в средней  группе детского сада / Л.Д. Глазырина. – М.: Владос, 2005.</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Физическая культура в старшей  группе детского сада / Л.Д. Глазырина. – М.: Владос, 2005.</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Физическая культура в подготовительной  группе детского сада / Л.Д. Глазырина. – М.: Владос, 2005.</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Физкультура – это радость / Л.Н. Сивачева. – СПб.: Детство-пресс, 2001.</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С физкультурой дружить - здоровым быть / М.Д. Маханева. – М.: ТЦ «Сфера», 2009.</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Нетрадиционные занятия физкультурой в дошкольном образовательном учрежлении / Н.С. Галицына. – М.: Скрепторий, 2004.</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Физическое развитие и здоровье детей 3-7 лет / Л.В. Яковлева, Р.А. Юдина. – М.: Владос, 2003.</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Тематические физкультурные занятия и праздники в дошкольном учреждении / А.П. Щербак. – М.:  Владос, 1999.</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Физкультурные праздники в детском саду / В.Н. Шебеко, Н.Н. Ермак. – М.: Просвещение, 2003.</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Подвижные игры и игровые упражнения для детей 5-7 лет / Л.И. Пензулаева. – М.: Владос, 2002. </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«Здоровье» В.Г. Алямовская (</w:t>
            </w:r>
            <w:r w:rsidRPr="00BB442F">
              <w:rPr>
                <w:rFonts w:ascii="Times New Roman" w:hAnsi="Times New Roman" w:cs="Times New Roman"/>
                <w:sz w:val="28"/>
                <w:szCs w:val="28"/>
                <w:lang w:val="en-US"/>
              </w:rPr>
              <w:t>LINKA</w:t>
            </w:r>
            <w:r w:rsidRPr="00BB442F">
              <w:rPr>
                <w:rFonts w:ascii="Times New Roman" w:hAnsi="Times New Roman" w:cs="Times New Roman"/>
                <w:sz w:val="28"/>
                <w:szCs w:val="28"/>
              </w:rPr>
              <w:t xml:space="preserve"> </w:t>
            </w:r>
            <w:r w:rsidRPr="00BB442F">
              <w:rPr>
                <w:rFonts w:ascii="Times New Roman" w:hAnsi="Times New Roman" w:cs="Times New Roman"/>
                <w:sz w:val="28"/>
                <w:szCs w:val="28"/>
                <w:lang w:val="en-US"/>
              </w:rPr>
              <w:t>PRESS</w:t>
            </w:r>
            <w:r w:rsidRPr="00BB442F">
              <w:rPr>
                <w:rFonts w:ascii="Times New Roman" w:hAnsi="Times New Roman" w:cs="Times New Roman"/>
                <w:sz w:val="28"/>
                <w:szCs w:val="28"/>
              </w:rPr>
              <w:t>, 1993 г.)</w:t>
            </w:r>
          </w:p>
          <w:p w:rsidR="00FF733D" w:rsidRPr="00BB442F" w:rsidRDefault="00FF733D" w:rsidP="00F62A38">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Охрана здоровья детей в дошкольных учреждениях / Т.Л. Богина. – М.: Мозаика-синтез, 2006.</w:t>
            </w:r>
          </w:p>
          <w:p w:rsidR="00FF733D" w:rsidRPr="00BB442F" w:rsidRDefault="00FF733D" w:rsidP="00F62A38">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Уроки Мойдодыра /  Г.Зайцев. – СПб.: Акцидент, 1997.</w:t>
            </w:r>
          </w:p>
          <w:p w:rsidR="00FF733D" w:rsidRPr="00BB442F" w:rsidRDefault="00FF733D" w:rsidP="00F62A38">
            <w:pPr>
              <w:pStyle w:val="21"/>
              <w:spacing w:after="0" w:line="240" w:lineRule="auto"/>
              <w:rPr>
                <w:rFonts w:cs="Times New Roman"/>
                <w:sz w:val="28"/>
                <w:szCs w:val="28"/>
              </w:rPr>
            </w:pPr>
            <w:r w:rsidRPr="00BB442F">
              <w:rPr>
                <w:rFonts w:cs="Times New Roman"/>
                <w:sz w:val="28"/>
                <w:szCs w:val="28"/>
              </w:rPr>
              <w:t>Уроки здоровья / Под ред. С.М.Чечельницкой.</w:t>
            </w:r>
          </w:p>
          <w:p w:rsidR="00FF733D" w:rsidRPr="00BB442F" w:rsidRDefault="00FF733D" w:rsidP="00F62A38">
            <w:pPr>
              <w:pStyle w:val="21"/>
              <w:spacing w:after="0" w:line="240" w:lineRule="auto"/>
              <w:rPr>
                <w:rFonts w:cs="Times New Roman"/>
                <w:sz w:val="28"/>
                <w:szCs w:val="28"/>
              </w:rPr>
            </w:pPr>
            <w:r w:rsidRPr="00BB442F">
              <w:rPr>
                <w:rFonts w:cs="Times New Roman"/>
                <w:sz w:val="28"/>
                <w:szCs w:val="28"/>
              </w:rPr>
              <w:t xml:space="preserve">Как воспитать здорового ребенка / В.Г. Алямовская. – М.: </w:t>
            </w:r>
            <w:r w:rsidRPr="00BB442F">
              <w:rPr>
                <w:rFonts w:cs="Times New Roman"/>
                <w:sz w:val="28"/>
                <w:szCs w:val="28"/>
                <w:lang w:val="en-US"/>
              </w:rPr>
              <w:t>linka</w:t>
            </w:r>
            <w:r w:rsidRPr="00BB442F">
              <w:rPr>
                <w:rFonts w:cs="Times New Roman"/>
                <w:sz w:val="28"/>
                <w:szCs w:val="28"/>
              </w:rPr>
              <w:t xml:space="preserve">- </w:t>
            </w:r>
            <w:r w:rsidRPr="00BB442F">
              <w:rPr>
                <w:rFonts w:cs="Times New Roman"/>
                <w:sz w:val="28"/>
                <w:szCs w:val="28"/>
                <w:lang w:val="en-US"/>
              </w:rPr>
              <w:t>press</w:t>
            </w:r>
            <w:r w:rsidRPr="00BB442F">
              <w:rPr>
                <w:rFonts w:cs="Times New Roman"/>
                <w:sz w:val="28"/>
                <w:szCs w:val="28"/>
              </w:rPr>
              <w:t>, 1993.</w:t>
            </w:r>
          </w:p>
          <w:p w:rsidR="00FF733D" w:rsidRPr="00BB442F" w:rsidRDefault="00FF733D" w:rsidP="00F62A38">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Воспитание здорового ребенка / М.Д. Маханева. – М.: Аркти,  1997.</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Современные методики оздоровления детей дошкольного возраста в условиях детского сада /  Л.В. Кочеткова. – М.: МДО, 1999.</w:t>
            </w:r>
          </w:p>
          <w:p w:rsidR="00FF733D" w:rsidRPr="00BB442F" w:rsidRDefault="00FF733D" w:rsidP="00F62A38">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Здоровьесберегающие технологии воспитания в детском саду / Под ред. Т.С. Яковлевой. – М.: Школьная пресса,  2006. </w:t>
            </w:r>
          </w:p>
          <w:p w:rsidR="00FF733D" w:rsidRPr="00BB442F" w:rsidRDefault="00FF733D" w:rsidP="00F62A38">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Растем здоровыми / В.А. Доскин, Л.Г. Голубева. – М.: Просвещение, 2002.</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«Развивающая педагогика оздоровления / В.Т. Кудрявцев, Б.Б. Егоров. – М.: Линка-пресс, 2000.</w:t>
            </w:r>
          </w:p>
        </w:tc>
      </w:tr>
      <w:tr w:rsidR="00FF733D" w:rsidRPr="00BB442F" w:rsidTr="00F62A38">
        <w:tc>
          <w:tcPr>
            <w:tcW w:w="3119" w:type="dxa"/>
          </w:tcPr>
          <w:p w:rsidR="00FF733D" w:rsidRPr="00BB442F" w:rsidRDefault="00FF733D" w:rsidP="00F62A38">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FF733D" w:rsidRPr="00BB442F" w:rsidRDefault="00FF733D" w:rsidP="00F62A38">
            <w:pPr>
              <w:pStyle w:val="a4"/>
              <w:spacing w:before="0" w:after="0"/>
              <w:rPr>
                <w:b/>
                <w:sz w:val="28"/>
                <w:szCs w:val="28"/>
              </w:rPr>
            </w:pPr>
            <w:r w:rsidRPr="00BB442F">
              <w:rPr>
                <w:b/>
                <w:sz w:val="28"/>
                <w:szCs w:val="28"/>
              </w:rPr>
              <w:t xml:space="preserve">технологии и пособия по образовательной </w:t>
            </w:r>
            <w:r w:rsidRPr="00BB442F">
              <w:rPr>
                <w:b/>
                <w:sz w:val="28"/>
                <w:szCs w:val="28"/>
              </w:rPr>
              <w:lastRenderedPageBreak/>
              <w:t>области «Социально-коммуникативное развитие»</w:t>
            </w:r>
          </w:p>
          <w:p w:rsidR="00FF733D" w:rsidRPr="00BB442F" w:rsidRDefault="00FF733D" w:rsidP="00F62A38">
            <w:pPr>
              <w:rPr>
                <w:rFonts w:ascii="Times New Roman" w:hAnsi="Times New Roman" w:cs="Times New Roman"/>
                <w:b/>
                <w:sz w:val="28"/>
                <w:szCs w:val="28"/>
              </w:rPr>
            </w:pPr>
          </w:p>
          <w:p w:rsidR="00FF733D" w:rsidRPr="00BB442F" w:rsidRDefault="00FF733D" w:rsidP="00F62A38">
            <w:pPr>
              <w:rPr>
                <w:rFonts w:ascii="Times New Roman" w:hAnsi="Times New Roman" w:cs="Times New Roman"/>
                <w:sz w:val="28"/>
                <w:szCs w:val="28"/>
              </w:rPr>
            </w:pPr>
          </w:p>
          <w:p w:rsidR="00FF733D" w:rsidRPr="00BB442F" w:rsidRDefault="00FF733D" w:rsidP="00F62A38">
            <w:pPr>
              <w:rPr>
                <w:rFonts w:ascii="Times New Roman" w:hAnsi="Times New Roman" w:cs="Times New Roman"/>
                <w:sz w:val="28"/>
                <w:szCs w:val="28"/>
              </w:rPr>
            </w:pPr>
          </w:p>
        </w:tc>
        <w:tc>
          <w:tcPr>
            <w:tcW w:w="7371" w:type="dxa"/>
          </w:tcPr>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lastRenderedPageBreak/>
              <w:t>«Дружные ребята» /  Р.С. Буре и др. – М.: Просвещение, 2002.</w:t>
            </w:r>
          </w:p>
          <w:p w:rsidR="00FF733D" w:rsidRPr="00BB442F" w:rsidRDefault="00FF733D" w:rsidP="00F62A38">
            <w:pPr>
              <w:widowControl w:val="0"/>
              <w:suppressAutoHyphens/>
              <w:rPr>
                <w:rFonts w:ascii="Times New Roman" w:hAnsi="Times New Roman" w:cs="Times New Roman"/>
                <w:color w:val="000000"/>
                <w:sz w:val="28"/>
                <w:szCs w:val="28"/>
              </w:rPr>
            </w:pPr>
            <w:r w:rsidRPr="00BB442F">
              <w:rPr>
                <w:rFonts w:ascii="Times New Roman" w:hAnsi="Times New Roman" w:cs="Times New Roman"/>
                <w:sz w:val="28"/>
                <w:szCs w:val="28"/>
              </w:rPr>
              <w:t>«Юный эколог» // Николаева С.Н.   В</w:t>
            </w:r>
            <w:r w:rsidRPr="00BB442F">
              <w:rPr>
                <w:rFonts w:ascii="Times New Roman" w:hAnsi="Times New Roman" w:cs="Times New Roman"/>
                <w:color w:val="000000"/>
                <w:sz w:val="28"/>
                <w:szCs w:val="28"/>
              </w:rPr>
              <w:t xml:space="preserve"> кн.: Юный эколог: </w:t>
            </w:r>
            <w:r w:rsidRPr="00BB442F">
              <w:rPr>
                <w:rFonts w:ascii="Times New Roman" w:hAnsi="Times New Roman" w:cs="Times New Roman"/>
                <w:color w:val="000000"/>
                <w:sz w:val="28"/>
                <w:szCs w:val="28"/>
              </w:rPr>
              <w:lastRenderedPageBreak/>
              <w:t>Программа и условия ее реализации в дошкольном учреждении. - М., 1998.</w:t>
            </w:r>
          </w:p>
          <w:p w:rsidR="00FF733D" w:rsidRPr="00BB442F" w:rsidRDefault="00FF733D" w:rsidP="00F62A38">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Бондаренко А.К. Дидактические игры в детском саду. – М.: Просвещение, 1991.</w:t>
            </w:r>
          </w:p>
          <w:p w:rsidR="00FF733D" w:rsidRPr="00BB442F" w:rsidRDefault="00FF733D" w:rsidP="00F62A38">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Смирнова Е.О., Богуславская З.М. Развивающие игры для детей. – М.: Просвещение, 1991.</w:t>
            </w:r>
          </w:p>
          <w:p w:rsidR="00FF733D" w:rsidRPr="00BB442F" w:rsidRDefault="00FF733D" w:rsidP="00F62A38">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Михайленко И.Я., Короткова Н.А. Игра с правилами в дошкольном возрасте. – М.: Сфера, 2008.</w:t>
            </w:r>
          </w:p>
          <w:p w:rsidR="00FF733D" w:rsidRPr="00BB442F" w:rsidRDefault="00FF733D" w:rsidP="00F62A38">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Михайленко И.Я., Короткова Н.А. Как играть с ребенком? – М.: Сфера, 2008.</w:t>
            </w:r>
          </w:p>
          <w:p w:rsidR="00FF733D" w:rsidRPr="00BB442F" w:rsidRDefault="00FF733D" w:rsidP="00F62A38">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Белая К.Ю., Кондрыкинская Л.А. Патриотическое воспитание. (Учебно-методическое пособие). – М.: Элти-Кудиц, 2002.</w:t>
            </w:r>
          </w:p>
          <w:p w:rsidR="00FF733D" w:rsidRPr="00BB442F" w:rsidRDefault="00FF733D" w:rsidP="00F62A38">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FF733D" w:rsidRPr="00BB442F" w:rsidRDefault="00FF733D" w:rsidP="00F62A38">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Буре Р., Островская Л. Воспитатель и дети. – М., 1979.</w:t>
            </w:r>
          </w:p>
          <w:p w:rsidR="00FF733D" w:rsidRPr="00BB442F" w:rsidRDefault="00FF733D" w:rsidP="00F62A38">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Козлова С.А. «Я – человек». Программа социального развития ребенка. – М.: Школьная Пресса, 2004.</w:t>
            </w:r>
          </w:p>
          <w:p w:rsidR="00FF733D" w:rsidRPr="00BB442F" w:rsidRDefault="00FF733D" w:rsidP="00F62A38">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Кондрыкинская Л.А. Занятия по патриотическому воспитанию в детском саду. – М.: ТЦ Сфера, 2010.</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Основы безопасности детей дошкольного возраста. / Н.Н. Авдеева, О.Л. Князева, Р.Б. Стеркина. М.: Просвещение, 2007.</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Стеркина Р.Б. Основы безопасности детей дошкольного возраста. – М.: Просвещение, 2000.</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Твоя безопасность: Как себя вес</w:t>
            </w:r>
            <w:r w:rsidR="00A12850">
              <w:rPr>
                <w:rFonts w:ascii="Times New Roman" w:hAnsi="Times New Roman" w:cs="Times New Roman"/>
                <w:sz w:val="28"/>
                <w:szCs w:val="28"/>
              </w:rPr>
              <w:t>ти дома и на улице. Для средн. и</w:t>
            </w:r>
            <w:r w:rsidRPr="00BB442F">
              <w:rPr>
                <w:rFonts w:ascii="Times New Roman" w:hAnsi="Times New Roman" w:cs="Times New Roman"/>
                <w:sz w:val="28"/>
                <w:szCs w:val="28"/>
              </w:rPr>
              <w:t xml:space="preserve"> ст. возраста: Кн. для дошкольников, воспитателей д/сада и родителей. / К.Ю. Белая, В.Н. Зимонина, Л.А. Кондрыкинская и др. - М.: Просвещение, 2005.</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Храмцова Т.Г. Воспитание безопасного поведения в быту детей дошкольного возраста. Учебное пособие. – М.: Педагогическое общество России, 2005.</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Дошкольник и рукотворный мир. Пед.технология. / М.В.Крулехт. – СПб.: Детство-Пресс, 2003.</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Дошкольник и труд. Учебно-методическое пособие. / </w:t>
            </w:r>
            <w:r w:rsidRPr="00BB442F">
              <w:rPr>
                <w:rFonts w:ascii="Times New Roman" w:hAnsi="Times New Roman" w:cs="Times New Roman"/>
                <w:sz w:val="28"/>
                <w:szCs w:val="28"/>
              </w:rPr>
              <w:lastRenderedPageBreak/>
              <w:t>Р.С.Буре. – СПб.: Детство-Пресс, 2004.</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Нравственно- трудовое воспитание детей в детском саду. / Под редакцией Р.С. Буре. –  М.: Просвещение,1987.</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Воспитание дошкольника в труде.  / Под  ред. В.Г. Нечаевой. – М.: Просвещение,  1974, 1980, 1983.</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Учите детей трудиться. / Р.С. Буре, Г.Н. Година. – М., 1983.</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Нравственно-трудовое воспитание ребёнка- дошкольника. Пособие для педагогов. / Л.В.Куцакова. – М.: Владос, 2003.</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Экономическое воспитание дошкольников. Учебно-методическое пособие./ А.Д.Шатова. – М: Пед. общество России, 2005.</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Трудовое воспитание  детей. Учебное пособие. / В.И. Логинова. – Ленинград, 1974.</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Конструирование и ручной труд в детском саду. Пособие для воспитателей / Л.В. Куцакова. – М: Просвещение, 1990.</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Беседы с дошкольниками о профессиях. / Т.В. Потапова – М: Сфера,2005. (Серия «Вместе с дошкольниками»).</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Рукотворный мир. Сценарии игр-занятий для дошкольников. / О.В.Дыбина. –М: Сфера, 2001.</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Конструирование из природного материала. / Л.А. Парамонова. – М: Карапуз.</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Современные профессии. К программе « Я-человек». К.П. Нефёдова. – М: Школьная пресса, 2008.</w:t>
            </w:r>
          </w:p>
        </w:tc>
      </w:tr>
      <w:tr w:rsidR="00FF733D" w:rsidRPr="00BB442F" w:rsidTr="00F62A38">
        <w:tc>
          <w:tcPr>
            <w:tcW w:w="3119" w:type="dxa"/>
          </w:tcPr>
          <w:p w:rsidR="00FF733D" w:rsidRPr="00BB442F" w:rsidRDefault="00FF733D" w:rsidP="00F62A38">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FF733D" w:rsidRPr="00BB442F" w:rsidRDefault="00FF733D" w:rsidP="00F62A38">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«Речевое развитие».</w:t>
            </w:r>
          </w:p>
          <w:p w:rsidR="00FF733D" w:rsidRPr="00BB442F" w:rsidRDefault="00FF733D" w:rsidP="00F62A38">
            <w:pPr>
              <w:rPr>
                <w:rFonts w:ascii="Times New Roman" w:hAnsi="Times New Roman" w:cs="Times New Roman"/>
                <w:b/>
                <w:sz w:val="28"/>
                <w:szCs w:val="28"/>
              </w:rPr>
            </w:pPr>
          </w:p>
        </w:tc>
        <w:tc>
          <w:tcPr>
            <w:tcW w:w="7371" w:type="dxa"/>
          </w:tcPr>
          <w:p w:rsidR="00FF733D" w:rsidRPr="00BB442F" w:rsidRDefault="00FF733D" w:rsidP="00F62A38">
            <w:pPr>
              <w:widowControl w:val="0"/>
              <w:suppressAutoHyphens/>
              <w:snapToGrid w:val="0"/>
              <w:rPr>
                <w:rFonts w:ascii="Times New Roman" w:hAnsi="Times New Roman" w:cs="Times New Roman"/>
                <w:sz w:val="28"/>
                <w:szCs w:val="28"/>
              </w:rPr>
            </w:pPr>
            <w:r w:rsidRPr="00BB442F">
              <w:rPr>
                <w:rFonts w:ascii="Times New Roman" w:hAnsi="Times New Roman" w:cs="Times New Roman"/>
                <w:sz w:val="28"/>
                <w:szCs w:val="28"/>
              </w:rPr>
              <w:t xml:space="preserve">Арушанова А.Г. Речь и речевое общение детей: Книга для воспитателей детского сада. – М.: Мозаика-Синтез, 1999. </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Бондаренко А.К. Дидактические игры в детском саду. – М.: Просвещение, 1985. </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Занятия по развитию речи в детском саду / Под ред. О.С. Ушаковой. – М.: Просвещение, 1993.</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Илларионова Ю.Г. Учите детей отгадывать загадки. – М.: Просвещение, 1985.</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Максаков А.И. Воспитание звуковой культуры речи у детей дошкольного возраста. – М.: 1987.</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Максаков А.И., Тумакова Г.А. Учите, играя. – М.: Просвещение, 1983.</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Придумай слово. Речевые игры и упражнения для дошкольников / Под ред. О.С. Ушаковой. – М.: Просвещение, 1966.</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Тумакова Г.А. Ознакомление дошкольников со звучащим словом. – М.: Просвещение, 1991.</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Учимся общаться с ребенком: Руководство для воспитателя дет. сада / В.А. Петровский, А.М. Виноградова, Л.М. Кларина и др. – М.: Просвещение, 1993.</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Гриценко З. Пришли мне чтения доброго…: Методические </w:t>
            </w:r>
            <w:r w:rsidRPr="00BB442F">
              <w:rPr>
                <w:rFonts w:ascii="Times New Roman" w:hAnsi="Times New Roman" w:cs="Times New Roman"/>
                <w:sz w:val="28"/>
                <w:szCs w:val="28"/>
              </w:rPr>
              <w:lastRenderedPageBreak/>
              <w:t>рекомендации по детской литературе для работающих с детьми 4-6 лет. – М., 1997.</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с литературой. – М.: Сфера, 1998.</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3-5 лет с литературой. – М., 2010.</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5-7 лет с литературой. – М., 2010.</w:t>
            </w:r>
          </w:p>
        </w:tc>
      </w:tr>
      <w:tr w:rsidR="00FF733D" w:rsidRPr="00BB442F" w:rsidTr="00F62A38">
        <w:tc>
          <w:tcPr>
            <w:tcW w:w="3119" w:type="dxa"/>
          </w:tcPr>
          <w:p w:rsidR="00FF733D" w:rsidRPr="00BB442F" w:rsidRDefault="00FF733D" w:rsidP="00F62A38">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FF733D" w:rsidRPr="00BB442F" w:rsidRDefault="00FF733D" w:rsidP="00F62A38">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 «Познавательное развитие»</w:t>
            </w:r>
          </w:p>
          <w:p w:rsidR="00FF733D" w:rsidRPr="00BB442F" w:rsidRDefault="00FF733D" w:rsidP="00F62A38">
            <w:pPr>
              <w:rPr>
                <w:rFonts w:ascii="Times New Roman" w:hAnsi="Times New Roman" w:cs="Times New Roman"/>
                <w:sz w:val="28"/>
                <w:szCs w:val="28"/>
              </w:rPr>
            </w:pPr>
          </w:p>
        </w:tc>
        <w:tc>
          <w:tcPr>
            <w:tcW w:w="7371" w:type="dxa"/>
          </w:tcPr>
          <w:p w:rsidR="00FF733D" w:rsidRPr="00BB442F" w:rsidRDefault="00FF733D" w:rsidP="00F62A38">
            <w:pPr>
              <w:widowControl w:val="0"/>
              <w:suppressAutoHyphens/>
              <w:snapToGrid w:val="0"/>
              <w:rPr>
                <w:rFonts w:ascii="Times New Roman" w:hAnsi="Times New Roman" w:cs="Times New Roman"/>
                <w:sz w:val="28"/>
                <w:szCs w:val="28"/>
              </w:rPr>
            </w:pPr>
            <w:r w:rsidRPr="00BB442F">
              <w:rPr>
                <w:rFonts w:ascii="Times New Roman" w:hAnsi="Times New Roman" w:cs="Times New Roman"/>
                <w:sz w:val="28"/>
                <w:szCs w:val="28"/>
              </w:rPr>
              <w:t>Гризик Т. Познавательное развитие детей 4-5 лет. – М., 1997.</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Ерофеева Т. Изучение возможностей интеллектуального развития ребенка в семье // Современная семья: проблемы и перспективы. – Ростов-на-Дону, 1994.</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Логика и математика для дошкольников / Автор-сост. Е.А. Носова, Р.Л. Непомнящая / (Библиотека программы «Детство»). – СПб.: Акцидент, 1997.</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Математика от трех до шести / Сост. З.А. Михайлова, Э.Н. Иоффе. – СПб.: Акцидент, 1996.</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Михайлова З.Л. Игровые задачи для дошкольников. – СПб.: Детство-Пресс, 1999.</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Старшая группа. – М.: Мозаика-Синтез, 2008.</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Средняя группа. – М.: Мозаика-Синтез, 2008.</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Младшая группа. – М.: Мозаика-Синтез, 2008.</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Протасова Е.Ю., Родина Н.М. Познание окружающего мира с детьми 3-7 лет. – М., 2009.</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2-3 лет / Под ред. Л.А. Парамоновой. – М.: ОЛМА Медиа Групп, 2008.</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3-4 лет / Под ред. Л.А. Парамоновой. – М., 2009.</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4-5 ле. / Под ред. Л.А. Парамоновой. – М., 2009.</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5-6 лет / Под ред. Л.А. Парамоновой. – М.: ОЛМА Медиа Групп, 2008.</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6-7 лет / Под ред. Л.А. Парамоновой. – М.: ОЛМА Медиа Групп, 2008.</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Чего на свете не бывает?: Занимательные игры для детей с 3 до 6 лет / Под ред. О.М. Дьяченко. – М.: Просвещение, 1991</w:t>
            </w:r>
          </w:p>
        </w:tc>
      </w:tr>
      <w:tr w:rsidR="00FF733D" w:rsidRPr="00BB442F" w:rsidTr="00F62A38">
        <w:tc>
          <w:tcPr>
            <w:tcW w:w="3119" w:type="dxa"/>
          </w:tcPr>
          <w:p w:rsidR="00FF733D" w:rsidRPr="00BB442F" w:rsidRDefault="00FF733D" w:rsidP="00F62A38">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FF733D" w:rsidRPr="00BB442F" w:rsidRDefault="00FF733D" w:rsidP="00F62A38">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«Художественно-</w:t>
            </w:r>
            <w:r w:rsidRPr="00BB442F">
              <w:rPr>
                <w:rFonts w:ascii="Times New Roman" w:hAnsi="Times New Roman" w:cs="Times New Roman"/>
                <w:b/>
                <w:sz w:val="28"/>
                <w:szCs w:val="28"/>
              </w:rPr>
              <w:lastRenderedPageBreak/>
              <w:t>эстетическое развитие»</w:t>
            </w:r>
          </w:p>
        </w:tc>
        <w:tc>
          <w:tcPr>
            <w:tcW w:w="7371" w:type="dxa"/>
          </w:tcPr>
          <w:p w:rsidR="00FF733D" w:rsidRPr="00BB442F" w:rsidRDefault="00FF733D" w:rsidP="00F62A38">
            <w:pPr>
              <w:widowControl w:val="0"/>
              <w:tabs>
                <w:tab w:val="left" w:pos="972"/>
              </w:tabs>
              <w:suppressAutoHyphens/>
              <w:snapToGrid w:val="0"/>
              <w:rPr>
                <w:rFonts w:ascii="Times New Roman" w:hAnsi="Times New Roman" w:cs="Times New Roman"/>
                <w:sz w:val="28"/>
                <w:szCs w:val="28"/>
              </w:rPr>
            </w:pPr>
            <w:r w:rsidRPr="00BB442F">
              <w:rPr>
                <w:rFonts w:ascii="Times New Roman" w:hAnsi="Times New Roman" w:cs="Times New Roman"/>
                <w:sz w:val="28"/>
                <w:szCs w:val="28"/>
              </w:rPr>
              <w:lastRenderedPageBreak/>
              <w:t>Программа «Цветные ладошки» И.А. Лыковой (ООО «Карапуз - дидактика», 2007 г</w:t>
            </w:r>
          </w:p>
          <w:p w:rsidR="00FF733D" w:rsidRPr="00BB442F" w:rsidRDefault="00FF733D" w:rsidP="00F62A38">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Копцева Т.А. «</w:t>
            </w:r>
            <w:r w:rsidRPr="00BB442F">
              <w:rPr>
                <w:rFonts w:ascii="Times New Roman" w:hAnsi="Times New Roman" w:cs="Times New Roman"/>
                <w:bCs/>
                <w:sz w:val="28"/>
                <w:szCs w:val="28"/>
              </w:rPr>
              <w:t xml:space="preserve">Природа и художник». -  </w:t>
            </w:r>
            <w:r w:rsidRPr="00BB442F">
              <w:rPr>
                <w:rFonts w:ascii="Times New Roman" w:hAnsi="Times New Roman" w:cs="Times New Roman"/>
                <w:sz w:val="28"/>
                <w:szCs w:val="28"/>
              </w:rPr>
              <w:t>М.: Сфера, 2001.</w:t>
            </w:r>
          </w:p>
          <w:p w:rsidR="00FF733D" w:rsidRPr="00BB442F" w:rsidRDefault="00FF733D" w:rsidP="00F62A38">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 xml:space="preserve">Курочкина Н.А. </w:t>
            </w:r>
            <w:r w:rsidRPr="00BB442F">
              <w:rPr>
                <w:rFonts w:ascii="Times New Roman" w:hAnsi="Times New Roman" w:cs="Times New Roman"/>
                <w:iCs/>
                <w:sz w:val="28"/>
                <w:szCs w:val="28"/>
              </w:rPr>
              <w:t>Знакомим с</w:t>
            </w:r>
            <w:r w:rsidRPr="00BB442F">
              <w:rPr>
                <w:rFonts w:ascii="Times New Roman" w:hAnsi="Times New Roman" w:cs="Times New Roman"/>
                <w:sz w:val="28"/>
                <w:szCs w:val="28"/>
              </w:rPr>
              <w:t xml:space="preserve"> </w:t>
            </w:r>
            <w:r w:rsidRPr="00BB442F">
              <w:rPr>
                <w:rFonts w:ascii="Times New Roman" w:hAnsi="Times New Roman" w:cs="Times New Roman"/>
                <w:iCs/>
                <w:sz w:val="28"/>
                <w:szCs w:val="28"/>
              </w:rPr>
              <w:t>натюрмортом; Детям о книжной графике; Знакомство с пейзажной живописью</w:t>
            </w:r>
            <w:r w:rsidRPr="00BB442F">
              <w:rPr>
                <w:rFonts w:ascii="Times New Roman" w:hAnsi="Times New Roman" w:cs="Times New Roman"/>
                <w:sz w:val="28"/>
                <w:szCs w:val="28"/>
              </w:rPr>
              <w:t xml:space="preserve">. – </w:t>
            </w:r>
            <w:r w:rsidRPr="00BB442F">
              <w:rPr>
                <w:rFonts w:ascii="Times New Roman" w:hAnsi="Times New Roman" w:cs="Times New Roman"/>
                <w:sz w:val="28"/>
                <w:szCs w:val="28"/>
              </w:rPr>
              <w:lastRenderedPageBreak/>
              <w:t>СПб.: Детство-Пресс, 2003.</w:t>
            </w:r>
          </w:p>
          <w:p w:rsidR="00FF733D" w:rsidRPr="00BB442F" w:rsidRDefault="00FF733D" w:rsidP="00F62A38">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Лыкова И.А.  Программа художественного воспитания, обучения и развития детей 2-7 лет «Цветные ладошки». - М.: Карапуз-дидактика, 2007.</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Грибовская А.А.  Аппликация в детском саду (в 2-х частях).</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Григорьева Г.Г.  Игровые приемы в обучении дошкольников изобразительной деятельности. М.: Просвещение, 1995.</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Доронова Т.Н. </w:t>
            </w:r>
            <w:r w:rsidRPr="00BB442F">
              <w:rPr>
                <w:rFonts w:ascii="Times New Roman" w:hAnsi="Times New Roman" w:cs="Times New Roman"/>
                <w:iCs/>
                <w:sz w:val="28"/>
                <w:szCs w:val="28"/>
              </w:rPr>
              <w:t>Дошкольникам об искусстве. –</w:t>
            </w:r>
            <w:r w:rsidRPr="00BB442F">
              <w:rPr>
                <w:rFonts w:ascii="Times New Roman" w:hAnsi="Times New Roman" w:cs="Times New Roman"/>
                <w:sz w:val="28"/>
                <w:szCs w:val="28"/>
              </w:rPr>
              <w:t xml:space="preserve"> М., 2002.</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Казакова Т.Г.  Занятие с дошкольниками по изобразительной деятельности: Кн. для воспитателей дет. сада и родителей. – 2-е изд., дораб. – М.: Просвещение, 1996. </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 Изобразительная деятельность младших дошкольников: Пособие для воспитателя.- М.: Просвещение, 1980.</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Комарова Т.С. Занятие по изобразительной деятельности в детском саду: Кн. для воспитателя дет.сада.- 3-е изд., перераб. и доп. – М.: Просвещение, 1991.</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Лыкова И.А. Художественный труд в детском саду: 4-7 лет. – М.: Карапуз-Дидактика, 2006.</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Куцакова Л.В. Конструирование и ручной труд в детском саду: Программа и конспекты занятий. М.,2007</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Куцакова Л.В. Занятия по конструированию из строительного материала. М.2006.</w:t>
            </w:r>
          </w:p>
          <w:p w:rsidR="00FF733D" w:rsidRPr="00BB442F" w:rsidRDefault="00FF733D" w:rsidP="00F62A38">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Куцакова Л.В. Творим и мастерим. Ручной труд: Пособие для педагогов и родителей. –М., 2007.</w:t>
            </w:r>
          </w:p>
          <w:p w:rsidR="00FF733D" w:rsidRPr="00BB442F" w:rsidRDefault="00FF733D" w:rsidP="00F62A38">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FF733D" w:rsidRPr="00BB442F" w:rsidRDefault="00FF733D" w:rsidP="00F62A3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 М.: «Владос», 1999. </w:t>
            </w:r>
          </w:p>
          <w:p w:rsidR="00FF733D" w:rsidRPr="00BB442F" w:rsidRDefault="00FF733D" w:rsidP="00F62A3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Петрова В.А. «Малыш». Программа развития музыкальности у детей раннего возраста (третий год жизни). – М.: «Виоланта», 1998. </w:t>
            </w:r>
          </w:p>
          <w:p w:rsidR="00FF733D" w:rsidRPr="00BB442F" w:rsidRDefault="00FF733D" w:rsidP="00F62A3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lastRenderedPageBreak/>
              <w:t xml:space="preserve">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FF733D" w:rsidRPr="00BB442F" w:rsidRDefault="00FF733D" w:rsidP="00F62A3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 Петрова М.Л. , Рубан Т.Г. «Синтез». Программа развития музыкального восприятия на основе трех видов искусств. – М.: «Виоланта», 1999. </w:t>
            </w:r>
          </w:p>
          <w:p w:rsidR="00FF733D" w:rsidRPr="00BB442F" w:rsidRDefault="00FF733D" w:rsidP="00F62A3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Ветлугина Н.А. Музыкальное воспитание в детском саду. – М.: Просвещение, 1981. – 240 с., нот. – (Б-ка воспитателя дет. сада). </w:t>
            </w:r>
          </w:p>
          <w:p w:rsidR="00FF733D" w:rsidRPr="00BB442F" w:rsidRDefault="00FF733D" w:rsidP="00F62A3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 </w:t>
            </w:r>
          </w:p>
          <w:p w:rsidR="00FF733D" w:rsidRPr="00BB442F" w:rsidRDefault="00FF733D" w:rsidP="00F62A3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Коренева Т.Ф., «Музыкально-ритмические движения для детей дошкольного и младшего школьного возраста» в 2частях. – Учеб.-метод. пособие.– (Б-ка музыкального руководителя и педагога музыки). - М.: Гуманит. изд.центр «ВЛАДОС», 2001. – ч.1. – 112с.: ноты. </w:t>
            </w:r>
          </w:p>
          <w:p w:rsidR="00FF733D" w:rsidRPr="00BB442F" w:rsidRDefault="00FF733D" w:rsidP="00F62A3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Петрова В.А. Музыка-малышам. – М.: Мозаика-Синтез, 2001. </w:t>
            </w:r>
          </w:p>
          <w:p w:rsidR="00FF733D" w:rsidRPr="00BB442F" w:rsidRDefault="00FF733D" w:rsidP="00F62A3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Петрова В.А., Мы танцуем и поем. – М.: Карапуз, 2003. </w:t>
            </w:r>
          </w:p>
          <w:p w:rsidR="00FF733D" w:rsidRPr="00BB442F" w:rsidRDefault="00FF733D" w:rsidP="00F62A38">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Рубан Т.Г. Дети слушают музыку: методические рекомендации к занятиям с дошкольниками по слушанию музыки. – М.: Мозаика-синтез, 2001. </w:t>
            </w:r>
          </w:p>
          <w:p w:rsidR="00FF733D" w:rsidRPr="00BB442F" w:rsidRDefault="00FF733D" w:rsidP="000B4324">
            <w:pPr>
              <w:widowControl w:val="0"/>
              <w:suppressAutoHyphens/>
              <w:rPr>
                <w:rFonts w:ascii="Times New Roman" w:hAnsi="Times New Roman" w:cs="Times New Roman"/>
                <w:bCs/>
                <w:color w:val="000000"/>
                <w:sz w:val="28"/>
                <w:szCs w:val="28"/>
              </w:rPr>
            </w:pPr>
          </w:p>
        </w:tc>
      </w:tr>
    </w:tbl>
    <w:p w:rsidR="00FF733D" w:rsidRPr="00BB442F" w:rsidRDefault="00FF733D" w:rsidP="00FF733D">
      <w:pPr>
        <w:spacing w:line="240" w:lineRule="auto"/>
        <w:ind w:firstLine="851"/>
        <w:jc w:val="both"/>
        <w:rPr>
          <w:rFonts w:ascii="Times New Roman" w:hAnsi="Times New Roman" w:cs="Times New Roman"/>
          <w:b/>
          <w:sz w:val="28"/>
          <w:szCs w:val="28"/>
        </w:rPr>
      </w:pPr>
    </w:p>
    <w:p w:rsidR="00FF733D" w:rsidRPr="00BB442F" w:rsidRDefault="00FF733D" w:rsidP="007D5779">
      <w:pPr>
        <w:pStyle w:val="BODY0"/>
        <w:spacing w:after="240" w:line="240" w:lineRule="auto"/>
        <w:ind w:firstLine="0"/>
        <w:jc w:val="center"/>
        <w:rPr>
          <w:rFonts w:ascii="Times New Roman" w:hAnsi="Times New Roman" w:cs="Times New Roman"/>
          <w:b/>
          <w:sz w:val="28"/>
          <w:szCs w:val="28"/>
        </w:rPr>
      </w:pPr>
      <w:r w:rsidRPr="00BB442F">
        <w:rPr>
          <w:rFonts w:ascii="Times New Roman" w:hAnsi="Times New Roman" w:cs="Times New Roman"/>
          <w:b/>
          <w:sz w:val="28"/>
          <w:szCs w:val="28"/>
        </w:rPr>
        <w:t>Вариативная часть</w:t>
      </w:r>
    </w:p>
    <w:tbl>
      <w:tblPr>
        <w:tblStyle w:val="a3"/>
        <w:tblW w:w="0" w:type="auto"/>
        <w:tblInd w:w="-459" w:type="dxa"/>
        <w:tblLook w:val="04A0"/>
      </w:tblPr>
      <w:tblGrid>
        <w:gridCol w:w="3119"/>
        <w:gridCol w:w="7194"/>
      </w:tblGrid>
      <w:tr w:rsidR="00FF733D" w:rsidRPr="00BB442F" w:rsidTr="00F62A38">
        <w:tc>
          <w:tcPr>
            <w:tcW w:w="3119" w:type="dxa"/>
          </w:tcPr>
          <w:p w:rsidR="00FF733D" w:rsidRPr="00BB442F" w:rsidRDefault="00FF733D" w:rsidP="00F62A38">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FF733D" w:rsidRPr="00BB442F" w:rsidRDefault="00FF733D" w:rsidP="00F62A38">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w:t>
            </w:r>
          </w:p>
          <w:p w:rsidR="00FF733D" w:rsidRPr="00BB442F" w:rsidRDefault="00FF733D" w:rsidP="00F62A38">
            <w:pPr>
              <w:pStyle w:val="BODY0"/>
              <w:spacing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«Физическое развитие»</w:t>
            </w:r>
          </w:p>
        </w:tc>
        <w:tc>
          <w:tcPr>
            <w:tcW w:w="7194" w:type="dxa"/>
          </w:tcPr>
          <w:p w:rsidR="00FF733D" w:rsidRDefault="00FF733D" w:rsidP="00F62A38">
            <w:pPr>
              <w:rPr>
                <w:rFonts w:ascii="Times New Roman" w:hAnsi="Times New Roman" w:cs="Times New Roman"/>
                <w:sz w:val="28"/>
                <w:szCs w:val="28"/>
              </w:rPr>
            </w:pPr>
            <w:r w:rsidRPr="00BB442F">
              <w:rPr>
                <w:rFonts w:ascii="Times New Roman" w:hAnsi="Times New Roman" w:cs="Times New Roman"/>
                <w:sz w:val="28"/>
                <w:szCs w:val="28"/>
              </w:rPr>
              <w:t>Идрисова З.И. Подвижная игра – спутник жизни ребенка. Махачкала: ДИПКПК, 2003.</w:t>
            </w:r>
          </w:p>
          <w:p w:rsidR="00FF733D" w:rsidRDefault="00FF733D" w:rsidP="00FF733D">
            <w:pPr>
              <w:rPr>
                <w:rFonts w:ascii="Times New Roman" w:hAnsi="Times New Roman" w:cs="Times New Roman"/>
                <w:sz w:val="28"/>
                <w:szCs w:val="28"/>
              </w:rPr>
            </w:pPr>
            <w:r w:rsidRPr="00BB442F">
              <w:rPr>
                <w:rFonts w:ascii="Times New Roman" w:hAnsi="Times New Roman" w:cs="Times New Roman"/>
                <w:sz w:val="28"/>
                <w:szCs w:val="28"/>
              </w:rPr>
              <w:t xml:space="preserve">Идрисова </w:t>
            </w:r>
            <w:r>
              <w:rPr>
                <w:rFonts w:ascii="Times New Roman" w:hAnsi="Times New Roman" w:cs="Times New Roman"/>
                <w:sz w:val="28"/>
                <w:szCs w:val="28"/>
              </w:rPr>
              <w:t>З.И. Подвижные игры народов Да</w:t>
            </w:r>
            <w:r w:rsidRPr="00BB442F">
              <w:rPr>
                <w:rFonts w:ascii="Times New Roman" w:hAnsi="Times New Roman" w:cs="Times New Roman"/>
                <w:sz w:val="28"/>
                <w:szCs w:val="28"/>
              </w:rPr>
              <w:t>г</w:t>
            </w:r>
            <w:r>
              <w:rPr>
                <w:rFonts w:ascii="Times New Roman" w:hAnsi="Times New Roman" w:cs="Times New Roman"/>
                <w:sz w:val="28"/>
                <w:szCs w:val="28"/>
              </w:rPr>
              <w:t>естан</w:t>
            </w:r>
            <w:r w:rsidRPr="00BB442F">
              <w:rPr>
                <w:rFonts w:ascii="Times New Roman" w:hAnsi="Times New Roman" w:cs="Times New Roman"/>
                <w:sz w:val="28"/>
                <w:szCs w:val="28"/>
              </w:rPr>
              <w:t xml:space="preserve">а. Махачкала: ДИПКПК, </w:t>
            </w:r>
            <w:r w:rsidRPr="00684A5E">
              <w:rPr>
                <w:rFonts w:ascii="Times New Roman" w:hAnsi="Times New Roman" w:cs="Times New Roman"/>
                <w:sz w:val="28"/>
                <w:szCs w:val="28"/>
              </w:rPr>
              <w:t>2014.</w:t>
            </w:r>
          </w:p>
          <w:p w:rsidR="00FF733D" w:rsidRPr="00BB442F" w:rsidRDefault="00FF733D" w:rsidP="00F62A38">
            <w:pPr>
              <w:rPr>
                <w:rFonts w:ascii="Times New Roman" w:hAnsi="Times New Roman" w:cs="Times New Roman"/>
                <w:sz w:val="28"/>
                <w:szCs w:val="28"/>
              </w:rPr>
            </w:pPr>
          </w:p>
        </w:tc>
      </w:tr>
      <w:tr w:rsidR="00FF733D" w:rsidRPr="00BB442F" w:rsidTr="00F62A38">
        <w:tc>
          <w:tcPr>
            <w:tcW w:w="3119" w:type="dxa"/>
          </w:tcPr>
          <w:p w:rsidR="00FF733D" w:rsidRPr="00BB442F" w:rsidRDefault="00FF733D" w:rsidP="00F62A38">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FF733D" w:rsidRPr="00BB442F" w:rsidRDefault="00FF733D" w:rsidP="00F62A38">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w:t>
            </w:r>
          </w:p>
          <w:p w:rsidR="00FF733D" w:rsidRPr="00BB442F" w:rsidRDefault="00FF733D" w:rsidP="00F62A38">
            <w:pPr>
              <w:pStyle w:val="BODY0"/>
              <w:spacing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«Социально-коммуникативное развитие</w:t>
            </w:r>
          </w:p>
        </w:tc>
        <w:tc>
          <w:tcPr>
            <w:tcW w:w="7194" w:type="dxa"/>
          </w:tcPr>
          <w:p w:rsidR="00FF733D" w:rsidRPr="00BB442F" w:rsidRDefault="00FF733D" w:rsidP="00F62A38">
            <w:pPr>
              <w:rPr>
                <w:rFonts w:ascii="Times New Roman" w:hAnsi="Times New Roman" w:cs="Times New Roman"/>
                <w:sz w:val="28"/>
                <w:szCs w:val="28"/>
              </w:rPr>
            </w:pPr>
            <w:r w:rsidRPr="00BB442F">
              <w:rPr>
                <w:rFonts w:ascii="Times New Roman" w:hAnsi="Times New Roman" w:cs="Times New Roman"/>
                <w:sz w:val="28"/>
                <w:szCs w:val="28"/>
              </w:rPr>
              <w:t>Программа-руководство «Отчий дом» для дошкольных образовательных учреждений. – Махачкала: Издательство НИИ педагогики, 2002.</w:t>
            </w:r>
          </w:p>
          <w:p w:rsidR="00FF733D" w:rsidRPr="00BB442F" w:rsidRDefault="00FF733D" w:rsidP="00F62A38">
            <w:pPr>
              <w:pStyle w:val="a4"/>
              <w:spacing w:before="0" w:after="0"/>
              <w:rPr>
                <w:sz w:val="28"/>
                <w:szCs w:val="28"/>
              </w:rPr>
            </w:pPr>
            <w:r w:rsidRPr="00BB442F">
              <w:rPr>
                <w:sz w:val="28"/>
                <w:szCs w:val="28"/>
              </w:rPr>
              <w:t>Гусарова Л.Ф. Гендерное воспитание дошкольников. Махачкала 2013.</w:t>
            </w:r>
          </w:p>
          <w:p w:rsidR="00FF733D" w:rsidRPr="00BB442F" w:rsidRDefault="00FF733D" w:rsidP="00F62A38">
            <w:pPr>
              <w:pStyle w:val="a4"/>
              <w:spacing w:before="0" w:after="0"/>
              <w:rPr>
                <w:sz w:val="28"/>
                <w:szCs w:val="28"/>
              </w:rPr>
            </w:pPr>
            <w:r w:rsidRPr="00BB442F">
              <w:rPr>
                <w:sz w:val="28"/>
                <w:szCs w:val="28"/>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FF733D" w:rsidRPr="00BB442F" w:rsidRDefault="00FF733D" w:rsidP="00F62A38">
            <w:pPr>
              <w:pStyle w:val="a4"/>
              <w:spacing w:before="0" w:after="0"/>
              <w:rPr>
                <w:sz w:val="28"/>
                <w:szCs w:val="28"/>
              </w:rPr>
            </w:pPr>
            <w:r w:rsidRPr="00BB442F">
              <w:rPr>
                <w:sz w:val="28"/>
                <w:szCs w:val="28"/>
              </w:rPr>
              <w:t>Магомедов Р.М. Обычаи и традиции народов Дагестана. Махачкала: Дагучпедгиз, 1992.</w:t>
            </w:r>
          </w:p>
          <w:p w:rsidR="00FF733D" w:rsidRPr="00BB442F" w:rsidRDefault="00FF733D" w:rsidP="00F62A38">
            <w:pPr>
              <w:pStyle w:val="a4"/>
              <w:spacing w:before="0" w:after="0"/>
              <w:rPr>
                <w:sz w:val="28"/>
                <w:szCs w:val="28"/>
              </w:rPr>
            </w:pPr>
            <w:r w:rsidRPr="00BB442F">
              <w:rPr>
                <w:sz w:val="28"/>
                <w:szCs w:val="28"/>
              </w:rPr>
              <w:lastRenderedPageBreak/>
              <w:t>Мирзоев Ш.А. Народная педагогика Дагестана. Махачкала: Дагучпедгиз, 1992.</w:t>
            </w:r>
          </w:p>
          <w:p w:rsidR="00FF733D" w:rsidRPr="00BB442F" w:rsidRDefault="00FF733D" w:rsidP="00F62A38">
            <w:pPr>
              <w:pStyle w:val="a4"/>
              <w:spacing w:before="0" w:after="0"/>
              <w:rPr>
                <w:sz w:val="28"/>
                <w:szCs w:val="28"/>
              </w:rPr>
            </w:pPr>
            <w:r w:rsidRPr="00BB442F">
              <w:rPr>
                <w:sz w:val="28"/>
                <w:szCs w:val="28"/>
              </w:rPr>
              <w:t>Кондратова В.В. Организация воспитательного процесса в детском саду при подготовке шестилетних детей к школе. Махачкала: Дагучпедгиз, 1987.</w:t>
            </w:r>
          </w:p>
        </w:tc>
      </w:tr>
      <w:tr w:rsidR="00FF733D" w:rsidRPr="00BB442F" w:rsidTr="00F62A38">
        <w:tc>
          <w:tcPr>
            <w:tcW w:w="3119" w:type="dxa"/>
          </w:tcPr>
          <w:p w:rsidR="00FF733D" w:rsidRPr="00BB442F" w:rsidRDefault="00FF733D" w:rsidP="00F62A38">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FF733D" w:rsidRPr="00BB442F" w:rsidRDefault="00FF733D" w:rsidP="00F62A38">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«Речевое развитие».</w:t>
            </w:r>
          </w:p>
          <w:p w:rsidR="00FF733D" w:rsidRPr="00BB442F" w:rsidRDefault="00FF733D" w:rsidP="00F62A38">
            <w:pPr>
              <w:pStyle w:val="BODY0"/>
              <w:spacing w:line="240" w:lineRule="auto"/>
              <w:ind w:firstLine="0"/>
              <w:rPr>
                <w:rFonts w:ascii="Times New Roman" w:hAnsi="Times New Roman" w:cs="Times New Roman"/>
                <w:sz w:val="28"/>
                <w:szCs w:val="28"/>
              </w:rPr>
            </w:pPr>
          </w:p>
        </w:tc>
        <w:tc>
          <w:tcPr>
            <w:tcW w:w="7194" w:type="dxa"/>
          </w:tcPr>
          <w:p w:rsidR="00FF733D" w:rsidRPr="00BB442F" w:rsidRDefault="00FF733D" w:rsidP="00F62A38">
            <w:pPr>
              <w:rPr>
                <w:rFonts w:ascii="Times New Roman" w:hAnsi="Times New Roman" w:cs="Times New Roman"/>
                <w:sz w:val="28"/>
                <w:szCs w:val="28"/>
              </w:rPr>
            </w:pPr>
            <w:r w:rsidRPr="00BB442F">
              <w:rPr>
                <w:rFonts w:ascii="Times New Roman" w:hAnsi="Times New Roman" w:cs="Times New Roman"/>
                <w:sz w:val="28"/>
                <w:szCs w:val="28"/>
              </w:rPr>
              <w:t>Фольклор и литература народов Дагестана. Хрестоматия  для дошкольных учреждений. ООО «Лотос», Махачкала</w:t>
            </w:r>
          </w:p>
          <w:p w:rsidR="00FF733D" w:rsidRPr="00BB442F" w:rsidRDefault="00FF733D" w:rsidP="00F62A38">
            <w:pPr>
              <w:rPr>
                <w:rFonts w:ascii="Times New Roman" w:hAnsi="Times New Roman" w:cs="Times New Roman"/>
                <w:sz w:val="28"/>
                <w:szCs w:val="28"/>
              </w:rPr>
            </w:pPr>
            <w:r w:rsidRPr="00BB442F">
              <w:rPr>
                <w:rFonts w:ascii="Times New Roman" w:hAnsi="Times New Roman" w:cs="Times New Roman"/>
                <w:sz w:val="28"/>
                <w:szCs w:val="28"/>
              </w:rPr>
              <w:t>Гасанова Р.Х. Дагестанский фольклор детям. /Методические рекомендации/. ООО «Лотос», Махачкала 2005.</w:t>
            </w:r>
          </w:p>
        </w:tc>
      </w:tr>
      <w:tr w:rsidR="00FF733D" w:rsidRPr="00BB442F" w:rsidTr="00F62A38">
        <w:tc>
          <w:tcPr>
            <w:tcW w:w="3119" w:type="dxa"/>
          </w:tcPr>
          <w:p w:rsidR="00FF733D" w:rsidRPr="00BB442F" w:rsidRDefault="00FF733D" w:rsidP="00F62A38">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FF733D" w:rsidRPr="00BB442F" w:rsidRDefault="00FF733D" w:rsidP="00F62A38">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 «Познавательное развитие»</w:t>
            </w:r>
          </w:p>
          <w:p w:rsidR="00FF733D" w:rsidRPr="00BB442F" w:rsidRDefault="00FF733D" w:rsidP="00F62A38">
            <w:pPr>
              <w:pStyle w:val="BODY0"/>
              <w:spacing w:line="240" w:lineRule="auto"/>
              <w:ind w:firstLine="0"/>
              <w:rPr>
                <w:rFonts w:ascii="Times New Roman" w:hAnsi="Times New Roman" w:cs="Times New Roman"/>
                <w:sz w:val="28"/>
                <w:szCs w:val="28"/>
              </w:rPr>
            </w:pPr>
          </w:p>
        </w:tc>
        <w:tc>
          <w:tcPr>
            <w:tcW w:w="7194" w:type="dxa"/>
          </w:tcPr>
          <w:p w:rsidR="00FF733D" w:rsidRPr="00BB442F" w:rsidRDefault="00FF733D" w:rsidP="00F62A38">
            <w:pPr>
              <w:rPr>
                <w:rFonts w:ascii="Times New Roman" w:hAnsi="Times New Roman" w:cs="Times New Roman"/>
                <w:sz w:val="28"/>
                <w:szCs w:val="28"/>
              </w:rPr>
            </w:pPr>
            <w:r w:rsidRPr="00BB442F">
              <w:rPr>
                <w:rFonts w:ascii="Times New Roman" w:hAnsi="Times New Roman" w:cs="Times New Roman"/>
                <w:sz w:val="28"/>
                <w:szCs w:val="28"/>
              </w:rPr>
              <w:t>Родничок. Программа воспитания и развития детей в дошкольных учреждениях Дагестана.-  Махачкала: Дагучпедгиз, 1992.</w:t>
            </w:r>
          </w:p>
          <w:p w:rsidR="00FF733D" w:rsidRPr="00BB442F" w:rsidRDefault="00FF733D" w:rsidP="00F62A38">
            <w:pPr>
              <w:rPr>
                <w:rFonts w:ascii="Times New Roman" w:hAnsi="Times New Roman" w:cs="Times New Roman"/>
                <w:sz w:val="28"/>
                <w:szCs w:val="28"/>
              </w:rPr>
            </w:pPr>
            <w:r w:rsidRPr="00BB442F">
              <w:rPr>
                <w:rFonts w:ascii="Times New Roman" w:hAnsi="Times New Roman" w:cs="Times New Roman"/>
                <w:sz w:val="28"/>
                <w:szCs w:val="28"/>
              </w:rPr>
              <w:t>Дети гор. Региональная программа развития и воспитания дошкольников Дагестана. – М., «Издательство ГНОМ и Д», 2002.</w:t>
            </w:r>
          </w:p>
          <w:p w:rsidR="00FF733D" w:rsidRPr="00BB442F" w:rsidRDefault="00FF733D" w:rsidP="00F62A38">
            <w:pPr>
              <w:rPr>
                <w:rFonts w:ascii="Times New Roman" w:hAnsi="Times New Roman" w:cs="Times New Roman"/>
                <w:sz w:val="28"/>
                <w:szCs w:val="28"/>
              </w:rPr>
            </w:pPr>
            <w:r>
              <w:rPr>
                <w:rFonts w:ascii="Times New Roman" w:hAnsi="Times New Roman" w:cs="Times New Roman"/>
                <w:sz w:val="28"/>
                <w:szCs w:val="28"/>
              </w:rPr>
              <w:t>Мамаева П.Х., Идрисова З.И., Гаприндашвили О.Б. Ф</w:t>
            </w:r>
            <w:r w:rsidRPr="00BB442F">
              <w:rPr>
                <w:rFonts w:ascii="Times New Roman" w:hAnsi="Times New Roman" w:cs="Times New Roman"/>
                <w:sz w:val="28"/>
                <w:szCs w:val="28"/>
              </w:rPr>
              <w:t>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- 2012.</w:t>
            </w:r>
          </w:p>
          <w:p w:rsidR="00FF733D" w:rsidRPr="00BB442F" w:rsidRDefault="00FF733D" w:rsidP="00F62A38">
            <w:pPr>
              <w:rPr>
                <w:rFonts w:ascii="Times New Roman" w:hAnsi="Times New Roman" w:cs="Times New Roman"/>
                <w:sz w:val="28"/>
                <w:szCs w:val="28"/>
              </w:rPr>
            </w:pPr>
            <w:r w:rsidRPr="00BB442F">
              <w:rPr>
                <w:rFonts w:ascii="Times New Roman" w:hAnsi="Times New Roman" w:cs="Times New Roman"/>
                <w:sz w:val="28"/>
                <w:szCs w:val="28"/>
              </w:rPr>
              <w:t>Гаприндашвили О.Б.</w:t>
            </w:r>
            <w:r>
              <w:rPr>
                <w:rFonts w:ascii="Times New Roman" w:hAnsi="Times New Roman" w:cs="Times New Roman"/>
                <w:sz w:val="28"/>
                <w:szCs w:val="28"/>
              </w:rPr>
              <w:t>, Ма</w:t>
            </w:r>
            <w:r w:rsidRPr="00BB442F">
              <w:rPr>
                <w:rFonts w:ascii="Times New Roman" w:hAnsi="Times New Roman" w:cs="Times New Roman"/>
                <w:sz w:val="28"/>
                <w:szCs w:val="28"/>
              </w:rPr>
              <w:t>г</w:t>
            </w:r>
            <w:r>
              <w:rPr>
                <w:rFonts w:ascii="Times New Roman" w:hAnsi="Times New Roman" w:cs="Times New Roman"/>
                <w:sz w:val="28"/>
                <w:szCs w:val="28"/>
              </w:rPr>
              <w:t xml:space="preserve">омедова Д.М. </w:t>
            </w:r>
            <w:r w:rsidRPr="00BB442F">
              <w:rPr>
                <w:rFonts w:ascii="Times New Roman" w:hAnsi="Times New Roman" w:cs="Times New Roman"/>
                <w:sz w:val="28"/>
                <w:szCs w:val="28"/>
              </w:rPr>
              <w:t>Методическое сопровождение поисково-исследовательской деятельности дошкольников. Махачкала 2013.</w:t>
            </w:r>
          </w:p>
          <w:p w:rsidR="00FF733D" w:rsidRPr="00BB442F" w:rsidRDefault="00FF733D" w:rsidP="00F62A38">
            <w:pPr>
              <w:pStyle w:val="a4"/>
              <w:spacing w:before="0" w:after="0"/>
              <w:rPr>
                <w:sz w:val="28"/>
                <w:szCs w:val="28"/>
              </w:rPr>
            </w:pPr>
            <w:r w:rsidRPr="00BB442F">
              <w:rPr>
                <w:sz w:val="28"/>
                <w:szCs w:val="28"/>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FF733D" w:rsidRPr="00BB442F" w:rsidRDefault="00FF733D" w:rsidP="00F62A38">
            <w:pPr>
              <w:pStyle w:val="a4"/>
              <w:spacing w:before="0" w:after="0"/>
              <w:rPr>
                <w:sz w:val="28"/>
                <w:szCs w:val="28"/>
              </w:rPr>
            </w:pPr>
            <w:r w:rsidRPr="00BB442F">
              <w:rPr>
                <w:sz w:val="28"/>
                <w:szCs w:val="28"/>
              </w:rPr>
              <w:t>Гусарова Л.Ф. Проектная деятельность в детском саду. Махачкала, 2013.</w:t>
            </w:r>
          </w:p>
          <w:p w:rsidR="00FF733D" w:rsidRPr="00BB442F" w:rsidRDefault="00FF733D" w:rsidP="00F62A38">
            <w:pPr>
              <w:pStyle w:val="a4"/>
              <w:spacing w:before="0" w:after="0"/>
              <w:rPr>
                <w:sz w:val="28"/>
                <w:szCs w:val="28"/>
              </w:rPr>
            </w:pPr>
            <w:r w:rsidRPr="00BB442F">
              <w:rPr>
                <w:sz w:val="28"/>
                <w:szCs w:val="28"/>
              </w:rPr>
              <w:t>Магомедова Д.М., Трофимова С.Н. «И захотелось мне узнать про этот мир».</w:t>
            </w:r>
          </w:p>
          <w:p w:rsidR="00FF733D" w:rsidRPr="00BB442F" w:rsidRDefault="00FF733D" w:rsidP="00F62A38">
            <w:pPr>
              <w:pStyle w:val="a4"/>
              <w:spacing w:before="0" w:after="0"/>
              <w:rPr>
                <w:sz w:val="28"/>
                <w:szCs w:val="28"/>
              </w:rPr>
            </w:pPr>
            <w:r w:rsidRPr="00BB442F">
              <w:rPr>
                <w:sz w:val="28"/>
                <w:szCs w:val="28"/>
              </w:rPr>
              <w:t>Айтберова Н.А., Кондратова В.В. Патриотическое воспитание дошкольников. Махачкала, 2004.</w:t>
            </w:r>
          </w:p>
        </w:tc>
      </w:tr>
      <w:tr w:rsidR="00FF733D" w:rsidRPr="00BB442F" w:rsidTr="00F62A38">
        <w:tc>
          <w:tcPr>
            <w:tcW w:w="3119" w:type="dxa"/>
          </w:tcPr>
          <w:p w:rsidR="00FF733D" w:rsidRPr="00BB442F" w:rsidRDefault="00FF733D" w:rsidP="00F62A38">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FF733D" w:rsidRPr="00BB442F" w:rsidRDefault="00FF733D" w:rsidP="00F62A38">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w:t>
            </w:r>
          </w:p>
          <w:p w:rsidR="00FF733D" w:rsidRPr="00BB442F" w:rsidRDefault="00FF733D" w:rsidP="00F62A38">
            <w:pPr>
              <w:rPr>
                <w:rFonts w:ascii="Times New Roman" w:hAnsi="Times New Roman" w:cs="Times New Roman"/>
                <w:b/>
                <w:sz w:val="28"/>
                <w:szCs w:val="28"/>
              </w:rPr>
            </w:pPr>
            <w:r w:rsidRPr="00BB442F">
              <w:rPr>
                <w:rFonts w:ascii="Times New Roman" w:hAnsi="Times New Roman" w:cs="Times New Roman"/>
                <w:b/>
                <w:sz w:val="28"/>
                <w:szCs w:val="28"/>
              </w:rPr>
              <w:t>«Художественно-эстетическое развитие»</w:t>
            </w:r>
          </w:p>
        </w:tc>
        <w:tc>
          <w:tcPr>
            <w:tcW w:w="7194" w:type="dxa"/>
          </w:tcPr>
          <w:p w:rsidR="00FF733D" w:rsidRPr="00BB442F" w:rsidRDefault="00FF733D" w:rsidP="00F62A38">
            <w:pPr>
              <w:rPr>
                <w:rFonts w:ascii="Times New Roman" w:hAnsi="Times New Roman" w:cs="Times New Roman"/>
                <w:sz w:val="28"/>
                <w:szCs w:val="28"/>
              </w:rPr>
            </w:pPr>
            <w:r w:rsidRPr="00BB442F">
              <w:rPr>
                <w:rFonts w:ascii="Times New Roman" w:hAnsi="Times New Roman" w:cs="Times New Roman"/>
                <w:sz w:val="28"/>
                <w:szCs w:val="28"/>
              </w:rPr>
              <w:t>Агарагимова В.К., Магомедова З.Ш., Агафонова Е.А. Знакомство с искусством Балхара: методическое пособие для педагогов дошкольных образовательных учреждений. Махачкала: Планета Дагестан, 2009.</w:t>
            </w:r>
          </w:p>
          <w:p w:rsidR="00FF733D" w:rsidRPr="00BB442F" w:rsidRDefault="00FF733D" w:rsidP="00F62A38">
            <w:pPr>
              <w:rPr>
                <w:rFonts w:ascii="Times New Roman" w:hAnsi="Times New Roman" w:cs="Times New Roman"/>
                <w:sz w:val="28"/>
                <w:szCs w:val="28"/>
              </w:rPr>
            </w:pPr>
            <w:r w:rsidRPr="00BB442F">
              <w:rPr>
                <w:rFonts w:ascii="Times New Roman" w:hAnsi="Times New Roman" w:cs="Times New Roman"/>
                <w:sz w:val="28"/>
                <w:szCs w:val="28"/>
              </w:rPr>
              <w:t>Агарагимова В.К., Магомедова З.Ш., Агафонова Е.А. Знакомство с искусством Кубачи: методическое пособие для педагогов дошкольных образовательных учреждений. Махачкала: ИП Овчинников, 2009.</w:t>
            </w:r>
          </w:p>
          <w:p w:rsidR="00FF733D" w:rsidRPr="00BB442F" w:rsidRDefault="00FF733D" w:rsidP="00F62A38">
            <w:pPr>
              <w:rPr>
                <w:rFonts w:ascii="Times New Roman" w:hAnsi="Times New Roman" w:cs="Times New Roman"/>
                <w:sz w:val="28"/>
                <w:szCs w:val="28"/>
              </w:rPr>
            </w:pPr>
            <w:r w:rsidRPr="00BB442F">
              <w:rPr>
                <w:rFonts w:ascii="Times New Roman" w:hAnsi="Times New Roman" w:cs="Times New Roman"/>
                <w:sz w:val="28"/>
                <w:szCs w:val="28"/>
              </w:rPr>
              <w:t>Байрамбеков М.М. Система занятий по ознакомлению дошкольников с народно-прикладным искусством Дагестана. Махачкала: Дагучпедгиз, 1996.</w:t>
            </w:r>
          </w:p>
          <w:p w:rsidR="00FF733D" w:rsidRPr="00BB442F" w:rsidRDefault="00FF733D" w:rsidP="00F62A38">
            <w:pPr>
              <w:rPr>
                <w:rFonts w:ascii="Times New Roman" w:hAnsi="Times New Roman" w:cs="Times New Roman"/>
                <w:sz w:val="28"/>
                <w:szCs w:val="28"/>
              </w:rPr>
            </w:pPr>
            <w:r w:rsidRPr="00BB442F">
              <w:rPr>
                <w:rFonts w:ascii="Times New Roman" w:hAnsi="Times New Roman" w:cs="Times New Roman"/>
                <w:sz w:val="28"/>
                <w:szCs w:val="28"/>
              </w:rPr>
              <w:lastRenderedPageBreak/>
              <w:t>Байрамбеков М.М. Сказки в картинках. /Дидактический материал/. Махачкала, издательство «Лотос», 2013</w:t>
            </w:r>
          </w:p>
          <w:p w:rsidR="00FF733D" w:rsidRPr="00BB442F" w:rsidRDefault="00FF733D" w:rsidP="00F62A38">
            <w:pPr>
              <w:rPr>
                <w:rFonts w:ascii="Times New Roman" w:hAnsi="Times New Roman" w:cs="Times New Roman"/>
                <w:sz w:val="28"/>
                <w:szCs w:val="28"/>
              </w:rPr>
            </w:pPr>
            <w:r w:rsidRPr="00BB442F">
              <w:rPr>
                <w:rFonts w:ascii="Times New Roman" w:hAnsi="Times New Roman" w:cs="Times New Roman"/>
                <w:sz w:val="28"/>
                <w:szCs w:val="28"/>
              </w:rPr>
              <w:t>Байрамбеков М.М., Агарагимова В.К. Комплексные занятия по ознакомлению с народно-прикладным искусством Дагестана. Махачкала: Юпитер, 2004.</w:t>
            </w:r>
          </w:p>
          <w:p w:rsidR="00FF733D" w:rsidRPr="00BB442F" w:rsidRDefault="00FF733D" w:rsidP="00F62A38">
            <w:pPr>
              <w:rPr>
                <w:rFonts w:ascii="Times New Roman" w:hAnsi="Times New Roman" w:cs="Times New Roman"/>
                <w:sz w:val="28"/>
                <w:szCs w:val="28"/>
              </w:rPr>
            </w:pPr>
            <w:r w:rsidRPr="00BB442F">
              <w:rPr>
                <w:rFonts w:ascii="Times New Roman" w:hAnsi="Times New Roman" w:cs="Times New Roman"/>
                <w:sz w:val="28"/>
                <w:szCs w:val="28"/>
              </w:rPr>
              <w:t>Агабекова С.С. Музыкальное воспитание дошкольников /Программа для дагестанских дошкольных учреждений/. -  Махачкала: Дагучпедгиз, 1994.</w:t>
            </w:r>
          </w:p>
          <w:p w:rsidR="00FF733D" w:rsidRPr="00BB442F" w:rsidRDefault="00FF733D" w:rsidP="00F62A38">
            <w:pPr>
              <w:spacing w:after="120"/>
              <w:rPr>
                <w:rFonts w:ascii="Times New Roman" w:eastAsia="Times New Roman" w:hAnsi="Times New Roman" w:cs="Times New Roman"/>
                <w:color w:val="000000" w:themeColor="text1"/>
                <w:sz w:val="28"/>
                <w:szCs w:val="28"/>
                <w:lang w:eastAsia="ru-RU"/>
              </w:rPr>
            </w:pPr>
            <w:r w:rsidRPr="00BB442F">
              <w:rPr>
                <w:rFonts w:ascii="Times New Roman" w:hAnsi="Times New Roman" w:cs="Times New Roman"/>
                <w:sz w:val="28"/>
                <w:szCs w:val="28"/>
              </w:rPr>
              <w:t xml:space="preserve">Гаприндашвили О.Б. </w:t>
            </w:r>
            <w:r w:rsidRPr="00BB442F">
              <w:rPr>
                <w:rFonts w:ascii="Times New Roman" w:hAnsi="Times New Roman" w:cs="Times New Roman"/>
                <w:color w:val="000000" w:themeColor="text1"/>
                <w:sz w:val="28"/>
                <w:szCs w:val="28"/>
              </w:rPr>
              <w:t>«Музыкальная развивающая предметно-пространственная среда в</w:t>
            </w:r>
            <w:r w:rsidRPr="00BB442F">
              <w:rPr>
                <w:rFonts w:ascii="Times New Roman" w:eastAsia="Times New Roman" w:hAnsi="Times New Roman" w:cs="Times New Roman"/>
                <w:color w:val="000000" w:themeColor="text1"/>
                <w:sz w:val="28"/>
                <w:szCs w:val="28"/>
                <w:lang w:eastAsia="ru-RU"/>
              </w:rPr>
              <w:t xml:space="preserve"> детском саду»</w:t>
            </w:r>
            <w:r>
              <w:rPr>
                <w:rFonts w:ascii="Times New Roman" w:eastAsia="Times New Roman" w:hAnsi="Times New Roman" w:cs="Times New Roman"/>
                <w:color w:val="000000" w:themeColor="text1"/>
                <w:sz w:val="28"/>
                <w:szCs w:val="28"/>
                <w:lang w:eastAsia="ru-RU"/>
              </w:rPr>
              <w:t>.</w:t>
            </w:r>
          </w:p>
        </w:tc>
      </w:tr>
    </w:tbl>
    <w:p w:rsidR="004B7866" w:rsidRDefault="004B7866" w:rsidP="00FF733D">
      <w:pPr>
        <w:ind w:firstLine="748"/>
        <w:jc w:val="center"/>
        <w:rPr>
          <w:rFonts w:ascii="Times New Roman" w:hAnsi="Times New Roman" w:cs="Times New Roman"/>
          <w:b/>
          <w:sz w:val="28"/>
          <w:szCs w:val="28"/>
        </w:rPr>
      </w:pPr>
    </w:p>
    <w:p w:rsidR="00FF733D" w:rsidRDefault="00FF733D" w:rsidP="00FF733D">
      <w:pPr>
        <w:ind w:firstLine="748"/>
        <w:jc w:val="center"/>
        <w:rPr>
          <w:rFonts w:ascii="Times New Roman" w:hAnsi="Times New Roman" w:cs="Times New Roman"/>
          <w:b/>
          <w:sz w:val="28"/>
          <w:szCs w:val="28"/>
        </w:rPr>
      </w:pPr>
      <w:r w:rsidRPr="005A6513">
        <w:rPr>
          <w:rFonts w:ascii="Times New Roman" w:hAnsi="Times New Roman" w:cs="Times New Roman"/>
          <w:b/>
          <w:sz w:val="28"/>
          <w:szCs w:val="28"/>
        </w:rPr>
        <w:t>3.3. Организация режима пребывания дет</w:t>
      </w:r>
      <w:r w:rsidR="004B7866">
        <w:rPr>
          <w:rFonts w:ascii="Times New Roman" w:hAnsi="Times New Roman" w:cs="Times New Roman"/>
          <w:b/>
          <w:sz w:val="28"/>
          <w:szCs w:val="28"/>
        </w:rPr>
        <w:t>ей в ДОО</w:t>
      </w:r>
    </w:p>
    <w:p w:rsidR="00FF733D" w:rsidRPr="009D435C" w:rsidRDefault="00FF733D" w:rsidP="00FF733D">
      <w:pPr>
        <w:ind w:firstLine="540"/>
        <w:jc w:val="both"/>
        <w:rPr>
          <w:rFonts w:ascii="Times New Roman" w:hAnsi="Times New Roman" w:cs="Times New Roman"/>
          <w:sz w:val="28"/>
          <w:szCs w:val="28"/>
        </w:rPr>
      </w:pPr>
      <w:r w:rsidRPr="00DE70B7">
        <w:rPr>
          <w:rFonts w:ascii="Times New Roman" w:hAnsi="Times New Roman" w:cs="Times New Roman"/>
          <w:sz w:val="28"/>
          <w:szCs w:val="28"/>
        </w:rPr>
        <w:t xml:space="preserve">В образовательном учреждении  </w:t>
      </w:r>
      <w:r w:rsidR="00136038">
        <w:rPr>
          <w:rFonts w:ascii="Times New Roman" w:eastAsia="Times New Roman" w:hAnsi="Times New Roman" w:cs="Times New Roman"/>
          <w:sz w:val="28"/>
          <w:szCs w:val="28"/>
          <w:lang w:eastAsia="ru-RU"/>
        </w:rPr>
        <w:t>М</w:t>
      </w:r>
      <w:r w:rsidR="00136038" w:rsidRPr="00064316">
        <w:rPr>
          <w:rFonts w:ascii="Times New Roman" w:eastAsia="Times New Roman" w:hAnsi="Times New Roman" w:cs="Times New Roman"/>
          <w:color w:val="000000" w:themeColor="text1"/>
          <w:sz w:val="28"/>
          <w:szCs w:val="28"/>
          <w:lang w:eastAsia="ru-RU"/>
        </w:rPr>
        <w:t>К</w:t>
      </w:r>
      <w:r w:rsidR="007D2BC8">
        <w:rPr>
          <w:rFonts w:ascii="Times New Roman" w:eastAsia="Times New Roman" w:hAnsi="Times New Roman" w:cs="Times New Roman"/>
          <w:sz w:val="28"/>
          <w:szCs w:val="28"/>
          <w:lang w:eastAsia="ru-RU"/>
        </w:rPr>
        <w:t>ДОО</w:t>
      </w:r>
      <w:r w:rsidR="00AE0785">
        <w:rPr>
          <w:rFonts w:ascii="Times New Roman" w:eastAsia="Times New Roman" w:hAnsi="Times New Roman" w:cs="Times New Roman"/>
          <w:sz w:val="28"/>
          <w:szCs w:val="28"/>
          <w:lang w:eastAsia="ru-RU"/>
        </w:rPr>
        <w:t xml:space="preserve"> </w:t>
      </w:r>
      <w:r w:rsidRPr="007905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AE0785">
        <w:rPr>
          <w:rFonts w:ascii="Times New Roman" w:eastAsia="Times New Roman" w:hAnsi="Times New Roman" w:cs="Times New Roman"/>
          <w:sz w:val="28"/>
          <w:szCs w:val="28"/>
          <w:lang w:eastAsia="ru-RU"/>
        </w:rPr>
        <w:t xml:space="preserve">етский сад№1 "Ромашка" </w:t>
      </w:r>
      <w:r w:rsidRPr="00DE70B7">
        <w:rPr>
          <w:rFonts w:ascii="Times New Roman" w:hAnsi="Times New Roman" w:cs="Times New Roman"/>
          <w:sz w:val="28"/>
          <w:szCs w:val="28"/>
        </w:rPr>
        <w:t>ф</w:t>
      </w:r>
      <w:r w:rsidR="00AE0785">
        <w:rPr>
          <w:rFonts w:ascii="Times New Roman" w:hAnsi="Times New Roman" w:cs="Times New Roman"/>
          <w:sz w:val="28"/>
          <w:szCs w:val="28"/>
        </w:rPr>
        <w:t>ункционирует  8</w:t>
      </w:r>
      <w:r w:rsidRPr="00DE70B7">
        <w:rPr>
          <w:rFonts w:ascii="Times New Roman" w:hAnsi="Times New Roman" w:cs="Times New Roman"/>
          <w:sz w:val="28"/>
          <w:szCs w:val="28"/>
        </w:rPr>
        <w:t xml:space="preserve"> гр</w:t>
      </w:r>
      <w:r w:rsidR="00136038">
        <w:rPr>
          <w:rFonts w:ascii="Times New Roman" w:hAnsi="Times New Roman" w:cs="Times New Roman"/>
          <w:sz w:val="28"/>
          <w:szCs w:val="28"/>
        </w:rPr>
        <w:t>упп.</w:t>
      </w:r>
      <w:r w:rsidRPr="00DE70B7">
        <w:rPr>
          <w:rFonts w:ascii="Times New Roman" w:hAnsi="Times New Roman" w:cs="Times New Roman"/>
          <w:sz w:val="28"/>
          <w:szCs w:val="28"/>
        </w:rPr>
        <w:t xml:space="preserve"> </w:t>
      </w:r>
      <w:r w:rsidRPr="00900DF4">
        <w:rPr>
          <w:rFonts w:ascii="Times New Roman" w:hAnsi="Times New Roman" w:cs="Times New Roman"/>
          <w:color w:val="000000"/>
          <w:sz w:val="28"/>
          <w:szCs w:val="28"/>
        </w:rPr>
        <w:t xml:space="preserve">Группы функционируют в режиме </w:t>
      </w:r>
      <w:r w:rsidR="00136038" w:rsidRPr="00DB2982">
        <w:rPr>
          <w:rFonts w:ascii="Times New Roman" w:eastAsia="Times New Roman" w:hAnsi="Times New Roman" w:cs="Times New Roman"/>
          <w:color w:val="000000" w:themeColor="text1"/>
          <w:sz w:val="28"/>
          <w:szCs w:val="28"/>
          <w:lang w:eastAsia="ru-RU"/>
        </w:rPr>
        <w:t>6</w:t>
      </w:r>
      <w:r w:rsidRPr="00900DF4">
        <w:rPr>
          <w:rFonts w:ascii="Times New Roman" w:hAnsi="Times New Roman" w:cs="Times New Roman"/>
          <w:color w:val="000000"/>
          <w:sz w:val="28"/>
          <w:szCs w:val="28"/>
        </w:rPr>
        <w:t>-дневной рабочей недели.</w:t>
      </w:r>
    </w:p>
    <w:p w:rsidR="00136038" w:rsidRPr="00136038" w:rsidRDefault="00136038" w:rsidP="00FF733D">
      <w:pPr>
        <w:shd w:val="clear" w:color="auto" w:fill="FFFFFF"/>
        <w:spacing w:after="0" w:line="240" w:lineRule="auto"/>
        <w:rPr>
          <w:rFonts w:ascii="Times New Roman" w:eastAsia="Times New Roman" w:hAnsi="Times New Roman" w:cs="Times New Roman"/>
          <w:sz w:val="28"/>
          <w:szCs w:val="28"/>
          <w:lang w:eastAsia="ru-RU"/>
        </w:rPr>
      </w:pPr>
      <w:r w:rsidRPr="00136038">
        <w:rPr>
          <w:rFonts w:ascii="Times New Roman" w:hAnsi="Times New Roman" w:cs="Times New Roman"/>
          <w:sz w:val="28"/>
          <w:szCs w:val="28"/>
        </w:rPr>
        <w:t>Группа раннего возраста</w:t>
      </w:r>
      <w:r>
        <w:rPr>
          <w:rFonts w:ascii="Times New Roman" w:hAnsi="Times New Roman" w:cs="Times New Roman"/>
          <w:sz w:val="28"/>
          <w:szCs w:val="28"/>
        </w:rPr>
        <w:t xml:space="preserve">    -   </w:t>
      </w:r>
      <w:r>
        <w:rPr>
          <w:rFonts w:ascii="Times New Roman" w:eastAsia="Times New Roman" w:hAnsi="Times New Roman" w:cs="Times New Roman"/>
          <w:sz w:val="28"/>
          <w:szCs w:val="28"/>
          <w:lang w:eastAsia="ru-RU"/>
        </w:rPr>
        <w:t xml:space="preserve">1группа  </w:t>
      </w:r>
      <w:r>
        <w:rPr>
          <w:rFonts w:ascii="Times New Roman" w:hAnsi="Times New Roman" w:cs="Times New Roman"/>
          <w:sz w:val="28"/>
          <w:szCs w:val="28"/>
        </w:rPr>
        <w:t>(</w:t>
      </w:r>
      <w:r w:rsidRPr="00136038">
        <w:rPr>
          <w:rFonts w:ascii="Times New Roman" w:hAnsi="Times New Roman" w:cs="Times New Roman"/>
          <w:sz w:val="28"/>
          <w:szCs w:val="28"/>
        </w:rPr>
        <w:t>1,5</w:t>
      </w:r>
      <w:r>
        <w:rPr>
          <w:rFonts w:ascii="Times New Roman" w:hAnsi="Times New Roman" w:cs="Times New Roman"/>
          <w:sz w:val="28"/>
          <w:szCs w:val="28"/>
        </w:rPr>
        <w:t>-</w:t>
      </w:r>
      <w:r w:rsidRPr="00136038">
        <w:rPr>
          <w:rFonts w:ascii="Times New Roman" w:hAnsi="Times New Roman" w:cs="Times New Roman"/>
          <w:sz w:val="28"/>
          <w:szCs w:val="28"/>
        </w:rPr>
        <w:t>2</w:t>
      </w:r>
      <w:r w:rsidRPr="001360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года</w:t>
      </w:r>
      <w:r w:rsidRPr="00136038">
        <w:rPr>
          <w:rFonts w:ascii="Times New Roman" w:hAnsi="Times New Roman" w:cs="Times New Roman"/>
          <w:sz w:val="28"/>
          <w:szCs w:val="28"/>
        </w:rPr>
        <w:t>)</w:t>
      </w:r>
    </w:p>
    <w:p w:rsidR="00FF733D" w:rsidRDefault="00FF733D" w:rsidP="00FF733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1-я младшая группа       </w:t>
      </w:r>
      <w:r w:rsidR="007D2BC8">
        <w:rPr>
          <w:rFonts w:ascii="Times New Roman" w:eastAsia="Times New Roman" w:hAnsi="Times New Roman" w:cs="Times New Roman"/>
          <w:sz w:val="28"/>
          <w:szCs w:val="28"/>
          <w:lang w:eastAsia="ru-RU"/>
        </w:rPr>
        <w:t xml:space="preserve">      -  2</w:t>
      </w:r>
      <w:r w:rsidR="00AE0785">
        <w:rPr>
          <w:rFonts w:ascii="Times New Roman" w:eastAsia="Times New Roman" w:hAnsi="Times New Roman" w:cs="Times New Roman"/>
          <w:sz w:val="28"/>
          <w:szCs w:val="28"/>
          <w:lang w:eastAsia="ru-RU"/>
        </w:rPr>
        <w:t>группы</w:t>
      </w:r>
      <w:r w:rsidR="001360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(2-3 года)</w:t>
      </w:r>
    </w:p>
    <w:p w:rsidR="00FF733D" w:rsidRDefault="00FF733D" w:rsidP="00FF733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2-я младшая группа             -  1 группа (3-4 года)</w:t>
      </w:r>
    </w:p>
    <w:p w:rsidR="00FF733D" w:rsidRPr="00C64982" w:rsidRDefault="00FF733D" w:rsidP="00FF733D">
      <w:pPr>
        <w:shd w:val="clear" w:color="auto" w:fill="FFFFFF"/>
        <w:spacing w:after="0" w:line="240" w:lineRule="auto"/>
        <w:rPr>
          <w:rFonts w:ascii="Times New Roman" w:eastAsia="Times New Roman" w:hAnsi="Times New Roman" w:cs="Times New Roman"/>
          <w:sz w:val="28"/>
          <w:szCs w:val="28"/>
          <w:lang w:eastAsia="ru-RU"/>
        </w:rPr>
      </w:pPr>
      <w:r w:rsidRPr="00C64982">
        <w:rPr>
          <w:rFonts w:ascii="Times New Roman" w:hAnsi="Times New Roman" w:cs="Times New Roman"/>
          <w:sz w:val="28"/>
          <w:szCs w:val="28"/>
        </w:rPr>
        <w:t>Средняя группа</w:t>
      </w:r>
      <w:r>
        <w:rPr>
          <w:rFonts w:ascii="Times New Roman" w:hAnsi="Times New Roman" w:cs="Times New Roman"/>
          <w:sz w:val="28"/>
          <w:szCs w:val="28"/>
        </w:rPr>
        <w:t xml:space="preserve">                    -  </w:t>
      </w:r>
      <w:r w:rsidR="007D2BC8">
        <w:rPr>
          <w:rFonts w:ascii="Times New Roman" w:eastAsia="Times New Roman" w:hAnsi="Times New Roman" w:cs="Times New Roman"/>
          <w:sz w:val="28"/>
          <w:szCs w:val="28"/>
          <w:lang w:eastAsia="ru-RU"/>
        </w:rPr>
        <w:t xml:space="preserve">2 группы </w:t>
      </w:r>
      <w:r>
        <w:rPr>
          <w:rFonts w:ascii="Times New Roman" w:eastAsia="Times New Roman" w:hAnsi="Times New Roman" w:cs="Times New Roman"/>
          <w:sz w:val="28"/>
          <w:szCs w:val="28"/>
          <w:lang w:eastAsia="ru-RU"/>
        </w:rPr>
        <w:t>(</w:t>
      </w:r>
      <w:r w:rsidR="00136038">
        <w:rPr>
          <w:rFonts w:ascii="Times New Roman" w:eastAsia="Times New Roman" w:hAnsi="Times New Roman" w:cs="Times New Roman"/>
          <w:sz w:val="28"/>
          <w:szCs w:val="28"/>
          <w:lang w:eastAsia="ru-RU"/>
        </w:rPr>
        <w:t>4-5 лет</w:t>
      </w:r>
      <w:r>
        <w:rPr>
          <w:rFonts w:ascii="Times New Roman" w:eastAsia="Times New Roman" w:hAnsi="Times New Roman" w:cs="Times New Roman"/>
          <w:sz w:val="28"/>
          <w:szCs w:val="28"/>
          <w:lang w:eastAsia="ru-RU"/>
        </w:rPr>
        <w:t>)</w:t>
      </w:r>
    </w:p>
    <w:p w:rsidR="00FF733D" w:rsidRPr="00C64982" w:rsidRDefault="00FF733D" w:rsidP="00FF733D">
      <w:pPr>
        <w:shd w:val="clear" w:color="auto" w:fill="FFFFFF"/>
        <w:spacing w:after="0" w:line="240" w:lineRule="auto"/>
        <w:rPr>
          <w:rFonts w:ascii="Times New Roman" w:eastAsia="Times New Roman" w:hAnsi="Times New Roman" w:cs="Times New Roman"/>
          <w:sz w:val="28"/>
          <w:szCs w:val="28"/>
          <w:lang w:eastAsia="ru-RU"/>
        </w:rPr>
      </w:pPr>
      <w:r w:rsidRPr="00C64982">
        <w:rPr>
          <w:rFonts w:ascii="Times New Roman" w:hAnsi="Times New Roman" w:cs="Times New Roman"/>
          <w:sz w:val="28"/>
          <w:szCs w:val="28"/>
        </w:rPr>
        <w:t>Старшая группа</w:t>
      </w:r>
      <w:r>
        <w:rPr>
          <w:rFonts w:ascii="Times New Roman" w:hAnsi="Times New Roman" w:cs="Times New Roman"/>
          <w:sz w:val="28"/>
          <w:szCs w:val="28"/>
        </w:rPr>
        <w:t xml:space="preserve">                   -  </w:t>
      </w:r>
      <w:r w:rsidR="00136038">
        <w:rPr>
          <w:rFonts w:ascii="Times New Roman" w:eastAsia="Times New Roman" w:hAnsi="Times New Roman" w:cs="Times New Roman"/>
          <w:sz w:val="28"/>
          <w:szCs w:val="28"/>
          <w:lang w:eastAsia="ru-RU"/>
        </w:rPr>
        <w:t>1 группа (5</w:t>
      </w:r>
      <w:r>
        <w:rPr>
          <w:rFonts w:ascii="Times New Roman" w:eastAsia="Times New Roman" w:hAnsi="Times New Roman" w:cs="Times New Roman"/>
          <w:sz w:val="28"/>
          <w:szCs w:val="28"/>
          <w:lang w:eastAsia="ru-RU"/>
        </w:rPr>
        <w:t>-</w:t>
      </w:r>
      <w:r w:rsidR="00136038" w:rsidRPr="00DB2982">
        <w:rPr>
          <w:rFonts w:ascii="Times New Roman" w:eastAsia="Times New Roman" w:hAnsi="Times New Roman" w:cs="Times New Roman"/>
          <w:color w:val="000000" w:themeColor="text1"/>
          <w:sz w:val="28"/>
          <w:szCs w:val="28"/>
          <w:lang w:eastAsia="ru-RU"/>
        </w:rPr>
        <w:t>6</w:t>
      </w:r>
      <w:r w:rsidR="00136038">
        <w:rPr>
          <w:rFonts w:ascii="Times New Roman" w:eastAsia="Times New Roman" w:hAnsi="Times New Roman" w:cs="Times New Roman"/>
          <w:sz w:val="28"/>
          <w:szCs w:val="28"/>
          <w:lang w:eastAsia="ru-RU"/>
        </w:rPr>
        <w:t xml:space="preserve"> лет</w:t>
      </w:r>
      <w:r>
        <w:rPr>
          <w:rFonts w:ascii="Times New Roman" w:eastAsia="Times New Roman" w:hAnsi="Times New Roman" w:cs="Times New Roman"/>
          <w:sz w:val="28"/>
          <w:szCs w:val="28"/>
          <w:lang w:eastAsia="ru-RU"/>
        </w:rPr>
        <w:t>)</w:t>
      </w:r>
    </w:p>
    <w:p w:rsidR="00FF733D" w:rsidRDefault="00FF733D" w:rsidP="00FF733D">
      <w:pPr>
        <w:shd w:val="clear" w:color="auto" w:fill="FFFFFF"/>
        <w:spacing w:after="0" w:line="240" w:lineRule="auto"/>
        <w:rPr>
          <w:rFonts w:ascii="Times New Roman" w:eastAsia="Times New Roman" w:hAnsi="Times New Roman" w:cs="Times New Roman"/>
          <w:sz w:val="28"/>
          <w:szCs w:val="28"/>
          <w:lang w:eastAsia="ru-RU"/>
        </w:rPr>
      </w:pPr>
      <w:r w:rsidRPr="00C64982">
        <w:rPr>
          <w:rFonts w:ascii="Times New Roman" w:hAnsi="Times New Roman" w:cs="Times New Roman"/>
          <w:sz w:val="28"/>
          <w:szCs w:val="28"/>
        </w:rPr>
        <w:t>Подготовительная группа</w:t>
      </w:r>
      <w:r>
        <w:rPr>
          <w:rFonts w:ascii="Times New Roman" w:hAnsi="Times New Roman" w:cs="Times New Roman"/>
          <w:sz w:val="28"/>
          <w:szCs w:val="28"/>
        </w:rPr>
        <w:t xml:space="preserve">  -   </w:t>
      </w:r>
      <w:r>
        <w:rPr>
          <w:rFonts w:ascii="Times New Roman" w:eastAsia="Times New Roman" w:hAnsi="Times New Roman" w:cs="Times New Roman"/>
          <w:sz w:val="28"/>
          <w:szCs w:val="28"/>
          <w:lang w:eastAsia="ru-RU"/>
        </w:rPr>
        <w:t>1 группа (</w:t>
      </w:r>
      <w:r w:rsidR="00136038" w:rsidRPr="00DB2982">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sz w:val="28"/>
          <w:szCs w:val="28"/>
          <w:lang w:eastAsia="ru-RU"/>
        </w:rPr>
        <w:t>-</w:t>
      </w:r>
      <w:r w:rsidR="00136038" w:rsidRPr="00136038">
        <w:rPr>
          <w:rFonts w:ascii="Times New Roman" w:hAnsi="Times New Roman" w:cs="Times New Roman"/>
          <w:sz w:val="28"/>
          <w:szCs w:val="28"/>
        </w:rPr>
        <w:t>7</w:t>
      </w:r>
      <w:r w:rsidR="00136038">
        <w:rPr>
          <w:rFonts w:ascii="Times New Roman" w:eastAsia="Times New Roman" w:hAnsi="Times New Roman" w:cs="Times New Roman"/>
          <w:sz w:val="28"/>
          <w:szCs w:val="28"/>
          <w:lang w:eastAsia="ru-RU"/>
        </w:rPr>
        <w:t xml:space="preserve"> лет</w:t>
      </w:r>
      <w:r>
        <w:rPr>
          <w:rFonts w:ascii="Times New Roman" w:eastAsia="Times New Roman" w:hAnsi="Times New Roman" w:cs="Times New Roman"/>
          <w:sz w:val="28"/>
          <w:szCs w:val="28"/>
          <w:lang w:eastAsia="ru-RU"/>
        </w:rPr>
        <w:t>)</w:t>
      </w:r>
    </w:p>
    <w:p w:rsidR="00FF733D" w:rsidRPr="00C64982" w:rsidRDefault="00FF733D" w:rsidP="00FF733D">
      <w:pPr>
        <w:spacing w:after="0"/>
        <w:rPr>
          <w:rFonts w:ascii="Times New Roman" w:hAnsi="Times New Roman" w:cs="Times New Roman"/>
          <w:sz w:val="28"/>
          <w:szCs w:val="28"/>
        </w:rPr>
      </w:pPr>
    </w:p>
    <w:p w:rsidR="00FF733D" w:rsidRPr="005E1481" w:rsidRDefault="00FF733D" w:rsidP="00FF733D">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 xml:space="preserve">Все группы укомплектованы в соответствии с возрастными нормами. </w:t>
      </w:r>
    </w:p>
    <w:p w:rsidR="00FF733D" w:rsidRPr="005A6513" w:rsidRDefault="00FF733D" w:rsidP="00FF733D">
      <w:pPr>
        <w:ind w:firstLine="748"/>
        <w:jc w:val="both"/>
        <w:rPr>
          <w:rFonts w:ascii="Times New Roman" w:hAnsi="Times New Roman" w:cs="Times New Roman"/>
          <w:sz w:val="28"/>
          <w:szCs w:val="28"/>
        </w:rPr>
      </w:pPr>
      <w:r w:rsidRPr="005A6513">
        <w:rPr>
          <w:rFonts w:ascii="Times New Roman" w:hAnsi="Times New Roman" w:cs="Times New Roman"/>
          <w:i/>
          <w:sz w:val="28"/>
          <w:szCs w:val="28"/>
        </w:rPr>
        <w:t xml:space="preserve">Ежедневная организации жизни и деятельности детей </w:t>
      </w:r>
      <w:r w:rsidRPr="005A6513">
        <w:rPr>
          <w:rFonts w:ascii="Times New Roman" w:hAnsi="Times New Roman" w:cs="Times New Roman"/>
          <w:sz w:val="28"/>
          <w:szCs w:val="28"/>
        </w:rPr>
        <w:t>осуществляется с учетом:</w:t>
      </w:r>
    </w:p>
    <w:p w:rsidR="00FF733D" w:rsidRPr="005A6513" w:rsidRDefault="00FF733D" w:rsidP="004B39E6">
      <w:pPr>
        <w:widowControl w:val="0"/>
        <w:numPr>
          <w:ilvl w:val="0"/>
          <w:numId w:val="31"/>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F733D" w:rsidRPr="00AE0785" w:rsidRDefault="00FF733D" w:rsidP="00AE0785">
      <w:pPr>
        <w:widowControl w:val="0"/>
        <w:numPr>
          <w:ilvl w:val="0"/>
          <w:numId w:val="32"/>
        </w:numPr>
        <w:suppressAutoHyphens/>
        <w:spacing w:after="240" w:line="240" w:lineRule="auto"/>
        <w:jc w:val="both"/>
        <w:rPr>
          <w:rFonts w:ascii="Times New Roman" w:hAnsi="Times New Roman" w:cs="Times New Roman"/>
          <w:i/>
          <w:sz w:val="16"/>
          <w:szCs w:val="16"/>
        </w:rPr>
      </w:pPr>
      <w:r w:rsidRPr="005A6513">
        <w:rPr>
          <w:rFonts w:ascii="Times New Roman" w:hAnsi="Times New Roman" w:cs="Times New Roman"/>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5A6513">
        <w:rPr>
          <w:rFonts w:ascii="Times New Roman" w:hAnsi="Times New Roman" w:cs="Times New Roman"/>
          <w:i/>
          <w:sz w:val="16"/>
          <w:szCs w:val="16"/>
        </w:rPr>
        <w:t xml:space="preserve">        </w:t>
      </w:r>
    </w:p>
    <w:p w:rsidR="00FF733D" w:rsidRPr="005D586A" w:rsidRDefault="00FF733D" w:rsidP="00FF733D">
      <w:pPr>
        <w:jc w:val="center"/>
        <w:rPr>
          <w:rFonts w:ascii="Times New Roman" w:hAnsi="Times New Roman" w:cs="Times New Roman"/>
          <w:b/>
          <w:i/>
          <w:sz w:val="28"/>
          <w:szCs w:val="28"/>
        </w:rPr>
      </w:pPr>
      <w:r w:rsidRPr="005D586A">
        <w:rPr>
          <w:rFonts w:ascii="Times New Roman" w:hAnsi="Times New Roman" w:cs="Times New Roman"/>
          <w:b/>
          <w:i/>
          <w:sz w:val="28"/>
          <w:szCs w:val="28"/>
          <w:u w:val="single"/>
        </w:rPr>
        <w:t>Организация  режима  дня</w:t>
      </w:r>
      <w:r w:rsidRPr="005D586A">
        <w:rPr>
          <w:rFonts w:ascii="Times New Roman" w:hAnsi="Times New Roman" w:cs="Times New Roman"/>
          <w:b/>
          <w:i/>
          <w:sz w:val="28"/>
          <w:szCs w:val="28"/>
        </w:rPr>
        <w:t>.</w:t>
      </w:r>
    </w:p>
    <w:p w:rsidR="00FF733D" w:rsidRPr="005A6513" w:rsidRDefault="00FF733D" w:rsidP="00FF733D">
      <w:pPr>
        <w:rPr>
          <w:rFonts w:ascii="Times New Roman" w:hAnsi="Times New Roman" w:cs="Times New Roman"/>
          <w:sz w:val="28"/>
          <w:szCs w:val="28"/>
        </w:rPr>
      </w:pPr>
      <w:r w:rsidRPr="005A6513">
        <w:rPr>
          <w:rFonts w:ascii="Times New Roman" w:hAnsi="Times New Roman" w:cs="Times New Roman"/>
          <w:sz w:val="28"/>
          <w:szCs w:val="28"/>
        </w:rPr>
        <w:t xml:space="preserve">       При проведении режимных процессов М</w:t>
      </w:r>
      <w:r w:rsidR="00136038" w:rsidRPr="00064316">
        <w:rPr>
          <w:rFonts w:ascii="Times New Roman" w:eastAsia="Times New Roman" w:hAnsi="Times New Roman" w:cs="Times New Roman"/>
          <w:color w:val="000000" w:themeColor="text1"/>
          <w:sz w:val="28"/>
          <w:szCs w:val="28"/>
          <w:lang w:eastAsia="ru-RU"/>
        </w:rPr>
        <w:t>К</w:t>
      </w:r>
      <w:r w:rsidR="007D2BC8">
        <w:rPr>
          <w:rFonts w:ascii="Times New Roman" w:hAnsi="Times New Roman" w:cs="Times New Roman"/>
          <w:sz w:val="28"/>
          <w:szCs w:val="28"/>
        </w:rPr>
        <w:t xml:space="preserve">ДОО </w:t>
      </w:r>
      <w:r w:rsidRPr="005A6513">
        <w:rPr>
          <w:rFonts w:ascii="Times New Roman" w:hAnsi="Times New Roman" w:cs="Times New Roman"/>
          <w:sz w:val="28"/>
          <w:szCs w:val="28"/>
        </w:rPr>
        <w:t xml:space="preserve"> придерживается следующих </w:t>
      </w:r>
      <w:r w:rsidRPr="005A6513">
        <w:rPr>
          <w:rFonts w:ascii="Times New Roman" w:hAnsi="Times New Roman" w:cs="Times New Roman"/>
          <w:b/>
          <w:i/>
          <w:sz w:val="28"/>
          <w:szCs w:val="28"/>
        </w:rPr>
        <w:t>правил</w:t>
      </w:r>
      <w:r w:rsidRPr="005A6513">
        <w:rPr>
          <w:rFonts w:ascii="Times New Roman" w:hAnsi="Times New Roman" w:cs="Times New Roman"/>
          <w:sz w:val="28"/>
          <w:szCs w:val="28"/>
        </w:rPr>
        <w:t>:</w:t>
      </w:r>
    </w:p>
    <w:p w:rsidR="00FF733D" w:rsidRPr="005A6513" w:rsidRDefault="00FF733D" w:rsidP="004B39E6">
      <w:pPr>
        <w:widowControl w:val="0"/>
        <w:numPr>
          <w:ilvl w:val="0"/>
          <w:numId w:val="32"/>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Полное и своевременное удовлетворение всех органических потребностей детей (в сне, питании).</w:t>
      </w:r>
    </w:p>
    <w:p w:rsidR="00FF733D" w:rsidRPr="005A6513" w:rsidRDefault="00FF733D" w:rsidP="004B39E6">
      <w:pPr>
        <w:widowControl w:val="0"/>
        <w:numPr>
          <w:ilvl w:val="0"/>
          <w:numId w:val="32"/>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Тщательный гигиенический уход, обеспечение чистоты тела, одежды, постели.</w:t>
      </w:r>
    </w:p>
    <w:p w:rsidR="00FF733D" w:rsidRPr="005A6513" w:rsidRDefault="00FF733D" w:rsidP="004B39E6">
      <w:pPr>
        <w:widowControl w:val="0"/>
        <w:numPr>
          <w:ilvl w:val="0"/>
          <w:numId w:val="32"/>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 xml:space="preserve">Привлечение детей к посильному участию в режимных процессах; поощрение </w:t>
      </w:r>
      <w:r w:rsidRPr="005A6513">
        <w:rPr>
          <w:rFonts w:ascii="Times New Roman" w:hAnsi="Times New Roman" w:cs="Times New Roman"/>
          <w:sz w:val="28"/>
          <w:szCs w:val="28"/>
        </w:rPr>
        <w:lastRenderedPageBreak/>
        <w:t>самостоятельности и активности.</w:t>
      </w:r>
    </w:p>
    <w:p w:rsidR="00FF733D" w:rsidRPr="005A6513" w:rsidRDefault="00FF733D" w:rsidP="004B39E6">
      <w:pPr>
        <w:widowControl w:val="0"/>
        <w:numPr>
          <w:ilvl w:val="0"/>
          <w:numId w:val="32"/>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Формирование культурно-гигиенических навыков.</w:t>
      </w:r>
    </w:p>
    <w:p w:rsidR="00FF733D" w:rsidRPr="005A6513" w:rsidRDefault="00FF733D" w:rsidP="004B39E6">
      <w:pPr>
        <w:widowControl w:val="0"/>
        <w:numPr>
          <w:ilvl w:val="0"/>
          <w:numId w:val="32"/>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Эмоциональное общение в ходе выполнения режимных процессов.</w:t>
      </w:r>
    </w:p>
    <w:p w:rsidR="00FF733D" w:rsidRPr="005A6513" w:rsidRDefault="00FF733D" w:rsidP="004B39E6">
      <w:pPr>
        <w:widowControl w:val="0"/>
        <w:numPr>
          <w:ilvl w:val="0"/>
          <w:numId w:val="32"/>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Учет потребностей детей, индивидуальных особенностей каждого ребенка.</w:t>
      </w:r>
    </w:p>
    <w:p w:rsidR="00FF733D" w:rsidRPr="005A6513" w:rsidRDefault="00FF733D" w:rsidP="004B39E6">
      <w:pPr>
        <w:widowControl w:val="0"/>
        <w:numPr>
          <w:ilvl w:val="0"/>
          <w:numId w:val="32"/>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FF733D" w:rsidRPr="005A6513" w:rsidRDefault="00FF733D" w:rsidP="00FF733D">
      <w:pPr>
        <w:spacing w:after="120"/>
        <w:ind w:left="180"/>
        <w:jc w:val="both"/>
        <w:rPr>
          <w:rFonts w:ascii="Times New Roman" w:hAnsi="Times New Roman" w:cs="Times New Roman"/>
          <w:sz w:val="16"/>
          <w:szCs w:val="16"/>
        </w:rPr>
      </w:pPr>
    </w:p>
    <w:p w:rsidR="00FF733D" w:rsidRPr="005A6513" w:rsidRDefault="00FF733D" w:rsidP="00FF733D">
      <w:pPr>
        <w:ind w:left="180"/>
        <w:jc w:val="both"/>
        <w:rPr>
          <w:rFonts w:ascii="Times New Roman" w:hAnsi="Times New Roman" w:cs="Times New Roman"/>
          <w:sz w:val="28"/>
          <w:szCs w:val="28"/>
        </w:rPr>
      </w:pPr>
      <w:r w:rsidRPr="005A6513">
        <w:rPr>
          <w:rFonts w:ascii="Times New Roman" w:hAnsi="Times New Roman" w:cs="Times New Roman"/>
          <w:sz w:val="28"/>
          <w:szCs w:val="28"/>
        </w:rPr>
        <w:t xml:space="preserve">      </w:t>
      </w:r>
      <w:r w:rsidRPr="005D586A">
        <w:rPr>
          <w:rFonts w:ascii="Times New Roman" w:hAnsi="Times New Roman" w:cs="Times New Roman"/>
          <w:b/>
          <w:sz w:val="28"/>
          <w:szCs w:val="28"/>
        </w:rPr>
        <w:t xml:space="preserve">Основные  </w:t>
      </w:r>
      <w:r w:rsidRPr="005D586A">
        <w:rPr>
          <w:rFonts w:ascii="Times New Roman" w:hAnsi="Times New Roman" w:cs="Times New Roman"/>
          <w:b/>
          <w:i/>
          <w:sz w:val="28"/>
          <w:szCs w:val="28"/>
        </w:rPr>
        <w:t>принципы</w:t>
      </w:r>
      <w:r w:rsidRPr="005A6513">
        <w:rPr>
          <w:rFonts w:ascii="Times New Roman" w:hAnsi="Times New Roman" w:cs="Times New Roman"/>
          <w:sz w:val="28"/>
          <w:szCs w:val="28"/>
        </w:rPr>
        <w:t xml:space="preserve">  построения  режима  дня:</w:t>
      </w:r>
    </w:p>
    <w:p w:rsidR="00FF733D" w:rsidRPr="005A6513" w:rsidRDefault="00FF733D" w:rsidP="004B39E6">
      <w:pPr>
        <w:widowControl w:val="0"/>
        <w:numPr>
          <w:ilvl w:val="0"/>
          <w:numId w:val="32"/>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FF733D" w:rsidRPr="005A6513" w:rsidRDefault="00FF733D" w:rsidP="004B39E6">
      <w:pPr>
        <w:widowControl w:val="0"/>
        <w:numPr>
          <w:ilvl w:val="0"/>
          <w:numId w:val="32"/>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Соответствие   правильности  построения  режима  дня  возрастным  психофизиологическим  особенностя</w:t>
      </w:r>
      <w:r w:rsidR="007D2BC8">
        <w:rPr>
          <w:rFonts w:ascii="Times New Roman" w:hAnsi="Times New Roman" w:cs="Times New Roman"/>
          <w:sz w:val="28"/>
          <w:szCs w:val="28"/>
        </w:rPr>
        <w:t>м  дошкольника.  Поэтому  в  ДОО</w:t>
      </w:r>
      <w:r w:rsidRPr="005A6513">
        <w:rPr>
          <w:rFonts w:ascii="Times New Roman" w:hAnsi="Times New Roman" w:cs="Times New Roman"/>
          <w:sz w:val="28"/>
          <w:szCs w:val="28"/>
        </w:rPr>
        <w:t xml:space="preserve">  для  каждой  возрастной группы определен свой режим  дня.  </w:t>
      </w:r>
    </w:p>
    <w:p w:rsidR="00FF733D" w:rsidRPr="005A6513" w:rsidRDefault="00FF733D" w:rsidP="004B39E6">
      <w:pPr>
        <w:widowControl w:val="0"/>
        <w:numPr>
          <w:ilvl w:val="0"/>
          <w:numId w:val="32"/>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 xml:space="preserve">Организация  режима  дня  проводится  с  учетом  теплого  и  холодного  периода  года </w:t>
      </w:r>
    </w:p>
    <w:p w:rsidR="00FF733D" w:rsidRPr="005A6513" w:rsidRDefault="00FF733D" w:rsidP="00FF733D">
      <w:pPr>
        <w:ind w:firstLine="540"/>
        <w:jc w:val="both"/>
        <w:rPr>
          <w:rFonts w:ascii="Times New Roman" w:hAnsi="Times New Roman" w:cs="Times New Roman"/>
          <w:color w:val="000000" w:themeColor="text1"/>
          <w:sz w:val="28"/>
          <w:szCs w:val="28"/>
        </w:rPr>
      </w:pPr>
      <w:r w:rsidRPr="005A6513">
        <w:rPr>
          <w:rFonts w:ascii="Times New Roman" w:hAnsi="Times New Roman" w:cs="Times New Roman"/>
          <w:color w:val="000000" w:themeColor="text1"/>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FF733D" w:rsidRDefault="00FF733D" w:rsidP="00FF733D">
      <w:pPr>
        <w:ind w:firstLine="540"/>
        <w:jc w:val="both"/>
        <w:rPr>
          <w:rFonts w:ascii="Times New Roman" w:hAnsi="Times New Roman" w:cs="Times New Roman"/>
          <w:color w:val="000000" w:themeColor="text1"/>
          <w:sz w:val="28"/>
          <w:szCs w:val="28"/>
        </w:rPr>
      </w:pPr>
      <w:r w:rsidRPr="005A6513">
        <w:rPr>
          <w:rFonts w:ascii="Times New Roman" w:hAnsi="Times New Roman" w:cs="Times New Roman"/>
          <w:color w:val="000000" w:themeColor="text1"/>
          <w:sz w:val="28"/>
          <w:szCs w:val="28"/>
        </w:rPr>
        <w:t>Режим   дня  разработан с учётом  сезонны</w:t>
      </w:r>
      <w:r w:rsidR="00AE44D3">
        <w:rPr>
          <w:rFonts w:ascii="Times New Roman" w:hAnsi="Times New Roman" w:cs="Times New Roman"/>
          <w:color w:val="000000" w:themeColor="text1"/>
          <w:sz w:val="28"/>
          <w:szCs w:val="28"/>
        </w:rPr>
        <w:t>х  особенностей,  требований СанПи</w:t>
      </w:r>
      <w:r w:rsidRPr="005A6513">
        <w:rPr>
          <w:rFonts w:ascii="Times New Roman" w:hAnsi="Times New Roman" w:cs="Times New Roman"/>
          <w:color w:val="000000" w:themeColor="text1"/>
          <w:sz w:val="28"/>
          <w:szCs w:val="28"/>
        </w:rPr>
        <w:t>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w:t>
      </w:r>
      <w:r>
        <w:rPr>
          <w:rFonts w:ascii="Times New Roman" w:hAnsi="Times New Roman" w:cs="Times New Roman"/>
          <w:color w:val="000000" w:themeColor="text1"/>
          <w:sz w:val="28"/>
          <w:szCs w:val="28"/>
        </w:rPr>
        <w:t xml:space="preserve">ван с учётом работы учреждения, с </w:t>
      </w:r>
      <w:r>
        <w:rPr>
          <w:rFonts w:ascii="Times New Roman" w:eastAsia="Times New Roman" w:hAnsi="Times New Roman" w:cs="Times New Roman"/>
          <w:sz w:val="28"/>
          <w:szCs w:val="28"/>
          <w:lang w:eastAsia="ru-RU"/>
        </w:rPr>
        <w:t xml:space="preserve">режимом пребывания детей и </w:t>
      </w:r>
      <w:r w:rsidRPr="005A6513">
        <w:rPr>
          <w:rFonts w:ascii="Times New Roman" w:hAnsi="Times New Roman" w:cs="Times New Roman"/>
          <w:color w:val="000000" w:themeColor="text1"/>
          <w:sz w:val="28"/>
          <w:szCs w:val="28"/>
        </w:rPr>
        <w:t xml:space="preserve"> с учётом климата (тёплого и холодного периода). </w:t>
      </w:r>
    </w:p>
    <w:p w:rsidR="00FF733D" w:rsidRPr="00A2293D" w:rsidRDefault="00FF733D" w:rsidP="00FF733D">
      <w:pPr>
        <w:pStyle w:val="Default"/>
        <w:spacing w:after="120"/>
        <w:jc w:val="center"/>
        <w:rPr>
          <w:b/>
          <w:sz w:val="28"/>
          <w:szCs w:val="28"/>
        </w:rPr>
      </w:pPr>
      <w:r w:rsidRPr="00A2293D">
        <w:rPr>
          <w:b/>
          <w:sz w:val="28"/>
          <w:szCs w:val="28"/>
        </w:rPr>
        <w:t>Гибкий режим организации жизни детей</w:t>
      </w:r>
    </w:p>
    <w:p w:rsidR="00FF733D" w:rsidRPr="00E33DBB" w:rsidRDefault="00FF733D" w:rsidP="00FF733D">
      <w:pPr>
        <w:pStyle w:val="Default"/>
        <w:spacing w:after="120"/>
        <w:jc w:val="center"/>
        <w:rPr>
          <w:b/>
          <w:sz w:val="23"/>
          <w:szCs w:val="23"/>
        </w:rPr>
      </w:pPr>
    </w:p>
    <w:tbl>
      <w:tblPr>
        <w:tblStyle w:val="a3"/>
        <w:tblW w:w="10065" w:type="dxa"/>
        <w:tblInd w:w="-176" w:type="dxa"/>
        <w:tblLook w:val="04A0"/>
      </w:tblPr>
      <w:tblGrid>
        <w:gridCol w:w="3261"/>
        <w:gridCol w:w="6804"/>
      </w:tblGrid>
      <w:tr w:rsidR="00FF733D" w:rsidRPr="00875FDA" w:rsidTr="00F62A38">
        <w:tc>
          <w:tcPr>
            <w:tcW w:w="3261" w:type="dxa"/>
          </w:tcPr>
          <w:p w:rsidR="00FF733D" w:rsidRPr="00875FDA" w:rsidRDefault="00FF733D" w:rsidP="00F62A38">
            <w:pPr>
              <w:pStyle w:val="Default"/>
              <w:jc w:val="center"/>
              <w:rPr>
                <w:sz w:val="28"/>
                <w:szCs w:val="28"/>
              </w:rPr>
            </w:pPr>
            <w:r w:rsidRPr="00875FDA">
              <w:rPr>
                <w:b/>
                <w:bCs/>
                <w:sz w:val="28"/>
                <w:szCs w:val="28"/>
              </w:rPr>
              <w:t>Варианты</w:t>
            </w:r>
          </w:p>
        </w:tc>
        <w:tc>
          <w:tcPr>
            <w:tcW w:w="6804" w:type="dxa"/>
          </w:tcPr>
          <w:p w:rsidR="00FF733D" w:rsidRPr="00875FDA" w:rsidRDefault="00FF733D" w:rsidP="00F62A38">
            <w:pPr>
              <w:pStyle w:val="Default"/>
              <w:jc w:val="center"/>
              <w:rPr>
                <w:sz w:val="28"/>
                <w:szCs w:val="28"/>
              </w:rPr>
            </w:pPr>
            <w:r w:rsidRPr="00875FDA">
              <w:rPr>
                <w:b/>
                <w:bCs/>
                <w:sz w:val="28"/>
                <w:szCs w:val="28"/>
              </w:rPr>
              <w:t>Компоненты</w:t>
            </w:r>
          </w:p>
        </w:tc>
      </w:tr>
      <w:tr w:rsidR="00FF733D" w:rsidRPr="00875FDA" w:rsidTr="00F62A38">
        <w:tc>
          <w:tcPr>
            <w:tcW w:w="3261" w:type="dxa"/>
          </w:tcPr>
          <w:p w:rsidR="00FF733D" w:rsidRPr="00875FDA" w:rsidRDefault="00FF733D" w:rsidP="00F62A38">
            <w:pPr>
              <w:pStyle w:val="Default"/>
              <w:rPr>
                <w:sz w:val="28"/>
                <w:szCs w:val="28"/>
              </w:rPr>
            </w:pPr>
            <w:r w:rsidRPr="00875FDA">
              <w:rPr>
                <w:b/>
                <w:bCs/>
                <w:sz w:val="28"/>
                <w:szCs w:val="28"/>
              </w:rPr>
              <w:t xml:space="preserve">Период адаптации у детей </w:t>
            </w:r>
          </w:p>
        </w:tc>
        <w:tc>
          <w:tcPr>
            <w:tcW w:w="6804" w:type="dxa"/>
          </w:tcPr>
          <w:p w:rsidR="00FF733D" w:rsidRPr="00875FDA" w:rsidRDefault="00FF733D" w:rsidP="00F62A38">
            <w:pPr>
              <w:pStyle w:val="Default"/>
              <w:rPr>
                <w:sz w:val="28"/>
                <w:szCs w:val="28"/>
              </w:rPr>
            </w:pPr>
            <w:r w:rsidRPr="00875FDA">
              <w:rPr>
                <w:sz w:val="28"/>
                <w:szCs w:val="28"/>
              </w:rPr>
              <w:t xml:space="preserve">Режимные моменты (сон, питание и т.д.) выстраиваются в зависимости от индивидуальных особенностей детей </w:t>
            </w:r>
          </w:p>
        </w:tc>
      </w:tr>
      <w:tr w:rsidR="00FF733D" w:rsidRPr="00875FDA" w:rsidTr="00F62A38">
        <w:tc>
          <w:tcPr>
            <w:tcW w:w="3261" w:type="dxa"/>
          </w:tcPr>
          <w:p w:rsidR="00FF733D" w:rsidRPr="00875FDA" w:rsidRDefault="00FF733D" w:rsidP="00F62A38">
            <w:pPr>
              <w:pStyle w:val="Default"/>
              <w:rPr>
                <w:sz w:val="28"/>
                <w:szCs w:val="28"/>
              </w:rPr>
            </w:pPr>
            <w:r w:rsidRPr="00875FDA">
              <w:rPr>
                <w:b/>
                <w:bCs/>
                <w:sz w:val="28"/>
                <w:szCs w:val="28"/>
              </w:rPr>
              <w:t xml:space="preserve">Хорошая погода </w:t>
            </w:r>
          </w:p>
        </w:tc>
        <w:tc>
          <w:tcPr>
            <w:tcW w:w="6804" w:type="dxa"/>
          </w:tcPr>
          <w:p w:rsidR="00FF733D" w:rsidRPr="00875FDA" w:rsidRDefault="00FF733D" w:rsidP="00F62A38">
            <w:pPr>
              <w:pStyle w:val="Default"/>
              <w:rPr>
                <w:sz w:val="28"/>
                <w:szCs w:val="28"/>
              </w:rPr>
            </w:pPr>
            <w:r w:rsidRPr="00875FDA">
              <w:rPr>
                <w:sz w:val="28"/>
                <w:szCs w:val="28"/>
              </w:rPr>
              <w:t xml:space="preserve">Прием детей в летний период осуществляется на воздухе </w:t>
            </w:r>
          </w:p>
        </w:tc>
      </w:tr>
      <w:tr w:rsidR="00FF733D" w:rsidRPr="00875FDA" w:rsidTr="00F62A38">
        <w:tc>
          <w:tcPr>
            <w:tcW w:w="3261" w:type="dxa"/>
          </w:tcPr>
          <w:p w:rsidR="00FF733D" w:rsidRPr="00875FDA" w:rsidRDefault="00FF733D" w:rsidP="00F62A38">
            <w:pPr>
              <w:pStyle w:val="Default"/>
              <w:rPr>
                <w:sz w:val="28"/>
                <w:szCs w:val="28"/>
              </w:rPr>
            </w:pPr>
            <w:r w:rsidRPr="00875FDA">
              <w:rPr>
                <w:b/>
                <w:bCs/>
                <w:sz w:val="28"/>
                <w:szCs w:val="28"/>
              </w:rPr>
              <w:t xml:space="preserve">Плохая погода </w:t>
            </w:r>
          </w:p>
        </w:tc>
        <w:tc>
          <w:tcPr>
            <w:tcW w:w="6804" w:type="dxa"/>
          </w:tcPr>
          <w:p w:rsidR="00FF733D" w:rsidRDefault="00FF733D" w:rsidP="00F62A38">
            <w:pPr>
              <w:pStyle w:val="Default"/>
              <w:rPr>
                <w:sz w:val="28"/>
                <w:szCs w:val="28"/>
              </w:rPr>
            </w:pPr>
            <w:r w:rsidRPr="00875FDA">
              <w:rPr>
                <w:sz w:val="28"/>
                <w:szCs w:val="28"/>
              </w:rPr>
              <w:t xml:space="preserve">1.Организация прогулки в помещении – для старшего дошкольного возраста. Физкультурный и музыкальный залы хорошо проветриваются. В определенные для каждой группы часы дети, </w:t>
            </w:r>
            <w:r w:rsidRPr="00875FDA">
              <w:rPr>
                <w:sz w:val="28"/>
                <w:szCs w:val="28"/>
              </w:rPr>
              <w:lastRenderedPageBreak/>
              <w:t xml:space="preserve">соответственно одетые, приходят в них поиграть. В это время в групповой проводится сквозное проветривание. </w:t>
            </w:r>
          </w:p>
          <w:p w:rsidR="00FF733D" w:rsidRPr="00875FDA" w:rsidRDefault="00FF733D" w:rsidP="00F62A38">
            <w:pPr>
              <w:pStyle w:val="Default"/>
              <w:rPr>
                <w:sz w:val="28"/>
                <w:szCs w:val="28"/>
              </w:rPr>
            </w:pPr>
            <w:r w:rsidRPr="00875FDA">
              <w:rPr>
                <w:sz w:val="28"/>
                <w:szCs w:val="28"/>
              </w:rPr>
              <w:t xml:space="preserve">2. Смена помещений – для младшего дошкольного возраста. Для организации совместной деятельности готовится приёмная. В это время в групповой проводится сквозное проветривание. </w:t>
            </w:r>
          </w:p>
        </w:tc>
      </w:tr>
      <w:tr w:rsidR="00FF733D" w:rsidRPr="00875FDA" w:rsidTr="00F62A38">
        <w:tc>
          <w:tcPr>
            <w:tcW w:w="3261" w:type="dxa"/>
          </w:tcPr>
          <w:p w:rsidR="00FF733D" w:rsidRPr="00875FDA" w:rsidRDefault="00FF733D" w:rsidP="00F62A38">
            <w:pPr>
              <w:pStyle w:val="Default"/>
              <w:rPr>
                <w:sz w:val="28"/>
                <w:szCs w:val="28"/>
              </w:rPr>
            </w:pPr>
            <w:r w:rsidRPr="00875FDA">
              <w:rPr>
                <w:b/>
                <w:bCs/>
                <w:sz w:val="28"/>
                <w:szCs w:val="28"/>
              </w:rPr>
              <w:lastRenderedPageBreak/>
              <w:t xml:space="preserve">Каникулы </w:t>
            </w:r>
          </w:p>
        </w:tc>
        <w:tc>
          <w:tcPr>
            <w:tcW w:w="6804" w:type="dxa"/>
          </w:tcPr>
          <w:p w:rsidR="00FF733D" w:rsidRPr="00875FDA" w:rsidRDefault="00FF733D" w:rsidP="00F62A38">
            <w:pPr>
              <w:pStyle w:val="Default"/>
              <w:rPr>
                <w:sz w:val="28"/>
                <w:szCs w:val="28"/>
              </w:rPr>
            </w:pPr>
            <w:r w:rsidRPr="00875FDA">
              <w:rPr>
                <w:sz w:val="28"/>
                <w:szCs w:val="28"/>
              </w:rPr>
              <w:t xml:space="preserve">1.В каникулы увеличивается длительность прогулок. </w:t>
            </w:r>
          </w:p>
          <w:p w:rsidR="00FF733D" w:rsidRPr="00875FDA" w:rsidRDefault="00FF733D" w:rsidP="00F62A38">
            <w:pPr>
              <w:pStyle w:val="Default"/>
              <w:rPr>
                <w:sz w:val="28"/>
                <w:szCs w:val="28"/>
              </w:rPr>
            </w:pPr>
            <w:r w:rsidRPr="00875FDA">
              <w:rPr>
                <w:sz w:val="28"/>
                <w:szCs w:val="28"/>
              </w:rPr>
              <w:t xml:space="preserve">2. Организуется досуговая деятельность с танцами, играми по сказочному сюжету. </w:t>
            </w:r>
          </w:p>
        </w:tc>
      </w:tr>
      <w:tr w:rsidR="00FF733D" w:rsidRPr="00875FDA" w:rsidTr="00F62A38">
        <w:tc>
          <w:tcPr>
            <w:tcW w:w="3261" w:type="dxa"/>
          </w:tcPr>
          <w:p w:rsidR="00FF733D" w:rsidRPr="00875FDA" w:rsidRDefault="00FF733D" w:rsidP="00F62A38">
            <w:pPr>
              <w:pStyle w:val="Default"/>
              <w:rPr>
                <w:sz w:val="28"/>
                <w:szCs w:val="28"/>
              </w:rPr>
            </w:pPr>
            <w:r w:rsidRPr="00875FDA">
              <w:rPr>
                <w:b/>
                <w:bCs/>
                <w:sz w:val="28"/>
                <w:szCs w:val="28"/>
              </w:rPr>
              <w:t xml:space="preserve">Летний оздоровительный период </w:t>
            </w:r>
          </w:p>
        </w:tc>
        <w:tc>
          <w:tcPr>
            <w:tcW w:w="6804" w:type="dxa"/>
          </w:tcPr>
          <w:p w:rsidR="00FF733D" w:rsidRPr="00875FDA" w:rsidRDefault="00FF733D" w:rsidP="00F62A38">
            <w:pPr>
              <w:pStyle w:val="Default"/>
              <w:rPr>
                <w:sz w:val="28"/>
                <w:szCs w:val="28"/>
              </w:rPr>
            </w:pPr>
            <w:r w:rsidRPr="00875FDA">
              <w:rPr>
                <w:sz w:val="28"/>
                <w:szCs w:val="28"/>
              </w:rPr>
              <w:t xml:space="preserve">1.Проводятся физкультурные, музыкальные мероприятия, художественное творчество. По возможности большая часть запланированных мероприятий проводится на воздухе. </w:t>
            </w:r>
          </w:p>
          <w:p w:rsidR="00FF733D" w:rsidRPr="00875FDA" w:rsidRDefault="00FF733D" w:rsidP="00F62A38">
            <w:pPr>
              <w:pStyle w:val="Default"/>
              <w:rPr>
                <w:sz w:val="28"/>
                <w:szCs w:val="28"/>
              </w:rPr>
            </w:pPr>
            <w:r w:rsidRPr="00875FDA">
              <w:rPr>
                <w:sz w:val="28"/>
                <w:szCs w:val="28"/>
              </w:rPr>
              <w:t xml:space="preserve">2.Увеличение прогулки до 6 часов в день. </w:t>
            </w:r>
          </w:p>
        </w:tc>
      </w:tr>
      <w:tr w:rsidR="00FF733D" w:rsidRPr="00875FDA" w:rsidTr="00F62A38">
        <w:tc>
          <w:tcPr>
            <w:tcW w:w="3261" w:type="dxa"/>
          </w:tcPr>
          <w:p w:rsidR="00FF733D" w:rsidRPr="00875FDA" w:rsidRDefault="00FF733D" w:rsidP="00F62A38">
            <w:pPr>
              <w:pStyle w:val="Default"/>
              <w:rPr>
                <w:sz w:val="28"/>
                <w:szCs w:val="28"/>
              </w:rPr>
            </w:pPr>
            <w:r w:rsidRPr="00875FDA">
              <w:rPr>
                <w:b/>
                <w:bCs/>
                <w:sz w:val="28"/>
                <w:szCs w:val="28"/>
              </w:rPr>
              <w:t xml:space="preserve">В дни карантинов и периоды повышенной заболеваемости </w:t>
            </w:r>
          </w:p>
        </w:tc>
        <w:tc>
          <w:tcPr>
            <w:tcW w:w="6804" w:type="dxa"/>
          </w:tcPr>
          <w:p w:rsidR="00FF733D" w:rsidRPr="00875FDA" w:rsidRDefault="00FF733D" w:rsidP="00F62A38">
            <w:pPr>
              <w:pStyle w:val="Default"/>
              <w:rPr>
                <w:sz w:val="28"/>
                <w:szCs w:val="28"/>
              </w:rPr>
            </w:pPr>
            <w:r w:rsidRPr="00875FDA">
              <w:rPr>
                <w:sz w:val="28"/>
                <w:szCs w:val="28"/>
              </w:rPr>
              <w:t xml:space="preserve">1.Выделяется время для осмотров детей, проведения профилактических мероприятий. </w:t>
            </w:r>
          </w:p>
          <w:p w:rsidR="00FF733D" w:rsidRPr="00875FDA" w:rsidRDefault="00FF733D" w:rsidP="00F62A38">
            <w:pPr>
              <w:pStyle w:val="Default"/>
              <w:rPr>
                <w:sz w:val="28"/>
                <w:szCs w:val="28"/>
              </w:rPr>
            </w:pPr>
            <w:r w:rsidRPr="00875FDA">
              <w:rPr>
                <w:sz w:val="28"/>
                <w:szCs w:val="28"/>
              </w:rPr>
              <w:t xml:space="preserve">2.Снижаются физическая и интеллектуальная нагрузки. </w:t>
            </w:r>
          </w:p>
          <w:p w:rsidR="00FF733D" w:rsidRPr="00875FDA" w:rsidRDefault="00FF733D" w:rsidP="00F62A38">
            <w:pPr>
              <w:pStyle w:val="Default"/>
              <w:rPr>
                <w:sz w:val="28"/>
                <w:szCs w:val="28"/>
              </w:rPr>
            </w:pPr>
            <w:r w:rsidRPr="00875FDA">
              <w:rPr>
                <w:sz w:val="28"/>
                <w:szCs w:val="28"/>
              </w:rPr>
              <w:t xml:space="preserve">3.Увеличивается время пребывания детей на свежем воздухе. </w:t>
            </w:r>
          </w:p>
        </w:tc>
      </w:tr>
    </w:tbl>
    <w:p w:rsidR="00FF733D" w:rsidRDefault="00FF733D" w:rsidP="00FF733D">
      <w:pPr>
        <w:jc w:val="both"/>
        <w:rPr>
          <w:rFonts w:ascii="Times New Roman" w:hAnsi="Times New Roman" w:cs="Times New Roman"/>
          <w:color w:val="000000" w:themeColor="text1"/>
          <w:sz w:val="28"/>
          <w:szCs w:val="28"/>
        </w:rPr>
      </w:pPr>
    </w:p>
    <w:p w:rsidR="00FF733D" w:rsidRDefault="00FF733D" w:rsidP="00FF733D">
      <w:pPr>
        <w:spacing w:after="0"/>
        <w:jc w:val="center"/>
        <w:rPr>
          <w:rFonts w:ascii="Times New Roman" w:eastAsia="Gungsuh" w:hAnsi="Times New Roman" w:cs="Times New Roman"/>
          <w:b/>
          <w:color w:val="000000" w:themeColor="text1"/>
          <w:sz w:val="28"/>
          <w:szCs w:val="28"/>
        </w:rPr>
      </w:pPr>
      <w:r w:rsidRPr="0061236D">
        <w:rPr>
          <w:rFonts w:ascii="Times New Roman" w:eastAsia="Gungsuh" w:hAnsi="Times New Roman" w:cs="Times New Roman"/>
          <w:b/>
          <w:color w:val="000000" w:themeColor="text1"/>
          <w:sz w:val="28"/>
          <w:szCs w:val="28"/>
        </w:rPr>
        <w:t>РЕЖИМ ДНЯ в холодный период</w:t>
      </w:r>
    </w:p>
    <w:tbl>
      <w:tblPr>
        <w:tblStyle w:val="a3"/>
        <w:tblpPr w:leftFromText="180" w:rightFromText="180" w:vertAnchor="text" w:horzAnchor="margin" w:tblpY="410"/>
        <w:tblW w:w="10774" w:type="dxa"/>
        <w:tblLayout w:type="fixed"/>
        <w:tblLook w:val="04A0"/>
      </w:tblPr>
      <w:tblGrid>
        <w:gridCol w:w="3119"/>
        <w:gridCol w:w="1276"/>
        <w:gridCol w:w="1276"/>
        <w:gridCol w:w="1276"/>
        <w:gridCol w:w="1275"/>
        <w:gridCol w:w="1276"/>
        <w:gridCol w:w="1276"/>
      </w:tblGrid>
      <w:tr w:rsidR="00A45048" w:rsidRPr="00054B17" w:rsidTr="00A45048">
        <w:tc>
          <w:tcPr>
            <w:tcW w:w="3119" w:type="dxa"/>
          </w:tcPr>
          <w:p w:rsidR="00A45048" w:rsidRPr="00054B17" w:rsidRDefault="00A45048" w:rsidP="00A45048">
            <w:pPr>
              <w:spacing w:line="360" w:lineRule="auto"/>
              <w:jc w:val="center"/>
              <w:rPr>
                <w:rFonts w:ascii="Times New Roman" w:hAnsi="Times New Roman" w:cs="Times New Roman"/>
                <w:b/>
                <w:color w:val="000000" w:themeColor="text1"/>
                <w:sz w:val="24"/>
                <w:szCs w:val="24"/>
              </w:rPr>
            </w:pPr>
            <w:r w:rsidRPr="00054B17">
              <w:rPr>
                <w:rFonts w:ascii="Times New Roman" w:hAnsi="Times New Roman" w:cs="Times New Roman"/>
                <w:b/>
                <w:color w:val="000000" w:themeColor="text1"/>
                <w:sz w:val="24"/>
                <w:szCs w:val="24"/>
              </w:rPr>
              <w:t>Режимные моменты</w:t>
            </w:r>
          </w:p>
        </w:tc>
        <w:tc>
          <w:tcPr>
            <w:tcW w:w="1276" w:type="dxa"/>
          </w:tcPr>
          <w:p w:rsidR="00A45048" w:rsidRPr="00054B17" w:rsidRDefault="00A45048" w:rsidP="00A45048">
            <w:pPr>
              <w:pStyle w:val="a4"/>
              <w:spacing w:before="0" w:after="0"/>
              <w:jc w:val="center"/>
              <w:rPr>
                <w:b/>
                <w:color w:val="000000" w:themeColor="text1"/>
              </w:rPr>
            </w:pPr>
            <w:r w:rsidRPr="00054B17">
              <w:rPr>
                <w:b/>
                <w:color w:val="000000" w:themeColor="text1"/>
              </w:rPr>
              <w:t>Группа раннего возраста</w:t>
            </w:r>
          </w:p>
        </w:tc>
        <w:tc>
          <w:tcPr>
            <w:tcW w:w="1276" w:type="dxa"/>
          </w:tcPr>
          <w:p w:rsidR="00A45048" w:rsidRPr="00054B17" w:rsidRDefault="00A45048" w:rsidP="00A45048">
            <w:pPr>
              <w:pStyle w:val="a4"/>
              <w:spacing w:before="0" w:after="0"/>
              <w:jc w:val="center"/>
              <w:rPr>
                <w:b/>
                <w:color w:val="000000" w:themeColor="text1"/>
              </w:rPr>
            </w:pPr>
            <w:r w:rsidRPr="00054B17">
              <w:rPr>
                <w:b/>
                <w:color w:val="000000" w:themeColor="text1"/>
              </w:rPr>
              <w:t>1 мл.гр.</w:t>
            </w:r>
          </w:p>
        </w:tc>
        <w:tc>
          <w:tcPr>
            <w:tcW w:w="1276" w:type="dxa"/>
          </w:tcPr>
          <w:p w:rsidR="00A45048" w:rsidRPr="00054B17" w:rsidRDefault="00A45048" w:rsidP="00A45048">
            <w:pPr>
              <w:pStyle w:val="a4"/>
              <w:spacing w:before="0" w:after="0"/>
              <w:jc w:val="center"/>
              <w:rPr>
                <w:b/>
                <w:color w:val="000000" w:themeColor="text1"/>
              </w:rPr>
            </w:pPr>
            <w:r w:rsidRPr="00054B17">
              <w:rPr>
                <w:b/>
                <w:color w:val="000000" w:themeColor="text1"/>
              </w:rPr>
              <w:t>2 мл.гр.</w:t>
            </w:r>
          </w:p>
        </w:tc>
        <w:tc>
          <w:tcPr>
            <w:tcW w:w="1275" w:type="dxa"/>
          </w:tcPr>
          <w:p w:rsidR="00A45048" w:rsidRPr="00054B17" w:rsidRDefault="00A45048" w:rsidP="00A45048">
            <w:pPr>
              <w:pStyle w:val="a4"/>
              <w:spacing w:before="0" w:after="0"/>
              <w:rPr>
                <w:b/>
                <w:color w:val="000000" w:themeColor="text1"/>
              </w:rPr>
            </w:pPr>
            <w:r w:rsidRPr="00054B17">
              <w:rPr>
                <w:b/>
                <w:color w:val="000000" w:themeColor="text1"/>
              </w:rPr>
              <w:t>Сред.гр.</w:t>
            </w:r>
          </w:p>
        </w:tc>
        <w:tc>
          <w:tcPr>
            <w:tcW w:w="1276" w:type="dxa"/>
          </w:tcPr>
          <w:p w:rsidR="00A45048" w:rsidRPr="00054B17" w:rsidRDefault="00A45048" w:rsidP="00A45048">
            <w:pPr>
              <w:pStyle w:val="a4"/>
              <w:spacing w:before="0" w:after="0"/>
              <w:rPr>
                <w:b/>
                <w:color w:val="000000" w:themeColor="text1"/>
              </w:rPr>
            </w:pPr>
            <w:r w:rsidRPr="00054B17">
              <w:rPr>
                <w:b/>
                <w:color w:val="000000" w:themeColor="text1"/>
              </w:rPr>
              <w:t>Ст.гр.</w:t>
            </w:r>
          </w:p>
        </w:tc>
        <w:tc>
          <w:tcPr>
            <w:tcW w:w="1276" w:type="dxa"/>
          </w:tcPr>
          <w:p w:rsidR="00A45048" w:rsidRPr="00054B17" w:rsidRDefault="00A45048" w:rsidP="00A45048">
            <w:pPr>
              <w:pStyle w:val="a4"/>
              <w:spacing w:before="0" w:after="0"/>
              <w:rPr>
                <w:b/>
                <w:color w:val="000000" w:themeColor="text1"/>
              </w:rPr>
            </w:pPr>
            <w:r w:rsidRPr="00054B17">
              <w:rPr>
                <w:b/>
                <w:color w:val="000000" w:themeColor="text1"/>
              </w:rPr>
              <w:t>Подг.гр.</w:t>
            </w:r>
          </w:p>
        </w:tc>
      </w:tr>
      <w:tr w:rsidR="00A45048" w:rsidRPr="00054B17" w:rsidTr="00A45048">
        <w:tc>
          <w:tcPr>
            <w:tcW w:w="3119" w:type="dxa"/>
          </w:tcPr>
          <w:p w:rsidR="00A45048" w:rsidRPr="00054B17" w:rsidRDefault="00A45048" w:rsidP="00A45048">
            <w:pPr>
              <w:rPr>
                <w:rFonts w:ascii="Times New Roman" w:hAnsi="Times New Roman" w:cs="Times New Roman"/>
                <w:b/>
                <w:color w:val="000000" w:themeColor="text1"/>
                <w:sz w:val="24"/>
                <w:szCs w:val="24"/>
              </w:rPr>
            </w:pPr>
            <w:r w:rsidRPr="00054B17">
              <w:rPr>
                <w:rFonts w:ascii="Times New Roman" w:hAnsi="Times New Roman" w:cs="Times New Roman"/>
                <w:color w:val="000000" w:themeColor="text1"/>
                <w:sz w:val="24"/>
                <w:szCs w:val="24"/>
              </w:rPr>
              <w:t>Прием детей, самостоятельная деятельность, игры</w:t>
            </w:r>
          </w:p>
        </w:tc>
        <w:tc>
          <w:tcPr>
            <w:tcW w:w="1276" w:type="dxa"/>
          </w:tcPr>
          <w:p w:rsidR="00A45048" w:rsidRPr="00623FC0" w:rsidRDefault="00A45048" w:rsidP="00A45048">
            <w:pPr>
              <w:jc w:val="center"/>
              <w:rPr>
                <w:rFonts w:ascii="Times New Roman" w:hAnsi="Times New Roman" w:cs="Times New Roman"/>
                <w:b/>
                <w:color w:val="000000" w:themeColor="text1"/>
                <w:sz w:val="24"/>
                <w:szCs w:val="24"/>
              </w:rPr>
            </w:pPr>
            <w:r w:rsidRPr="00623FC0">
              <w:rPr>
                <w:rFonts w:ascii="Times New Roman" w:hAnsi="Times New Roman" w:cs="Times New Roman"/>
                <w:color w:val="000000" w:themeColor="text1"/>
                <w:sz w:val="24"/>
                <w:szCs w:val="24"/>
              </w:rPr>
              <w:t>7.30</w:t>
            </w:r>
            <w:r>
              <w:rPr>
                <w:rFonts w:ascii="Times New Roman" w:hAnsi="Times New Roman" w:cs="Times New Roman"/>
                <w:color w:val="000000" w:themeColor="text1"/>
                <w:sz w:val="24"/>
                <w:szCs w:val="24"/>
              </w:rPr>
              <w:t>-</w:t>
            </w:r>
            <w:r w:rsidRPr="00623FC0">
              <w:rPr>
                <w:rFonts w:ascii="Times New Roman" w:hAnsi="Times New Roman" w:cs="Times New Roman"/>
                <w:color w:val="000000" w:themeColor="text1"/>
                <w:sz w:val="24"/>
                <w:szCs w:val="24"/>
              </w:rPr>
              <w:t xml:space="preserve"> 8.25</w:t>
            </w:r>
          </w:p>
        </w:tc>
        <w:tc>
          <w:tcPr>
            <w:tcW w:w="1276" w:type="dxa"/>
          </w:tcPr>
          <w:p w:rsidR="00A45048" w:rsidRPr="00623FC0" w:rsidRDefault="00A45048" w:rsidP="00A45048">
            <w:pPr>
              <w:jc w:val="center"/>
              <w:rPr>
                <w:rFonts w:ascii="Times New Roman" w:hAnsi="Times New Roman" w:cs="Times New Roman"/>
                <w:b/>
                <w:color w:val="000000" w:themeColor="text1"/>
                <w:sz w:val="24"/>
                <w:szCs w:val="24"/>
              </w:rPr>
            </w:pPr>
            <w:r w:rsidRPr="00623FC0">
              <w:rPr>
                <w:rFonts w:ascii="Times New Roman" w:hAnsi="Times New Roman" w:cs="Times New Roman"/>
                <w:color w:val="000000" w:themeColor="text1"/>
                <w:sz w:val="24"/>
                <w:szCs w:val="24"/>
              </w:rPr>
              <w:t>7.30</w:t>
            </w:r>
            <w:r>
              <w:rPr>
                <w:rFonts w:ascii="Times New Roman" w:hAnsi="Times New Roman" w:cs="Times New Roman"/>
                <w:color w:val="000000" w:themeColor="text1"/>
                <w:sz w:val="24"/>
                <w:szCs w:val="24"/>
              </w:rPr>
              <w:t>-</w:t>
            </w:r>
            <w:r w:rsidRPr="00623FC0">
              <w:rPr>
                <w:rFonts w:ascii="Times New Roman" w:hAnsi="Times New Roman" w:cs="Times New Roman"/>
                <w:color w:val="000000" w:themeColor="text1"/>
                <w:sz w:val="24"/>
                <w:szCs w:val="24"/>
              </w:rPr>
              <w:t xml:space="preserve"> 8.25</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623FC0">
              <w:rPr>
                <w:rFonts w:ascii="Times New Roman" w:hAnsi="Times New Roman" w:cs="Times New Roman"/>
                <w:color w:val="000000" w:themeColor="text1"/>
                <w:sz w:val="24"/>
                <w:szCs w:val="24"/>
              </w:rPr>
              <w:t>7.30</w:t>
            </w:r>
            <w:r w:rsidRPr="00054B17">
              <w:rPr>
                <w:rFonts w:ascii="Times New Roman" w:hAnsi="Times New Roman" w:cs="Times New Roman"/>
                <w:color w:val="000000" w:themeColor="text1"/>
                <w:sz w:val="24"/>
                <w:szCs w:val="24"/>
              </w:rPr>
              <w:t>-8.20</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623FC0">
              <w:rPr>
                <w:rFonts w:ascii="Times New Roman" w:hAnsi="Times New Roman" w:cs="Times New Roman"/>
                <w:color w:val="000000" w:themeColor="text1"/>
                <w:sz w:val="24"/>
                <w:szCs w:val="24"/>
              </w:rPr>
              <w:t>7.30</w:t>
            </w:r>
            <w:r w:rsidRPr="00054B17">
              <w:rPr>
                <w:rFonts w:ascii="Times New Roman" w:hAnsi="Times New Roman" w:cs="Times New Roman"/>
                <w:color w:val="000000" w:themeColor="text1"/>
                <w:sz w:val="24"/>
                <w:szCs w:val="24"/>
              </w:rPr>
              <w:t>-8.20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623FC0">
              <w:rPr>
                <w:rFonts w:ascii="Times New Roman" w:hAnsi="Times New Roman" w:cs="Times New Roman"/>
                <w:color w:val="000000" w:themeColor="text1"/>
                <w:sz w:val="24"/>
                <w:szCs w:val="24"/>
              </w:rPr>
              <w:t>7.30</w:t>
            </w:r>
            <w:r w:rsidRPr="00054B17">
              <w:rPr>
                <w:rFonts w:ascii="Times New Roman" w:hAnsi="Times New Roman" w:cs="Times New Roman"/>
                <w:color w:val="000000" w:themeColor="text1"/>
                <w:sz w:val="24"/>
                <w:szCs w:val="24"/>
              </w:rPr>
              <w:t>-8.20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623FC0">
              <w:rPr>
                <w:rFonts w:ascii="Times New Roman" w:hAnsi="Times New Roman" w:cs="Times New Roman"/>
                <w:color w:val="000000" w:themeColor="text1"/>
                <w:sz w:val="24"/>
                <w:szCs w:val="24"/>
              </w:rPr>
              <w:t>7.30</w:t>
            </w:r>
            <w:r w:rsidRPr="00054B17">
              <w:rPr>
                <w:rFonts w:ascii="Times New Roman" w:hAnsi="Times New Roman" w:cs="Times New Roman"/>
                <w:color w:val="000000" w:themeColor="text1"/>
                <w:sz w:val="24"/>
                <w:szCs w:val="24"/>
              </w:rPr>
              <w:t>-8.20</w:t>
            </w:r>
          </w:p>
        </w:tc>
      </w:tr>
      <w:tr w:rsidR="00A45048" w:rsidRPr="00054B17" w:rsidTr="00A45048">
        <w:tc>
          <w:tcPr>
            <w:tcW w:w="3119" w:type="dxa"/>
          </w:tcPr>
          <w:p w:rsidR="00A45048" w:rsidRPr="00054B17" w:rsidRDefault="00A45048" w:rsidP="00A45048">
            <w:pPr>
              <w:pStyle w:val="Default"/>
              <w:rPr>
                <w:color w:val="000000" w:themeColor="text1"/>
              </w:rPr>
            </w:pPr>
            <w:r w:rsidRPr="00054B17">
              <w:rPr>
                <w:color w:val="000000" w:themeColor="text1"/>
              </w:rPr>
              <w:t>Утренняя гимнастика</w:t>
            </w:r>
          </w:p>
        </w:tc>
        <w:tc>
          <w:tcPr>
            <w:tcW w:w="1276" w:type="dxa"/>
          </w:tcPr>
          <w:p w:rsidR="00A45048" w:rsidRPr="00623FC0" w:rsidRDefault="00A45048" w:rsidP="00A450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8.25-</w:t>
            </w:r>
            <w:r w:rsidRPr="00623FC0">
              <w:rPr>
                <w:rFonts w:ascii="Times New Roman" w:hAnsi="Times New Roman" w:cs="Times New Roman"/>
                <w:color w:val="000000" w:themeColor="text1"/>
                <w:sz w:val="24"/>
                <w:szCs w:val="24"/>
              </w:rPr>
              <w:t xml:space="preserve"> 8.30</w:t>
            </w:r>
          </w:p>
        </w:tc>
        <w:tc>
          <w:tcPr>
            <w:tcW w:w="1276" w:type="dxa"/>
          </w:tcPr>
          <w:p w:rsidR="00A45048" w:rsidRPr="00623FC0" w:rsidRDefault="00A45048" w:rsidP="00A450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8.25-</w:t>
            </w:r>
            <w:r w:rsidRPr="00623FC0">
              <w:rPr>
                <w:rFonts w:ascii="Times New Roman" w:hAnsi="Times New Roman" w:cs="Times New Roman"/>
                <w:color w:val="000000" w:themeColor="text1"/>
                <w:sz w:val="24"/>
                <w:szCs w:val="24"/>
              </w:rPr>
              <w:t xml:space="preserve"> 8.30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8.20-8.25</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8.20-8.30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8.20-8.30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8.20-8.30</w:t>
            </w:r>
          </w:p>
        </w:tc>
      </w:tr>
      <w:tr w:rsidR="00A45048" w:rsidRPr="00054B17" w:rsidTr="00A45048">
        <w:tc>
          <w:tcPr>
            <w:tcW w:w="3119" w:type="dxa"/>
          </w:tcPr>
          <w:p w:rsidR="00A45048" w:rsidRPr="00054B17" w:rsidRDefault="00A45048" w:rsidP="00A45048">
            <w:pPr>
              <w:pStyle w:val="Default"/>
              <w:rPr>
                <w:color w:val="000000" w:themeColor="text1"/>
              </w:rPr>
            </w:pPr>
            <w:r w:rsidRPr="00054B17">
              <w:rPr>
                <w:color w:val="000000" w:themeColor="text1"/>
              </w:rPr>
              <w:t xml:space="preserve">Гигиенические процедуры                                                                                                    </w:t>
            </w:r>
          </w:p>
        </w:tc>
        <w:tc>
          <w:tcPr>
            <w:tcW w:w="1276" w:type="dxa"/>
          </w:tcPr>
          <w:p w:rsidR="00A45048" w:rsidRPr="00623FC0" w:rsidRDefault="00A45048" w:rsidP="00A450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8.30-</w:t>
            </w:r>
            <w:r w:rsidRPr="00623FC0">
              <w:rPr>
                <w:rFonts w:ascii="Times New Roman" w:hAnsi="Times New Roman" w:cs="Times New Roman"/>
                <w:color w:val="000000" w:themeColor="text1"/>
                <w:sz w:val="24"/>
                <w:szCs w:val="24"/>
              </w:rPr>
              <w:t xml:space="preserve"> 8.40</w:t>
            </w:r>
          </w:p>
        </w:tc>
        <w:tc>
          <w:tcPr>
            <w:tcW w:w="1276" w:type="dxa"/>
          </w:tcPr>
          <w:p w:rsidR="00A45048" w:rsidRPr="00623FC0" w:rsidRDefault="00A45048" w:rsidP="00A450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8.30-</w:t>
            </w:r>
            <w:r w:rsidRPr="00623FC0">
              <w:rPr>
                <w:rFonts w:ascii="Times New Roman" w:hAnsi="Times New Roman" w:cs="Times New Roman"/>
                <w:color w:val="000000" w:themeColor="text1"/>
                <w:sz w:val="24"/>
                <w:szCs w:val="24"/>
              </w:rPr>
              <w:t xml:space="preserve"> 8.40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8.25-8.45</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8.30-8.40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8.30-8.40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8.30-8.40</w:t>
            </w:r>
          </w:p>
        </w:tc>
      </w:tr>
      <w:tr w:rsidR="00A45048" w:rsidRPr="00054B17" w:rsidTr="00A45048">
        <w:tc>
          <w:tcPr>
            <w:tcW w:w="3119" w:type="dxa"/>
          </w:tcPr>
          <w:p w:rsidR="00A45048" w:rsidRPr="00054B17" w:rsidRDefault="00A45048" w:rsidP="00A45048">
            <w:pPr>
              <w:pStyle w:val="Default"/>
              <w:rPr>
                <w:color w:val="000000" w:themeColor="text1"/>
              </w:rPr>
            </w:pPr>
            <w:r w:rsidRPr="00054B17">
              <w:rPr>
                <w:color w:val="000000" w:themeColor="text1"/>
              </w:rPr>
              <w:t xml:space="preserve">Подготовка к завтраку, завтрак </w:t>
            </w:r>
          </w:p>
        </w:tc>
        <w:tc>
          <w:tcPr>
            <w:tcW w:w="1276" w:type="dxa"/>
          </w:tcPr>
          <w:p w:rsidR="00A45048" w:rsidRPr="00623FC0" w:rsidRDefault="00A45048" w:rsidP="00A450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8.40-</w:t>
            </w:r>
            <w:r w:rsidRPr="00623FC0">
              <w:rPr>
                <w:rFonts w:ascii="Times New Roman" w:hAnsi="Times New Roman" w:cs="Times New Roman"/>
                <w:color w:val="000000" w:themeColor="text1"/>
                <w:sz w:val="24"/>
                <w:szCs w:val="24"/>
              </w:rPr>
              <w:t>9.00</w:t>
            </w:r>
          </w:p>
        </w:tc>
        <w:tc>
          <w:tcPr>
            <w:tcW w:w="1276" w:type="dxa"/>
          </w:tcPr>
          <w:p w:rsidR="00A45048" w:rsidRPr="00623FC0" w:rsidRDefault="00A45048" w:rsidP="00A450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8.40-</w:t>
            </w:r>
            <w:r w:rsidRPr="00623FC0">
              <w:rPr>
                <w:rFonts w:ascii="Times New Roman" w:hAnsi="Times New Roman" w:cs="Times New Roman"/>
                <w:color w:val="000000" w:themeColor="text1"/>
                <w:sz w:val="24"/>
                <w:szCs w:val="24"/>
              </w:rPr>
              <w:t>9.00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8.45-9.00</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8.40-9.00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8.40-9.00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8.40-9.00</w:t>
            </w:r>
          </w:p>
        </w:tc>
      </w:tr>
      <w:tr w:rsidR="00A45048" w:rsidRPr="00054B17" w:rsidTr="00A45048">
        <w:tc>
          <w:tcPr>
            <w:tcW w:w="3119" w:type="dxa"/>
          </w:tcPr>
          <w:p w:rsidR="00A45048" w:rsidRPr="00054B17" w:rsidRDefault="00A45048" w:rsidP="00A45048">
            <w:pPr>
              <w:pStyle w:val="Default"/>
              <w:rPr>
                <w:color w:val="000000" w:themeColor="text1"/>
              </w:rPr>
            </w:pPr>
            <w:r w:rsidRPr="00054B17">
              <w:rPr>
                <w:color w:val="000000" w:themeColor="text1"/>
              </w:rPr>
              <w:t xml:space="preserve">Самостоятельная деятельность, игры </w:t>
            </w:r>
          </w:p>
        </w:tc>
        <w:tc>
          <w:tcPr>
            <w:tcW w:w="1276" w:type="dxa"/>
          </w:tcPr>
          <w:p w:rsidR="00A45048" w:rsidRPr="00623FC0" w:rsidRDefault="00A45048" w:rsidP="00A450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w:t>
            </w:r>
            <w:r w:rsidRPr="00623FC0">
              <w:rPr>
                <w:rFonts w:ascii="Times New Roman" w:hAnsi="Times New Roman" w:cs="Times New Roman"/>
                <w:color w:val="000000" w:themeColor="text1"/>
                <w:sz w:val="24"/>
                <w:szCs w:val="24"/>
              </w:rPr>
              <w:t>9.20</w:t>
            </w:r>
          </w:p>
          <w:p w:rsidR="00A45048" w:rsidRPr="00623FC0" w:rsidRDefault="00A45048" w:rsidP="00A45048">
            <w:pPr>
              <w:jc w:val="center"/>
              <w:rPr>
                <w:rFonts w:ascii="Times New Roman" w:hAnsi="Times New Roman" w:cs="Times New Roman"/>
                <w:color w:val="000000" w:themeColor="text1"/>
                <w:sz w:val="24"/>
                <w:szCs w:val="24"/>
              </w:rPr>
            </w:pPr>
          </w:p>
        </w:tc>
        <w:tc>
          <w:tcPr>
            <w:tcW w:w="1276" w:type="dxa"/>
          </w:tcPr>
          <w:p w:rsidR="00A45048" w:rsidRPr="00623FC0" w:rsidRDefault="00A45048" w:rsidP="00A450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w:t>
            </w:r>
            <w:r w:rsidRPr="00623FC0">
              <w:rPr>
                <w:rFonts w:ascii="Times New Roman" w:hAnsi="Times New Roman" w:cs="Times New Roman"/>
                <w:color w:val="000000" w:themeColor="text1"/>
                <w:sz w:val="24"/>
                <w:szCs w:val="24"/>
              </w:rPr>
              <w:t>9.20</w:t>
            </w:r>
          </w:p>
          <w:p w:rsidR="00A45048" w:rsidRPr="00623FC0" w:rsidRDefault="00A45048" w:rsidP="00A45048">
            <w:pPr>
              <w:jc w:val="center"/>
              <w:rPr>
                <w:rFonts w:ascii="Times New Roman" w:hAnsi="Times New Roman" w:cs="Times New Roman"/>
                <w:color w:val="000000" w:themeColor="text1"/>
                <w:sz w:val="24"/>
                <w:szCs w:val="24"/>
              </w:rPr>
            </w:pP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9.00-9.10</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9.00-9.10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9.00-9.10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9.00-9.10</w:t>
            </w:r>
          </w:p>
        </w:tc>
      </w:tr>
      <w:tr w:rsidR="00A45048" w:rsidRPr="00054B17" w:rsidTr="00A45048">
        <w:tc>
          <w:tcPr>
            <w:tcW w:w="3119" w:type="dxa"/>
          </w:tcPr>
          <w:p w:rsidR="00A45048" w:rsidRPr="00054B17" w:rsidRDefault="00A45048" w:rsidP="00A45048">
            <w:pPr>
              <w:pStyle w:val="Default"/>
              <w:rPr>
                <w:color w:val="000000" w:themeColor="text1"/>
              </w:rPr>
            </w:pPr>
            <w:r w:rsidRPr="00054B17">
              <w:rPr>
                <w:color w:val="000000" w:themeColor="text1"/>
              </w:rPr>
              <w:t xml:space="preserve">Непосредственно образовательная деятельность </w:t>
            </w:r>
          </w:p>
        </w:tc>
        <w:tc>
          <w:tcPr>
            <w:tcW w:w="1276" w:type="dxa"/>
          </w:tcPr>
          <w:p w:rsidR="00A45048" w:rsidRPr="00623FC0" w:rsidRDefault="00A45048" w:rsidP="00A450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9.20-</w:t>
            </w:r>
            <w:r w:rsidRPr="00623FC0">
              <w:rPr>
                <w:rFonts w:ascii="Times New Roman" w:hAnsi="Times New Roman" w:cs="Times New Roman"/>
                <w:color w:val="000000" w:themeColor="text1"/>
                <w:sz w:val="24"/>
                <w:szCs w:val="24"/>
              </w:rPr>
              <w:t>9.50</w:t>
            </w:r>
          </w:p>
        </w:tc>
        <w:tc>
          <w:tcPr>
            <w:tcW w:w="1276" w:type="dxa"/>
          </w:tcPr>
          <w:p w:rsidR="00A45048" w:rsidRPr="00623FC0" w:rsidRDefault="00A45048" w:rsidP="00A450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9.20-</w:t>
            </w:r>
            <w:r w:rsidRPr="00623FC0">
              <w:rPr>
                <w:rFonts w:ascii="Times New Roman" w:hAnsi="Times New Roman" w:cs="Times New Roman"/>
                <w:color w:val="000000" w:themeColor="text1"/>
                <w:sz w:val="24"/>
                <w:szCs w:val="24"/>
              </w:rPr>
              <w:t>9.50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9.10-9.25</w:t>
            </w:r>
          </w:p>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9.35-9.50</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9.10-9.30</w:t>
            </w:r>
          </w:p>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9.40-10.00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9.10-9.35</w:t>
            </w:r>
          </w:p>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9.45-10.10</w:t>
            </w:r>
          </w:p>
        </w:tc>
        <w:tc>
          <w:tcPr>
            <w:tcW w:w="1276" w:type="dxa"/>
          </w:tcPr>
          <w:p w:rsidR="00A45048" w:rsidRPr="00054B17" w:rsidRDefault="00A45048" w:rsidP="00A45048">
            <w:pP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9.10-9.40</w:t>
            </w:r>
          </w:p>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9.50-10.20</w:t>
            </w:r>
          </w:p>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10.30-11.00</w:t>
            </w:r>
          </w:p>
        </w:tc>
      </w:tr>
      <w:tr w:rsidR="00A45048" w:rsidRPr="00054B17" w:rsidTr="00A45048">
        <w:tc>
          <w:tcPr>
            <w:tcW w:w="3119" w:type="dxa"/>
          </w:tcPr>
          <w:p w:rsidR="00A45048" w:rsidRPr="00054B17" w:rsidRDefault="00A45048" w:rsidP="00A45048">
            <w:pPr>
              <w:pStyle w:val="Default"/>
              <w:rPr>
                <w:color w:val="000000" w:themeColor="text1"/>
              </w:rPr>
            </w:pPr>
            <w:r w:rsidRPr="00054B17">
              <w:rPr>
                <w:color w:val="000000" w:themeColor="text1"/>
              </w:rPr>
              <w:t>Самостоятельная деятельность, игры</w:t>
            </w:r>
          </w:p>
        </w:tc>
        <w:tc>
          <w:tcPr>
            <w:tcW w:w="1276" w:type="dxa"/>
          </w:tcPr>
          <w:p w:rsidR="00A45048" w:rsidRPr="00623FC0" w:rsidRDefault="00A45048" w:rsidP="00A450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623FC0">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w:t>
            </w:r>
            <w:r w:rsidRPr="00054B17">
              <w:rPr>
                <w:rFonts w:ascii="Times New Roman" w:hAnsi="Times New Roman" w:cs="Times New Roman"/>
                <w:color w:val="000000" w:themeColor="text1"/>
                <w:sz w:val="24"/>
                <w:szCs w:val="24"/>
              </w:rPr>
              <w:t>10.00</w:t>
            </w:r>
          </w:p>
        </w:tc>
        <w:tc>
          <w:tcPr>
            <w:tcW w:w="1276" w:type="dxa"/>
          </w:tcPr>
          <w:p w:rsidR="00A45048" w:rsidRPr="00623FC0" w:rsidRDefault="00A45048" w:rsidP="00A450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623FC0">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0-</w:t>
            </w:r>
            <w:r w:rsidRPr="00054B17">
              <w:rPr>
                <w:rFonts w:ascii="Times New Roman" w:hAnsi="Times New Roman" w:cs="Times New Roman"/>
                <w:color w:val="000000" w:themeColor="text1"/>
                <w:sz w:val="24"/>
                <w:szCs w:val="24"/>
              </w:rPr>
              <w:t>10.00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9.50-10.00</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10.00-10.10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10.10-10.20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w:t>
            </w:r>
          </w:p>
        </w:tc>
      </w:tr>
      <w:tr w:rsidR="00A45048" w:rsidRPr="00054B17" w:rsidTr="00A45048">
        <w:tc>
          <w:tcPr>
            <w:tcW w:w="3119" w:type="dxa"/>
          </w:tcPr>
          <w:p w:rsidR="00A45048" w:rsidRPr="00054B17" w:rsidRDefault="00A45048" w:rsidP="00A45048">
            <w:pPr>
              <w:pStyle w:val="Default"/>
              <w:rPr>
                <w:color w:val="000000" w:themeColor="text1"/>
              </w:rPr>
            </w:pPr>
            <w:r w:rsidRPr="00054B17">
              <w:rPr>
                <w:color w:val="000000" w:themeColor="text1"/>
              </w:rPr>
              <w:t xml:space="preserve">Подготовка к прогулке, прогулка </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10.00-11.20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10.00-11.30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10.00-11.50</w:t>
            </w:r>
          </w:p>
        </w:tc>
        <w:tc>
          <w:tcPr>
            <w:tcW w:w="1275" w:type="dxa"/>
          </w:tcPr>
          <w:p w:rsidR="00A45048" w:rsidRPr="00054B17" w:rsidRDefault="00A45048" w:rsidP="00A45048">
            <w:pP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10.10-12.00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10.20-12.10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11.00-12.20</w:t>
            </w:r>
          </w:p>
        </w:tc>
      </w:tr>
      <w:tr w:rsidR="00A45048" w:rsidRPr="00054B17" w:rsidTr="00A45048">
        <w:tc>
          <w:tcPr>
            <w:tcW w:w="3119" w:type="dxa"/>
          </w:tcPr>
          <w:p w:rsidR="00A45048" w:rsidRPr="00054B17" w:rsidRDefault="00A45048" w:rsidP="00A45048">
            <w:pPr>
              <w:pStyle w:val="Default"/>
              <w:rPr>
                <w:color w:val="000000" w:themeColor="text1"/>
              </w:rPr>
            </w:pPr>
            <w:r w:rsidRPr="00054B17">
              <w:rPr>
                <w:color w:val="000000" w:themeColor="text1"/>
              </w:rPr>
              <w:t xml:space="preserve">Возвращение с прогулки, игры </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11. 20-11.40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11.30 - 11.50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11.50-12.10</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12.00-12.20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12.10-12.30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12.20-12.30</w:t>
            </w:r>
          </w:p>
        </w:tc>
      </w:tr>
      <w:tr w:rsidR="00A45048" w:rsidRPr="00054B17" w:rsidTr="00A45048">
        <w:tc>
          <w:tcPr>
            <w:tcW w:w="3119" w:type="dxa"/>
          </w:tcPr>
          <w:p w:rsidR="00A45048" w:rsidRPr="00054B17" w:rsidRDefault="00A45048" w:rsidP="00A45048">
            <w:pPr>
              <w:pStyle w:val="Default"/>
              <w:rPr>
                <w:color w:val="000000" w:themeColor="text1"/>
              </w:rPr>
            </w:pPr>
            <w:r w:rsidRPr="00054B17">
              <w:rPr>
                <w:color w:val="000000" w:themeColor="text1"/>
              </w:rPr>
              <w:t xml:space="preserve">Подготовка к обеду, обед </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11.40- 12.20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11.50- 12.30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12.10-12.45</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12.20-12.50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12.30-13.00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12.30-13.00</w:t>
            </w:r>
          </w:p>
        </w:tc>
      </w:tr>
      <w:tr w:rsidR="00A45048" w:rsidRPr="00054B17" w:rsidTr="00A45048">
        <w:tc>
          <w:tcPr>
            <w:tcW w:w="3119" w:type="dxa"/>
          </w:tcPr>
          <w:p w:rsidR="00A45048" w:rsidRPr="00054B17" w:rsidRDefault="00A45048" w:rsidP="00A45048">
            <w:pPr>
              <w:pStyle w:val="Default"/>
              <w:rPr>
                <w:color w:val="000000" w:themeColor="text1"/>
              </w:rPr>
            </w:pPr>
            <w:r w:rsidRPr="00054B17">
              <w:rPr>
                <w:color w:val="000000" w:themeColor="text1"/>
              </w:rPr>
              <w:lastRenderedPageBreak/>
              <w:t xml:space="preserve">Подготовка ко сну, дневной сон </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12.20- 15.00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12.30- 15.00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12.45-15.00</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13.00-15.00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13.15-15.00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13.00-15.00</w:t>
            </w:r>
          </w:p>
        </w:tc>
      </w:tr>
      <w:tr w:rsidR="00A45048" w:rsidRPr="00054B17" w:rsidTr="00A45048">
        <w:tc>
          <w:tcPr>
            <w:tcW w:w="3119" w:type="dxa"/>
          </w:tcPr>
          <w:p w:rsidR="00A45048" w:rsidRPr="00054B17" w:rsidRDefault="00A45048" w:rsidP="00A45048">
            <w:pPr>
              <w:pStyle w:val="Default"/>
              <w:rPr>
                <w:color w:val="000000" w:themeColor="text1"/>
              </w:rPr>
            </w:pPr>
            <w:r w:rsidRPr="00054B17">
              <w:rPr>
                <w:color w:val="000000" w:themeColor="text1"/>
              </w:rPr>
              <w:t xml:space="preserve">Подъем, воздушные процедуры </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15.00- 15.20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15.00- 15. 16.100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15.00-15.20</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15.00-15.20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15.00-15.15</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15.00-15.15</w:t>
            </w:r>
          </w:p>
        </w:tc>
      </w:tr>
      <w:tr w:rsidR="00A45048" w:rsidRPr="00054B17" w:rsidTr="00A45048">
        <w:tc>
          <w:tcPr>
            <w:tcW w:w="3119" w:type="dxa"/>
          </w:tcPr>
          <w:p w:rsidR="00A45048" w:rsidRPr="00054B17" w:rsidRDefault="00A45048" w:rsidP="00A45048">
            <w:pPr>
              <w:jc w:val="both"/>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Полдник</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15.20- 15.40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15.20- 15.40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15.20-15.40</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15.20-15.40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15.15-15.30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15.15-15.30</w:t>
            </w:r>
          </w:p>
        </w:tc>
      </w:tr>
      <w:tr w:rsidR="00A45048" w:rsidRPr="00054B17" w:rsidTr="00A45048">
        <w:tc>
          <w:tcPr>
            <w:tcW w:w="3119" w:type="dxa"/>
          </w:tcPr>
          <w:p w:rsidR="00A45048" w:rsidRPr="00054B17" w:rsidRDefault="00A45048" w:rsidP="00A45048">
            <w:pP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Непосредственно образовательная деятельность:</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15.40- 15.50</w:t>
            </w:r>
          </w:p>
          <w:p w:rsidR="00A45048" w:rsidRPr="00054B17" w:rsidRDefault="00A45048" w:rsidP="00A45048">
            <w:pPr>
              <w:jc w:val="center"/>
              <w:rPr>
                <w:rFonts w:ascii="Times New Roman" w:hAnsi="Times New Roman" w:cs="Times New Roman"/>
                <w:color w:val="000000" w:themeColor="text1"/>
                <w:sz w:val="24"/>
                <w:szCs w:val="24"/>
              </w:rPr>
            </w:pP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15.40- 15.50</w:t>
            </w:r>
          </w:p>
          <w:p w:rsidR="00A45048" w:rsidRPr="00054B17" w:rsidRDefault="00A45048" w:rsidP="00A45048">
            <w:pPr>
              <w:jc w:val="center"/>
              <w:rPr>
                <w:rFonts w:ascii="Times New Roman" w:hAnsi="Times New Roman" w:cs="Times New Roman"/>
                <w:color w:val="000000" w:themeColor="text1"/>
                <w:sz w:val="24"/>
                <w:szCs w:val="24"/>
              </w:rPr>
            </w:pP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w:t>
            </w:r>
          </w:p>
        </w:tc>
      </w:tr>
      <w:tr w:rsidR="00A45048" w:rsidRPr="00054B17" w:rsidTr="00A45048">
        <w:tc>
          <w:tcPr>
            <w:tcW w:w="3119" w:type="dxa"/>
          </w:tcPr>
          <w:p w:rsidR="00A45048" w:rsidRPr="00054B17" w:rsidRDefault="00A45048" w:rsidP="00A45048">
            <w:pP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 xml:space="preserve">Игры, самостоятельная деятельность                                                                                </w:t>
            </w:r>
          </w:p>
        </w:tc>
        <w:tc>
          <w:tcPr>
            <w:tcW w:w="1276" w:type="dxa"/>
          </w:tcPr>
          <w:p w:rsidR="00A45048" w:rsidRPr="00F8073B" w:rsidRDefault="00A45048" w:rsidP="00A45048">
            <w:pPr>
              <w:jc w:val="center"/>
              <w:rPr>
                <w:rFonts w:ascii="Times New Roman" w:hAnsi="Times New Roman" w:cs="Times New Roman"/>
                <w:color w:val="000000" w:themeColor="text1"/>
                <w:sz w:val="24"/>
                <w:szCs w:val="24"/>
                <w:lang w:val="en-US"/>
              </w:rPr>
            </w:pPr>
            <w:r w:rsidRPr="00054B17">
              <w:rPr>
                <w:rFonts w:ascii="Times New Roman" w:hAnsi="Times New Roman" w:cs="Times New Roman"/>
                <w:color w:val="000000" w:themeColor="text1"/>
                <w:sz w:val="24"/>
                <w:szCs w:val="24"/>
              </w:rPr>
              <w:t>15.50</w:t>
            </w:r>
            <w:r>
              <w:rPr>
                <w:rFonts w:ascii="Times New Roman" w:hAnsi="Times New Roman" w:cs="Times New Roman"/>
                <w:color w:val="000000" w:themeColor="text1"/>
                <w:sz w:val="24"/>
                <w:szCs w:val="24"/>
                <w:lang w:val="en-US"/>
              </w:rPr>
              <w:t>-</w:t>
            </w:r>
          </w:p>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16.10</w:t>
            </w:r>
          </w:p>
        </w:tc>
        <w:tc>
          <w:tcPr>
            <w:tcW w:w="1276" w:type="dxa"/>
          </w:tcPr>
          <w:p w:rsidR="00A45048" w:rsidRPr="00F8073B" w:rsidRDefault="00A45048" w:rsidP="00A45048">
            <w:pPr>
              <w:jc w:val="center"/>
              <w:rPr>
                <w:rFonts w:ascii="Times New Roman" w:hAnsi="Times New Roman" w:cs="Times New Roman"/>
                <w:color w:val="000000" w:themeColor="text1"/>
                <w:sz w:val="24"/>
                <w:szCs w:val="24"/>
                <w:lang w:val="en-US"/>
              </w:rPr>
            </w:pPr>
            <w:r w:rsidRPr="00054B17">
              <w:rPr>
                <w:rFonts w:ascii="Times New Roman" w:hAnsi="Times New Roman" w:cs="Times New Roman"/>
                <w:color w:val="000000" w:themeColor="text1"/>
                <w:sz w:val="24"/>
                <w:szCs w:val="24"/>
              </w:rPr>
              <w:t>15.50</w:t>
            </w:r>
            <w:r>
              <w:rPr>
                <w:rFonts w:ascii="Times New Roman" w:hAnsi="Times New Roman" w:cs="Times New Roman"/>
                <w:color w:val="000000" w:themeColor="text1"/>
                <w:sz w:val="24"/>
                <w:szCs w:val="24"/>
                <w:lang w:val="en-US"/>
              </w:rPr>
              <w:t>-</w:t>
            </w:r>
          </w:p>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 xml:space="preserve"> 16.10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15.40-16.10</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15.40-16.10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15.30-16.00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15.30-16.00</w:t>
            </w:r>
          </w:p>
        </w:tc>
      </w:tr>
      <w:tr w:rsidR="00A45048" w:rsidRPr="00054B17" w:rsidTr="00A45048">
        <w:tc>
          <w:tcPr>
            <w:tcW w:w="3119" w:type="dxa"/>
          </w:tcPr>
          <w:p w:rsidR="00A45048" w:rsidRPr="00054B17" w:rsidRDefault="00A45048" w:rsidP="00A45048">
            <w:pPr>
              <w:jc w:val="both"/>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 xml:space="preserve">Чтение художественной литературы                                                                                  </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16.10</w:t>
            </w:r>
            <w:r>
              <w:rPr>
                <w:rFonts w:ascii="Times New Roman" w:hAnsi="Times New Roman" w:cs="Times New Roman"/>
                <w:color w:val="000000" w:themeColor="text1"/>
                <w:sz w:val="24"/>
                <w:szCs w:val="24"/>
              </w:rPr>
              <w:t xml:space="preserve">– </w:t>
            </w:r>
            <w:r w:rsidRPr="00054B17">
              <w:rPr>
                <w:rFonts w:ascii="Times New Roman" w:hAnsi="Times New Roman" w:cs="Times New Roman"/>
                <w:color w:val="000000" w:themeColor="text1"/>
                <w:sz w:val="24"/>
                <w:szCs w:val="24"/>
              </w:rPr>
              <w:t xml:space="preserve"> 16.20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16.10</w:t>
            </w:r>
            <w:r>
              <w:rPr>
                <w:rFonts w:ascii="Times New Roman" w:hAnsi="Times New Roman" w:cs="Times New Roman"/>
                <w:color w:val="000000" w:themeColor="text1"/>
                <w:sz w:val="24"/>
                <w:szCs w:val="24"/>
              </w:rPr>
              <w:t xml:space="preserve">– </w:t>
            </w:r>
            <w:r w:rsidRPr="00054B17">
              <w:rPr>
                <w:rFonts w:ascii="Times New Roman" w:hAnsi="Times New Roman" w:cs="Times New Roman"/>
                <w:color w:val="000000" w:themeColor="text1"/>
                <w:sz w:val="24"/>
                <w:szCs w:val="24"/>
              </w:rPr>
              <w:t xml:space="preserve"> 16.20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16.10-16.30</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16.10-16.30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16.00-16.20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16.00-16.20</w:t>
            </w:r>
          </w:p>
        </w:tc>
      </w:tr>
      <w:tr w:rsidR="00A45048" w:rsidRPr="00054B17" w:rsidTr="00A45048">
        <w:tc>
          <w:tcPr>
            <w:tcW w:w="3119" w:type="dxa"/>
          </w:tcPr>
          <w:p w:rsidR="00A45048" w:rsidRPr="00054B17" w:rsidRDefault="00A45048" w:rsidP="00A45048">
            <w:pP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 xml:space="preserve">Подготовка к прогулке, прогулка, возвращение с прогулки  </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16.20</w:t>
            </w:r>
            <w:r>
              <w:rPr>
                <w:rFonts w:ascii="Times New Roman" w:hAnsi="Times New Roman" w:cs="Times New Roman"/>
                <w:color w:val="000000" w:themeColor="text1"/>
                <w:sz w:val="24"/>
                <w:szCs w:val="24"/>
              </w:rPr>
              <w:t xml:space="preserve"> – 1</w:t>
            </w:r>
            <w:r w:rsidRPr="00054B17">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sidRPr="00054B17">
              <w:rPr>
                <w:rFonts w:ascii="Times New Roman" w:hAnsi="Times New Roman" w:cs="Times New Roman"/>
                <w:color w:val="000000" w:themeColor="text1"/>
                <w:sz w:val="24"/>
                <w:szCs w:val="24"/>
              </w:rPr>
              <w:t>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16.20</w:t>
            </w:r>
            <w:r>
              <w:rPr>
                <w:rFonts w:ascii="Times New Roman" w:hAnsi="Times New Roman" w:cs="Times New Roman"/>
                <w:color w:val="000000" w:themeColor="text1"/>
                <w:sz w:val="24"/>
                <w:szCs w:val="24"/>
              </w:rPr>
              <w:t xml:space="preserve"> – 1</w:t>
            </w:r>
            <w:r w:rsidRPr="00054B17">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sidRPr="00054B17">
              <w:rPr>
                <w:rFonts w:ascii="Times New Roman" w:hAnsi="Times New Roman" w:cs="Times New Roman"/>
                <w:color w:val="000000" w:themeColor="text1"/>
                <w:sz w:val="24"/>
                <w:szCs w:val="24"/>
              </w:rPr>
              <w:t>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16.30-17.20</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16.30-17.20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16.20-17.20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16.20-17.20</w:t>
            </w:r>
          </w:p>
        </w:tc>
      </w:tr>
      <w:tr w:rsidR="00A45048" w:rsidRPr="00054B17" w:rsidTr="00A45048">
        <w:tc>
          <w:tcPr>
            <w:tcW w:w="3119" w:type="dxa"/>
          </w:tcPr>
          <w:p w:rsidR="00A45048" w:rsidRPr="00054B17" w:rsidRDefault="00A45048" w:rsidP="00A45048">
            <w:pP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Игры, самостоятельная деятельность</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054B17">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sidRPr="00054B17">
              <w:rPr>
                <w:rFonts w:ascii="Times New Roman" w:hAnsi="Times New Roman" w:cs="Times New Roman"/>
                <w:color w:val="000000" w:themeColor="text1"/>
                <w:sz w:val="24"/>
                <w:szCs w:val="24"/>
              </w:rPr>
              <w:t>00-17.45</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054B17">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sidRPr="00054B17">
              <w:rPr>
                <w:rFonts w:ascii="Times New Roman" w:hAnsi="Times New Roman" w:cs="Times New Roman"/>
                <w:color w:val="000000" w:themeColor="text1"/>
                <w:sz w:val="24"/>
                <w:szCs w:val="24"/>
              </w:rPr>
              <w:t>00-17.45</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17.20-17.45</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17.20-17.45</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17.20-17.45</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17.20-17.45</w:t>
            </w:r>
          </w:p>
        </w:tc>
      </w:tr>
      <w:tr w:rsidR="00A45048" w:rsidRPr="00054B17" w:rsidTr="00A45048">
        <w:tc>
          <w:tcPr>
            <w:tcW w:w="3119" w:type="dxa"/>
          </w:tcPr>
          <w:p w:rsidR="00A45048" w:rsidRPr="00054B17" w:rsidRDefault="00A45048" w:rsidP="00A45048">
            <w:pPr>
              <w:jc w:val="both"/>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Уход детей домой.</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17.45-18.00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17.45-18.00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17.45-18.00</w:t>
            </w:r>
          </w:p>
        </w:tc>
        <w:tc>
          <w:tcPr>
            <w:tcW w:w="1275"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17.45-18.00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17.45-18.00</w:t>
            </w:r>
          </w:p>
        </w:tc>
        <w:tc>
          <w:tcPr>
            <w:tcW w:w="1276" w:type="dxa"/>
          </w:tcPr>
          <w:p w:rsidR="00A45048" w:rsidRPr="00054B17" w:rsidRDefault="00A45048" w:rsidP="00A45048">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17.45-18.00</w:t>
            </w:r>
          </w:p>
        </w:tc>
      </w:tr>
    </w:tbl>
    <w:p w:rsidR="00054B17" w:rsidRPr="00F23D1C" w:rsidRDefault="00FF733D" w:rsidP="00FF733D">
      <w:pPr>
        <w:jc w:val="both"/>
        <w:rPr>
          <w:rFonts w:ascii="Times New Roman" w:hAnsi="Times New Roman" w:cs="Times New Roman"/>
          <w:b/>
          <w:sz w:val="28"/>
          <w:szCs w:val="28"/>
        </w:rPr>
      </w:pPr>
      <w:r w:rsidRPr="00F23D1C">
        <w:rPr>
          <w:rFonts w:ascii="Times New Roman" w:hAnsi="Times New Roman" w:cs="Times New Roman"/>
          <w:b/>
          <w:sz w:val="28"/>
          <w:szCs w:val="28"/>
        </w:rPr>
        <w:t xml:space="preserve">                             </w:t>
      </w:r>
    </w:p>
    <w:p w:rsidR="00FF733D" w:rsidRPr="00A45048" w:rsidRDefault="00FF733D" w:rsidP="00A45048">
      <w:pPr>
        <w:jc w:val="center"/>
        <w:rPr>
          <w:rFonts w:ascii="Times New Roman" w:eastAsia="Times New Roman" w:hAnsi="Times New Roman" w:cs="Times New Roman"/>
          <w:b/>
          <w:color w:val="000000" w:themeColor="text1"/>
          <w:sz w:val="28"/>
          <w:szCs w:val="28"/>
          <w:lang w:eastAsia="ru-RU"/>
        </w:rPr>
      </w:pPr>
      <w:r w:rsidRPr="0061236D">
        <w:rPr>
          <w:rFonts w:ascii="Times New Roman" w:eastAsia="Times New Roman" w:hAnsi="Times New Roman" w:cs="Times New Roman"/>
          <w:b/>
          <w:color w:val="000000" w:themeColor="text1"/>
          <w:sz w:val="28"/>
          <w:szCs w:val="28"/>
          <w:lang w:eastAsia="ru-RU"/>
        </w:rPr>
        <w:t>Режим дня в теплый период</w:t>
      </w:r>
    </w:p>
    <w:tbl>
      <w:tblPr>
        <w:tblStyle w:val="a3"/>
        <w:tblW w:w="10774" w:type="dxa"/>
        <w:tblLayout w:type="fixed"/>
        <w:tblLook w:val="04A0"/>
      </w:tblPr>
      <w:tblGrid>
        <w:gridCol w:w="3119"/>
        <w:gridCol w:w="1276"/>
        <w:gridCol w:w="1276"/>
        <w:gridCol w:w="1276"/>
        <w:gridCol w:w="1275"/>
        <w:gridCol w:w="1276"/>
        <w:gridCol w:w="1276"/>
      </w:tblGrid>
      <w:tr w:rsidR="009D6F15" w:rsidRPr="006F4A59" w:rsidTr="00A45048">
        <w:tc>
          <w:tcPr>
            <w:tcW w:w="3119" w:type="dxa"/>
          </w:tcPr>
          <w:p w:rsidR="009D6F15" w:rsidRPr="009D6F15" w:rsidRDefault="009D6F15" w:rsidP="0038430E">
            <w:pPr>
              <w:spacing w:line="360" w:lineRule="auto"/>
              <w:jc w:val="center"/>
              <w:rPr>
                <w:rFonts w:ascii="Times New Roman" w:hAnsi="Times New Roman" w:cs="Times New Roman"/>
                <w:b/>
                <w:color w:val="000000" w:themeColor="text1"/>
                <w:sz w:val="24"/>
                <w:szCs w:val="24"/>
              </w:rPr>
            </w:pPr>
            <w:r w:rsidRPr="009D6F15">
              <w:rPr>
                <w:rFonts w:ascii="Times New Roman" w:hAnsi="Times New Roman" w:cs="Times New Roman"/>
                <w:b/>
                <w:color w:val="000000" w:themeColor="text1"/>
                <w:sz w:val="24"/>
                <w:szCs w:val="24"/>
              </w:rPr>
              <w:t>Режимные моменты</w:t>
            </w:r>
          </w:p>
        </w:tc>
        <w:tc>
          <w:tcPr>
            <w:tcW w:w="1276" w:type="dxa"/>
          </w:tcPr>
          <w:p w:rsidR="009D6F15" w:rsidRPr="009D6F15" w:rsidRDefault="009D6F15" w:rsidP="0038430E">
            <w:pPr>
              <w:pStyle w:val="a4"/>
              <w:spacing w:before="0" w:after="0"/>
              <w:jc w:val="center"/>
              <w:rPr>
                <w:b/>
                <w:color w:val="000000" w:themeColor="text1"/>
              </w:rPr>
            </w:pPr>
            <w:r w:rsidRPr="009D6F15">
              <w:rPr>
                <w:b/>
                <w:color w:val="000000" w:themeColor="text1"/>
              </w:rPr>
              <w:t>Группа раннего возраста</w:t>
            </w:r>
          </w:p>
        </w:tc>
        <w:tc>
          <w:tcPr>
            <w:tcW w:w="1276" w:type="dxa"/>
          </w:tcPr>
          <w:p w:rsidR="009D6F15" w:rsidRPr="009D6F15" w:rsidRDefault="009D6F15" w:rsidP="0038430E">
            <w:pPr>
              <w:pStyle w:val="a4"/>
              <w:spacing w:before="0" w:after="0"/>
              <w:jc w:val="center"/>
              <w:rPr>
                <w:b/>
                <w:color w:val="000000" w:themeColor="text1"/>
              </w:rPr>
            </w:pPr>
            <w:r w:rsidRPr="009D6F15">
              <w:rPr>
                <w:b/>
                <w:color w:val="000000" w:themeColor="text1"/>
              </w:rPr>
              <w:t>1 мл.гр.</w:t>
            </w:r>
          </w:p>
        </w:tc>
        <w:tc>
          <w:tcPr>
            <w:tcW w:w="1276" w:type="dxa"/>
          </w:tcPr>
          <w:p w:rsidR="009D6F15" w:rsidRPr="009D6F15" w:rsidRDefault="009D6F15" w:rsidP="0038430E">
            <w:pPr>
              <w:pStyle w:val="a4"/>
              <w:spacing w:before="0" w:after="0"/>
              <w:jc w:val="center"/>
              <w:rPr>
                <w:b/>
                <w:color w:val="000000" w:themeColor="text1"/>
              </w:rPr>
            </w:pPr>
            <w:r w:rsidRPr="009D6F15">
              <w:rPr>
                <w:b/>
                <w:color w:val="000000" w:themeColor="text1"/>
              </w:rPr>
              <w:t>2 мл.гр.</w:t>
            </w:r>
          </w:p>
        </w:tc>
        <w:tc>
          <w:tcPr>
            <w:tcW w:w="1275" w:type="dxa"/>
          </w:tcPr>
          <w:p w:rsidR="009D6F15" w:rsidRPr="009D6F15" w:rsidRDefault="009D6F15" w:rsidP="0038430E">
            <w:pPr>
              <w:pStyle w:val="a4"/>
              <w:spacing w:before="0" w:after="0"/>
              <w:rPr>
                <w:b/>
                <w:color w:val="000000" w:themeColor="text1"/>
              </w:rPr>
            </w:pPr>
            <w:r w:rsidRPr="009D6F15">
              <w:rPr>
                <w:b/>
                <w:color w:val="000000" w:themeColor="text1"/>
              </w:rPr>
              <w:t>Сред.гр.</w:t>
            </w:r>
          </w:p>
        </w:tc>
        <w:tc>
          <w:tcPr>
            <w:tcW w:w="1276" w:type="dxa"/>
          </w:tcPr>
          <w:p w:rsidR="009D6F15" w:rsidRPr="009D6F15" w:rsidRDefault="009D6F15" w:rsidP="0038430E">
            <w:pPr>
              <w:pStyle w:val="a4"/>
              <w:spacing w:before="0" w:after="0"/>
              <w:rPr>
                <w:b/>
                <w:color w:val="000000" w:themeColor="text1"/>
              </w:rPr>
            </w:pPr>
            <w:r w:rsidRPr="009D6F15">
              <w:rPr>
                <w:b/>
                <w:color w:val="000000" w:themeColor="text1"/>
              </w:rPr>
              <w:t>Ст.гр.</w:t>
            </w:r>
          </w:p>
        </w:tc>
        <w:tc>
          <w:tcPr>
            <w:tcW w:w="1276" w:type="dxa"/>
          </w:tcPr>
          <w:p w:rsidR="009D6F15" w:rsidRPr="009D6F15" w:rsidRDefault="009D6F15" w:rsidP="0038430E">
            <w:pPr>
              <w:pStyle w:val="a4"/>
              <w:spacing w:before="0" w:after="0"/>
              <w:rPr>
                <w:b/>
                <w:color w:val="000000" w:themeColor="text1"/>
              </w:rPr>
            </w:pPr>
            <w:r w:rsidRPr="009D6F15">
              <w:rPr>
                <w:b/>
                <w:color w:val="000000" w:themeColor="text1"/>
              </w:rPr>
              <w:t>Подг.гр.</w:t>
            </w:r>
          </w:p>
        </w:tc>
      </w:tr>
      <w:tr w:rsidR="009D6F15" w:rsidRPr="006F4A59" w:rsidTr="00A45048">
        <w:tc>
          <w:tcPr>
            <w:tcW w:w="3119" w:type="dxa"/>
          </w:tcPr>
          <w:p w:rsidR="009D6F15" w:rsidRPr="009D6F15" w:rsidRDefault="009D6F15" w:rsidP="0038430E">
            <w:pPr>
              <w:rPr>
                <w:rFonts w:ascii="Times New Roman" w:hAnsi="Times New Roman" w:cs="Times New Roman"/>
                <w:b/>
                <w:color w:val="000000" w:themeColor="text1"/>
                <w:sz w:val="24"/>
                <w:szCs w:val="24"/>
              </w:rPr>
            </w:pPr>
            <w:r w:rsidRPr="009D6F15">
              <w:rPr>
                <w:rFonts w:ascii="Times New Roman" w:hAnsi="Times New Roman" w:cs="Times New Roman"/>
                <w:color w:val="000000" w:themeColor="text1"/>
                <w:sz w:val="24"/>
                <w:szCs w:val="24"/>
              </w:rPr>
              <w:t>Прием детей, самостоятельная деятельность, игры</w:t>
            </w:r>
          </w:p>
        </w:tc>
        <w:tc>
          <w:tcPr>
            <w:tcW w:w="1276" w:type="dxa"/>
          </w:tcPr>
          <w:p w:rsidR="009D6F15" w:rsidRPr="009D6F15" w:rsidRDefault="00187D78" w:rsidP="0038430E">
            <w:pPr>
              <w:jc w:val="center"/>
              <w:rPr>
                <w:rFonts w:ascii="Times New Roman" w:hAnsi="Times New Roman" w:cs="Times New Roman"/>
                <w:b/>
                <w:color w:val="000000" w:themeColor="text1"/>
                <w:sz w:val="24"/>
                <w:szCs w:val="24"/>
              </w:rPr>
            </w:pPr>
            <w:r w:rsidRPr="00623FC0">
              <w:rPr>
                <w:rFonts w:ascii="Times New Roman" w:hAnsi="Times New Roman" w:cs="Times New Roman"/>
                <w:color w:val="000000" w:themeColor="text1"/>
                <w:sz w:val="24"/>
                <w:szCs w:val="24"/>
              </w:rPr>
              <w:t>7.30</w:t>
            </w:r>
            <w:r w:rsidR="009D6F15" w:rsidRPr="009D6F15">
              <w:rPr>
                <w:rFonts w:ascii="Times New Roman" w:hAnsi="Times New Roman" w:cs="Times New Roman"/>
                <w:color w:val="000000" w:themeColor="text1"/>
                <w:sz w:val="24"/>
                <w:szCs w:val="24"/>
              </w:rPr>
              <w:t>- 8.25</w:t>
            </w:r>
          </w:p>
        </w:tc>
        <w:tc>
          <w:tcPr>
            <w:tcW w:w="1276" w:type="dxa"/>
          </w:tcPr>
          <w:p w:rsidR="009D6F15" w:rsidRPr="009D6F15" w:rsidRDefault="00187D78" w:rsidP="0038430E">
            <w:pPr>
              <w:jc w:val="center"/>
              <w:rPr>
                <w:rFonts w:ascii="Times New Roman" w:hAnsi="Times New Roman" w:cs="Times New Roman"/>
                <w:b/>
                <w:color w:val="000000" w:themeColor="text1"/>
                <w:sz w:val="24"/>
                <w:szCs w:val="24"/>
              </w:rPr>
            </w:pPr>
            <w:r w:rsidRPr="00623FC0">
              <w:rPr>
                <w:rFonts w:ascii="Times New Roman" w:hAnsi="Times New Roman" w:cs="Times New Roman"/>
                <w:color w:val="000000" w:themeColor="text1"/>
                <w:sz w:val="24"/>
                <w:szCs w:val="24"/>
              </w:rPr>
              <w:t>7.30</w:t>
            </w:r>
            <w:r w:rsidR="009D6F15" w:rsidRPr="009D6F15">
              <w:rPr>
                <w:rFonts w:ascii="Times New Roman" w:hAnsi="Times New Roman" w:cs="Times New Roman"/>
                <w:color w:val="000000" w:themeColor="text1"/>
                <w:sz w:val="24"/>
                <w:szCs w:val="24"/>
              </w:rPr>
              <w:t>- 8.25</w:t>
            </w:r>
          </w:p>
        </w:tc>
        <w:tc>
          <w:tcPr>
            <w:tcW w:w="1276" w:type="dxa"/>
          </w:tcPr>
          <w:p w:rsidR="009D6F15" w:rsidRPr="009D6F15" w:rsidRDefault="00187D78" w:rsidP="0038430E">
            <w:pPr>
              <w:jc w:val="center"/>
              <w:rPr>
                <w:rFonts w:ascii="Times New Roman" w:hAnsi="Times New Roman" w:cs="Times New Roman"/>
                <w:color w:val="000000" w:themeColor="text1"/>
                <w:sz w:val="24"/>
                <w:szCs w:val="24"/>
              </w:rPr>
            </w:pPr>
            <w:r w:rsidRPr="00623FC0">
              <w:rPr>
                <w:rFonts w:ascii="Times New Roman" w:hAnsi="Times New Roman" w:cs="Times New Roman"/>
                <w:color w:val="000000" w:themeColor="text1"/>
                <w:sz w:val="24"/>
                <w:szCs w:val="24"/>
              </w:rPr>
              <w:t>7.30</w:t>
            </w:r>
            <w:r w:rsidR="009D6F15" w:rsidRPr="009D6F15">
              <w:rPr>
                <w:rFonts w:ascii="Times New Roman" w:hAnsi="Times New Roman" w:cs="Times New Roman"/>
                <w:color w:val="000000" w:themeColor="text1"/>
                <w:sz w:val="24"/>
                <w:szCs w:val="24"/>
              </w:rPr>
              <w:t>-8.20</w:t>
            </w:r>
          </w:p>
        </w:tc>
        <w:tc>
          <w:tcPr>
            <w:tcW w:w="1275" w:type="dxa"/>
          </w:tcPr>
          <w:p w:rsidR="009D6F15" w:rsidRPr="009D6F15" w:rsidRDefault="00187D78" w:rsidP="0038430E">
            <w:pPr>
              <w:jc w:val="center"/>
              <w:rPr>
                <w:rFonts w:ascii="Times New Roman" w:hAnsi="Times New Roman" w:cs="Times New Roman"/>
                <w:color w:val="000000" w:themeColor="text1"/>
                <w:sz w:val="24"/>
                <w:szCs w:val="24"/>
              </w:rPr>
            </w:pPr>
            <w:r w:rsidRPr="00623FC0">
              <w:rPr>
                <w:rFonts w:ascii="Times New Roman" w:hAnsi="Times New Roman" w:cs="Times New Roman"/>
                <w:color w:val="000000" w:themeColor="text1"/>
                <w:sz w:val="24"/>
                <w:szCs w:val="24"/>
              </w:rPr>
              <w:t>7.30</w:t>
            </w:r>
            <w:r w:rsidR="009D6F15" w:rsidRPr="009D6F15">
              <w:rPr>
                <w:rFonts w:ascii="Times New Roman" w:hAnsi="Times New Roman" w:cs="Times New Roman"/>
                <w:color w:val="000000" w:themeColor="text1"/>
                <w:sz w:val="24"/>
                <w:szCs w:val="24"/>
              </w:rPr>
              <w:t>-8.20</w:t>
            </w:r>
          </w:p>
        </w:tc>
        <w:tc>
          <w:tcPr>
            <w:tcW w:w="1276" w:type="dxa"/>
          </w:tcPr>
          <w:p w:rsidR="009D6F15" w:rsidRPr="009D6F15" w:rsidRDefault="00187D78" w:rsidP="0038430E">
            <w:pPr>
              <w:jc w:val="center"/>
              <w:rPr>
                <w:rFonts w:ascii="Times New Roman" w:hAnsi="Times New Roman" w:cs="Times New Roman"/>
                <w:color w:val="000000" w:themeColor="text1"/>
                <w:sz w:val="24"/>
                <w:szCs w:val="24"/>
              </w:rPr>
            </w:pPr>
            <w:r w:rsidRPr="00623FC0">
              <w:rPr>
                <w:rFonts w:ascii="Times New Roman" w:hAnsi="Times New Roman" w:cs="Times New Roman"/>
                <w:color w:val="000000" w:themeColor="text1"/>
                <w:sz w:val="24"/>
                <w:szCs w:val="24"/>
              </w:rPr>
              <w:t>7.30</w:t>
            </w:r>
            <w:r w:rsidR="009D6F15" w:rsidRPr="009D6F15">
              <w:rPr>
                <w:rFonts w:ascii="Times New Roman" w:hAnsi="Times New Roman" w:cs="Times New Roman"/>
                <w:color w:val="000000" w:themeColor="text1"/>
                <w:sz w:val="24"/>
                <w:szCs w:val="24"/>
              </w:rPr>
              <w:t>-8.20</w:t>
            </w:r>
          </w:p>
        </w:tc>
        <w:tc>
          <w:tcPr>
            <w:tcW w:w="1276" w:type="dxa"/>
          </w:tcPr>
          <w:p w:rsidR="009D6F15" w:rsidRPr="009D6F15" w:rsidRDefault="00187D78" w:rsidP="0038430E">
            <w:pPr>
              <w:jc w:val="center"/>
              <w:rPr>
                <w:rFonts w:ascii="Times New Roman" w:hAnsi="Times New Roman" w:cs="Times New Roman"/>
                <w:color w:val="000000" w:themeColor="text1"/>
                <w:sz w:val="24"/>
                <w:szCs w:val="24"/>
              </w:rPr>
            </w:pPr>
            <w:r w:rsidRPr="00623FC0">
              <w:rPr>
                <w:rFonts w:ascii="Times New Roman" w:hAnsi="Times New Roman" w:cs="Times New Roman"/>
                <w:color w:val="000000" w:themeColor="text1"/>
                <w:sz w:val="24"/>
                <w:szCs w:val="24"/>
              </w:rPr>
              <w:t>7.30</w:t>
            </w:r>
            <w:r w:rsidR="009D6F15" w:rsidRPr="009D6F15">
              <w:rPr>
                <w:rFonts w:ascii="Times New Roman" w:hAnsi="Times New Roman" w:cs="Times New Roman"/>
                <w:color w:val="000000" w:themeColor="text1"/>
                <w:sz w:val="24"/>
                <w:szCs w:val="24"/>
              </w:rPr>
              <w:t>-8.20</w:t>
            </w:r>
          </w:p>
        </w:tc>
      </w:tr>
      <w:tr w:rsidR="009D6F15" w:rsidRPr="006F4A59" w:rsidTr="00A45048">
        <w:tc>
          <w:tcPr>
            <w:tcW w:w="3119" w:type="dxa"/>
          </w:tcPr>
          <w:p w:rsidR="009D6F15" w:rsidRPr="009D6F15" w:rsidRDefault="009D6F15" w:rsidP="0038430E">
            <w:pPr>
              <w:pStyle w:val="Default"/>
              <w:rPr>
                <w:color w:val="000000" w:themeColor="text1"/>
              </w:rPr>
            </w:pPr>
            <w:r w:rsidRPr="009D6F15">
              <w:rPr>
                <w:color w:val="000000" w:themeColor="text1"/>
              </w:rPr>
              <w:t>Утренняя гимнастика</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8.25-8.30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8.25- 8.30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8.20-8.25</w:t>
            </w:r>
          </w:p>
        </w:tc>
        <w:tc>
          <w:tcPr>
            <w:tcW w:w="1275"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8.20-8.30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8.20-8.30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8.20-8.30</w:t>
            </w:r>
          </w:p>
        </w:tc>
      </w:tr>
      <w:tr w:rsidR="009D6F15" w:rsidRPr="006F4A59" w:rsidTr="00A45048">
        <w:tc>
          <w:tcPr>
            <w:tcW w:w="3119" w:type="dxa"/>
          </w:tcPr>
          <w:p w:rsidR="009D6F15" w:rsidRPr="009D6F15" w:rsidRDefault="009D6F15" w:rsidP="0038430E">
            <w:pPr>
              <w:pStyle w:val="Default"/>
              <w:rPr>
                <w:color w:val="000000" w:themeColor="text1"/>
              </w:rPr>
            </w:pPr>
            <w:r w:rsidRPr="009D6F15">
              <w:rPr>
                <w:color w:val="000000" w:themeColor="text1"/>
              </w:rPr>
              <w:t xml:space="preserve">Гигиенические процедуры                                                                                                    </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8.30-8.40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8.30-8.40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8.25-8.45</w:t>
            </w:r>
          </w:p>
        </w:tc>
        <w:tc>
          <w:tcPr>
            <w:tcW w:w="1275"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8.30-8.40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8.30-8.40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8.30-8.40</w:t>
            </w:r>
          </w:p>
        </w:tc>
      </w:tr>
      <w:tr w:rsidR="009D6F15" w:rsidRPr="006F4A59" w:rsidTr="00A45048">
        <w:tc>
          <w:tcPr>
            <w:tcW w:w="3119" w:type="dxa"/>
          </w:tcPr>
          <w:p w:rsidR="009D6F15" w:rsidRPr="009D6F15" w:rsidRDefault="009D6F15" w:rsidP="0038430E">
            <w:pPr>
              <w:pStyle w:val="Default"/>
              <w:rPr>
                <w:color w:val="000000" w:themeColor="text1"/>
              </w:rPr>
            </w:pPr>
            <w:r w:rsidRPr="009D6F15">
              <w:rPr>
                <w:color w:val="000000" w:themeColor="text1"/>
              </w:rPr>
              <w:t xml:space="preserve">Подготовка к завтраку, завтрак </w:t>
            </w:r>
          </w:p>
        </w:tc>
        <w:tc>
          <w:tcPr>
            <w:tcW w:w="1276" w:type="dxa"/>
          </w:tcPr>
          <w:p w:rsidR="009D6F15" w:rsidRPr="009D6F15" w:rsidRDefault="009D6F15" w:rsidP="0038430E">
            <w:pP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8.40-9.00</w:t>
            </w:r>
          </w:p>
        </w:tc>
        <w:tc>
          <w:tcPr>
            <w:tcW w:w="1276" w:type="dxa"/>
          </w:tcPr>
          <w:p w:rsidR="009D6F15" w:rsidRPr="009D6F15" w:rsidRDefault="009D6F15" w:rsidP="0038430E">
            <w:pP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8.40-9.00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8.45-9.00</w:t>
            </w:r>
          </w:p>
        </w:tc>
        <w:tc>
          <w:tcPr>
            <w:tcW w:w="1275"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8.40-9.00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8.40-9.00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8.40-9.00</w:t>
            </w:r>
          </w:p>
        </w:tc>
      </w:tr>
      <w:tr w:rsidR="009D6F15" w:rsidRPr="006F4A59" w:rsidTr="00A45048">
        <w:tc>
          <w:tcPr>
            <w:tcW w:w="3119" w:type="dxa"/>
          </w:tcPr>
          <w:p w:rsidR="009D6F15" w:rsidRPr="009D6F15" w:rsidRDefault="009D6F15" w:rsidP="0038430E">
            <w:pPr>
              <w:pStyle w:val="Default"/>
              <w:rPr>
                <w:color w:val="000000" w:themeColor="text1"/>
              </w:rPr>
            </w:pPr>
            <w:r w:rsidRPr="009D6F15">
              <w:rPr>
                <w:color w:val="000000" w:themeColor="text1"/>
              </w:rPr>
              <w:t xml:space="preserve">Самостоятельная деятельность, игры </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9.00- 9.20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9.00- 9.20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9.00-9.20</w:t>
            </w:r>
          </w:p>
        </w:tc>
        <w:tc>
          <w:tcPr>
            <w:tcW w:w="1275"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9.00-9.20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9.00-9.20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9.00-9.20</w:t>
            </w:r>
          </w:p>
        </w:tc>
      </w:tr>
      <w:tr w:rsidR="009D6F15" w:rsidRPr="006F4A59" w:rsidTr="00A45048">
        <w:tc>
          <w:tcPr>
            <w:tcW w:w="3119" w:type="dxa"/>
          </w:tcPr>
          <w:p w:rsidR="009D6F15" w:rsidRPr="009D6F15" w:rsidRDefault="009D6F15" w:rsidP="0038430E">
            <w:pPr>
              <w:pStyle w:val="Default"/>
              <w:rPr>
                <w:color w:val="000000" w:themeColor="text1"/>
              </w:rPr>
            </w:pPr>
            <w:r w:rsidRPr="009D6F15">
              <w:rPr>
                <w:color w:val="000000" w:themeColor="text1"/>
              </w:rPr>
              <w:t xml:space="preserve">Непосредственно образовательная деятельность. </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9.20- 9.30</w:t>
            </w:r>
          </w:p>
          <w:p w:rsidR="009D6F15" w:rsidRPr="009D6F15" w:rsidRDefault="009D6F15" w:rsidP="0038430E">
            <w:pPr>
              <w:jc w:val="center"/>
              <w:rPr>
                <w:rFonts w:ascii="Times New Roman" w:hAnsi="Times New Roman" w:cs="Times New Roman"/>
                <w:color w:val="000000" w:themeColor="text1"/>
                <w:sz w:val="24"/>
                <w:szCs w:val="24"/>
              </w:rPr>
            </w:pP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9.20- 9.30</w:t>
            </w:r>
          </w:p>
          <w:p w:rsidR="009D6F15" w:rsidRPr="009D6F15" w:rsidRDefault="009D6F15" w:rsidP="0038430E">
            <w:pPr>
              <w:jc w:val="center"/>
              <w:rPr>
                <w:rFonts w:ascii="Times New Roman" w:hAnsi="Times New Roman" w:cs="Times New Roman"/>
                <w:color w:val="000000" w:themeColor="text1"/>
                <w:sz w:val="24"/>
                <w:szCs w:val="24"/>
              </w:rPr>
            </w:pP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9.20-9.35</w:t>
            </w:r>
          </w:p>
        </w:tc>
        <w:tc>
          <w:tcPr>
            <w:tcW w:w="1275"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9.20-9.40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9.20-9.45</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9.20-9.50</w:t>
            </w:r>
          </w:p>
        </w:tc>
      </w:tr>
      <w:tr w:rsidR="009D6F15" w:rsidRPr="005C5985" w:rsidTr="00A45048">
        <w:tc>
          <w:tcPr>
            <w:tcW w:w="3119" w:type="dxa"/>
          </w:tcPr>
          <w:p w:rsidR="009D6F15" w:rsidRPr="009D6F15" w:rsidRDefault="009D6F15" w:rsidP="0038430E">
            <w:pPr>
              <w:pStyle w:val="Default"/>
              <w:rPr>
                <w:color w:val="000000" w:themeColor="text1"/>
              </w:rPr>
            </w:pPr>
            <w:r w:rsidRPr="009D6F15">
              <w:rPr>
                <w:color w:val="000000" w:themeColor="text1"/>
              </w:rPr>
              <w:t>Игры, самостоятельная деятельность,</w:t>
            </w:r>
            <w:r w:rsidRPr="009D6F15">
              <w:rPr>
                <w:color w:val="000000" w:themeColor="text1"/>
                <w:sz w:val="28"/>
                <w:szCs w:val="28"/>
              </w:rPr>
              <w:t xml:space="preserve"> п</w:t>
            </w:r>
            <w:r w:rsidRPr="009D6F15">
              <w:rPr>
                <w:color w:val="000000" w:themeColor="text1"/>
              </w:rPr>
              <w:t xml:space="preserve">одготовка к прогулке, прогулка </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9.30- 11.25</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9.30- 11.25</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9.35-11.30</w:t>
            </w:r>
          </w:p>
        </w:tc>
        <w:tc>
          <w:tcPr>
            <w:tcW w:w="1275"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9.40-12.00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9.45-12.10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9.50-12.20</w:t>
            </w:r>
          </w:p>
        </w:tc>
      </w:tr>
      <w:tr w:rsidR="009D6F15" w:rsidRPr="005C5985" w:rsidTr="00A45048">
        <w:tc>
          <w:tcPr>
            <w:tcW w:w="3119" w:type="dxa"/>
          </w:tcPr>
          <w:p w:rsidR="009D6F15" w:rsidRPr="009D6F15" w:rsidRDefault="009D6F15" w:rsidP="0038430E">
            <w:pPr>
              <w:pStyle w:val="Default"/>
              <w:rPr>
                <w:color w:val="000000" w:themeColor="text1"/>
              </w:rPr>
            </w:pPr>
            <w:r w:rsidRPr="009D6F15">
              <w:rPr>
                <w:color w:val="000000" w:themeColor="text1"/>
              </w:rPr>
              <w:t xml:space="preserve">Возвращение с прогулки, игры </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11.25 – 11.45</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11.25 – 11.45</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11.30-11.50</w:t>
            </w:r>
          </w:p>
        </w:tc>
        <w:tc>
          <w:tcPr>
            <w:tcW w:w="1275"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12.00-12.20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12.10-12.30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12.20-12.30</w:t>
            </w:r>
          </w:p>
        </w:tc>
      </w:tr>
      <w:tr w:rsidR="009D6F15" w:rsidRPr="005C5985" w:rsidTr="00A45048">
        <w:tc>
          <w:tcPr>
            <w:tcW w:w="3119" w:type="dxa"/>
          </w:tcPr>
          <w:p w:rsidR="009D6F15" w:rsidRPr="009D6F15" w:rsidRDefault="009D6F15" w:rsidP="0038430E">
            <w:pPr>
              <w:pStyle w:val="Default"/>
              <w:rPr>
                <w:color w:val="000000" w:themeColor="text1"/>
              </w:rPr>
            </w:pPr>
            <w:r w:rsidRPr="009D6F15">
              <w:rPr>
                <w:color w:val="000000" w:themeColor="text1"/>
              </w:rPr>
              <w:t xml:space="preserve">Подготовка к обеду, обед </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11.45 – 12.15</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11.45 – 12.15</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11.50-12.20</w:t>
            </w:r>
          </w:p>
        </w:tc>
        <w:tc>
          <w:tcPr>
            <w:tcW w:w="1275"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12.20-12.50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12.30-13.00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12.30-13.00</w:t>
            </w:r>
          </w:p>
        </w:tc>
      </w:tr>
      <w:tr w:rsidR="009D6F15" w:rsidRPr="005C5985" w:rsidTr="00A45048">
        <w:tc>
          <w:tcPr>
            <w:tcW w:w="3119" w:type="dxa"/>
          </w:tcPr>
          <w:p w:rsidR="009D6F15" w:rsidRPr="009D6F15" w:rsidRDefault="009D6F15" w:rsidP="0038430E">
            <w:pPr>
              <w:pStyle w:val="Default"/>
              <w:rPr>
                <w:color w:val="000000" w:themeColor="text1"/>
              </w:rPr>
            </w:pPr>
            <w:r w:rsidRPr="009D6F15">
              <w:rPr>
                <w:color w:val="000000" w:themeColor="text1"/>
              </w:rPr>
              <w:t xml:space="preserve">Подготовка ко сну, дневной сон </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12.15 – 15.00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12.15 – 15.00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12.20-15.00</w:t>
            </w:r>
          </w:p>
        </w:tc>
        <w:tc>
          <w:tcPr>
            <w:tcW w:w="1275"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13.00-15.00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13.15-15.00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13.00-15.00</w:t>
            </w:r>
          </w:p>
        </w:tc>
      </w:tr>
      <w:tr w:rsidR="009D6F15" w:rsidRPr="005C5985" w:rsidTr="00A45048">
        <w:tc>
          <w:tcPr>
            <w:tcW w:w="3119" w:type="dxa"/>
          </w:tcPr>
          <w:p w:rsidR="009D6F15" w:rsidRPr="009D6F15" w:rsidRDefault="009D6F15" w:rsidP="0038430E">
            <w:pPr>
              <w:pStyle w:val="Default"/>
              <w:rPr>
                <w:color w:val="000000" w:themeColor="text1"/>
              </w:rPr>
            </w:pPr>
            <w:r w:rsidRPr="009D6F15">
              <w:rPr>
                <w:color w:val="000000" w:themeColor="text1"/>
              </w:rPr>
              <w:t xml:space="preserve">Подъем, воздушные процедуры </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 xml:space="preserve">15.00 – 15.20 </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 xml:space="preserve">15.00 – 15.20 </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15.00-15.20</w:t>
            </w:r>
          </w:p>
        </w:tc>
        <w:tc>
          <w:tcPr>
            <w:tcW w:w="1275"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15.00-15.20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15.00-15.15</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15.00-15.15</w:t>
            </w:r>
          </w:p>
        </w:tc>
      </w:tr>
      <w:tr w:rsidR="009D6F15" w:rsidRPr="005C5985" w:rsidTr="00A45048">
        <w:tc>
          <w:tcPr>
            <w:tcW w:w="3119" w:type="dxa"/>
          </w:tcPr>
          <w:p w:rsidR="009D6F15" w:rsidRPr="009D6F15" w:rsidRDefault="009D6F15" w:rsidP="0038430E">
            <w:pPr>
              <w:jc w:val="both"/>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Полдник</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15.20 – 15.40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15.20 – 15.40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15.20-15.40</w:t>
            </w:r>
          </w:p>
        </w:tc>
        <w:tc>
          <w:tcPr>
            <w:tcW w:w="1275"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15.20-15.40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15.15-15.30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15.15-15.30</w:t>
            </w:r>
          </w:p>
        </w:tc>
      </w:tr>
      <w:tr w:rsidR="009D6F15" w:rsidRPr="005C5985" w:rsidTr="00A45048">
        <w:tc>
          <w:tcPr>
            <w:tcW w:w="3119" w:type="dxa"/>
          </w:tcPr>
          <w:p w:rsidR="009D6F15" w:rsidRPr="009D6F15" w:rsidRDefault="009D6F15" w:rsidP="0038430E">
            <w:pP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 xml:space="preserve">Игры, самостоятельная </w:t>
            </w:r>
            <w:r w:rsidRPr="009D6F15">
              <w:rPr>
                <w:rFonts w:ascii="Times New Roman" w:hAnsi="Times New Roman" w:cs="Times New Roman"/>
                <w:color w:val="000000" w:themeColor="text1"/>
                <w:sz w:val="24"/>
                <w:szCs w:val="24"/>
              </w:rPr>
              <w:lastRenderedPageBreak/>
              <w:t xml:space="preserve">деятельность                                                                                </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lastRenderedPageBreak/>
              <w:t>15.40-</w:t>
            </w:r>
            <w:r w:rsidRPr="009D6F15">
              <w:rPr>
                <w:rFonts w:ascii="Times New Roman" w:hAnsi="Times New Roman" w:cs="Times New Roman"/>
                <w:color w:val="000000" w:themeColor="text1"/>
                <w:sz w:val="24"/>
                <w:szCs w:val="24"/>
              </w:rPr>
              <w:lastRenderedPageBreak/>
              <w:t>16.10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lastRenderedPageBreak/>
              <w:t>15.40-</w:t>
            </w:r>
            <w:r w:rsidRPr="009D6F15">
              <w:rPr>
                <w:rFonts w:ascii="Times New Roman" w:hAnsi="Times New Roman" w:cs="Times New Roman"/>
                <w:color w:val="000000" w:themeColor="text1"/>
                <w:sz w:val="24"/>
                <w:szCs w:val="24"/>
              </w:rPr>
              <w:lastRenderedPageBreak/>
              <w:t>16.10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lastRenderedPageBreak/>
              <w:t>15.40-</w:t>
            </w:r>
            <w:r w:rsidRPr="009D6F15">
              <w:rPr>
                <w:rFonts w:ascii="Times New Roman" w:hAnsi="Times New Roman" w:cs="Times New Roman"/>
                <w:color w:val="000000" w:themeColor="text1"/>
                <w:sz w:val="24"/>
                <w:szCs w:val="24"/>
              </w:rPr>
              <w:lastRenderedPageBreak/>
              <w:t>16.10</w:t>
            </w:r>
          </w:p>
        </w:tc>
        <w:tc>
          <w:tcPr>
            <w:tcW w:w="1275"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lastRenderedPageBreak/>
              <w:t>15.40-</w:t>
            </w:r>
            <w:r w:rsidRPr="009D6F15">
              <w:rPr>
                <w:rFonts w:ascii="Times New Roman" w:hAnsi="Times New Roman" w:cs="Times New Roman"/>
                <w:color w:val="000000" w:themeColor="text1"/>
                <w:sz w:val="24"/>
                <w:szCs w:val="24"/>
              </w:rPr>
              <w:lastRenderedPageBreak/>
              <w:t>16.10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lastRenderedPageBreak/>
              <w:t>15.30-</w:t>
            </w:r>
            <w:r w:rsidRPr="009D6F15">
              <w:rPr>
                <w:rFonts w:ascii="Times New Roman" w:hAnsi="Times New Roman" w:cs="Times New Roman"/>
                <w:color w:val="000000" w:themeColor="text1"/>
                <w:sz w:val="24"/>
                <w:szCs w:val="24"/>
              </w:rPr>
              <w:lastRenderedPageBreak/>
              <w:t>16.00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lastRenderedPageBreak/>
              <w:t>15.30-</w:t>
            </w:r>
            <w:r w:rsidRPr="009D6F15">
              <w:rPr>
                <w:rFonts w:ascii="Times New Roman" w:hAnsi="Times New Roman" w:cs="Times New Roman"/>
                <w:color w:val="000000" w:themeColor="text1"/>
                <w:sz w:val="24"/>
                <w:szCs w:val="24"/>
              </w:rPr>
              <w:lastRenderedPageBreak/>
              <w:t>16.00</w:t>
            </w:r>
          </w:p>
        </w:tc>
      </w:tr>
      <w:tr w:rsidR="009D6F15" w:rsidRPr="005C5985" w:rsidTr="00A45048">
        <w:tc>
          <w:tcPr>
            <w:tcW w:w="3119" w:type="dxa"/>
          </w:tcPr>
          <w:p w:rsidR="009D6F15" w:rsidRPr="009D6F15" w:rsidRDefault="009D6F15" w:rsidP="0038430E">
            <w:pPr>
              <w:jc w:val="both"/>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lastRenderedPageBreak/>
              <w:t xml:space="preserve">Чтение художественной литературы                                                                                  </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16.10</w:t>
            </w:r>
            <w:r>
              <w:rPr>
                <w:rFonts w:ascii="Times New Roman" w:hAnsi="Times New Roman" w:cs="Times New Roman"/>
                <w:color w:val="000000" w:themeColor="text1"/>
                <w:sz w:val="24"/>
                <w:szCs w:val="24"/>
              </w:rPr>
              <w:t xml:space="preserve">– </w:t>
            </w:r>
            <w:r w:rsidRPr="00054B17">
              <w:rPr>
                <w:rFonts w:ascii="Times New Roman" w:hAnsi="Times New Roman" w:cs="Times New Roman"/>
                <w:color w:val="000000" w:themeColor="text1"/>
                <w:sz w:val="24"/>
                <w:szCs w:val="24"/>
              </w:rPr>
              <w:t xml:space="preserve"> 16.20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16.10</w:t>
            </w:r>
            <w:r>
              <w:rPr>
                <w:rFonts w:ascii="Times New Roman" w:hAnsi="Times New Roman" w:cs="Times New Roman"/>
                <w:color w:val="000000" w:themeColor="text1"/>
                <w:sz w:val="24"/>
                <w:szCs w:val="24"/>
              </w:rPr>
              <w:t xml:space="preserve">– </w:t>
            </w:r>
            <w:r w:rsidRPr="00054B17">
              <w:rPr>
                <w:rFonts w:ascii="Times New Roman" w:hAnsi="Times New Roman" w:cs="Times New Roman"/>
                <w:color w:val="000000" w:themeColor="text1"/>
                <w:sz w:val="24"/>
                <w:szCs w:val="24"/>
              </w:rPr>
              <w:t xml:space="preserve"> 16.20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16.10-16.30</w:t>
            </w:r>
          </w:p>
        </w:tc>
        <w:tc>
          <w:tcPr>
            <w:tcW w:w="1275"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16.10-16.30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16.00-16.20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16.00-16.20</w:t>
            </w:r>
          </w:p>
        </w:tc>
      </w:tr>
      <w:tr w:rsidR="009D6F15" w:rsidRPr="005C5985" w:rsidTr="00A45048">
        <w:tc>
          <w:tcPr>
            <w:tcW w:w="3119" w:type="dxa"/>
          </w:tcPr>
          <w:p w:rsidR="009D6F15" w:rsidRPr="009D6F15" w:rsidRDefault="009D6F15" w:rsidP="0038430E">
            <w:pP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 xml:space="preserve">Подготовка к прогулке, прогулка, возвращение с прогулки  </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16.20-17.20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16.20-17.20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16.30-</w:t>
            </w:r>
            <w:r w:rsidRPr="00054B17">
              <w:rPr>
                <w:rFonts w:ascii="Times New Roman" w:hAnsi="Times New Roman" w:cs="Times New Roman"/>
                <w:color w:val="000000" w:themeColor="text1"/>
                <w:sz w:val="24"/>
                <w:szCs w:val="24"/>
              </w:rPr>
              <w:t>17.20</w:t>
            </w:r>
          </w:p>
        </w:tc>
        <w:tc>
          <w:tcPr>
            <w:tcW w:w="1275" w:type="dxa"/>
          </w:tcPr>
          <w:p w:rsidR="009D6F15" w:rsidRPr="009D6F15" w:rsidRDefault="009D6F15" w:rsidP="0038430E">
            <w:pPr>
              <w:jc w:val="cente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16.30-</w:t>
            </w:r>
            <w:r w:rsidRPr="00054B17">
              <w:rPr>
                <w:rFonts w:ascii="Times New Roman" w:hAnsi="Times New Roman" w:cs="Times New Roman"/>
                <w:color w:val="000000" w:themeColor="text1"/>
                <w:sz w:val="24"/>
                <w:szCs w:val="24"/>
              </w:rPr>
              <w:t>17.20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16.20-17.20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16.20-17.20</w:t>
            </w:r>
          </w:p>
        </w:tc>
      </w:tr>
      <w:tr w:rsidR="009D6F15" w:rsidRPr="005C5985" w:rsidTr="00A45048">
        <w:tc>
          <w:tcPr>
            <w:tcW w:w="3119" w:type="dxa"/>
          </w:tcPr>
          <w:p w:rsidR="009D6F15" w:rsidRPr="009D6F15" w:rsidRDefault="009D6F15" w:rsidP="0038430E">
            <w:pPr>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Игры, самостоятельная деятельность</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17.20-17.45</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17.20-17.45</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17.20-17.45</w:t>
            </w:r>
          </w:p>
        </w:tc>
        <w:tc>
          <w:tcPr>
            <w:tcW w:w="1275"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17.20-17.45</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17.20-17.45</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17.20-17.45</w:t>
            </w:r>
          </w:p>
        </w:tc>
      </w:tr>
      <w:tr w:rsidR="009D6F15" w:rsidRPr="005C5985" w:rsidTr="00A45048">
        <w:tc>
          <w:tcPr>
            <w:tcW w:w="3119" w:type="dxa"/>
          </w:tcPr>
          <w:p w:rsidR="009D6F15" w:rsidRPr="009D6F15" w:rsidRDefault="009D6F15" w:rsidP="0038430E">
            <w:pPr>
              <w:jc w:val="both"/>
              <w:rPr>
                <w:rFonts w:ascii="Times New Roman" w:hAnsi="Times New Roman" w:cs="Times New Roman"/>
                <w:color w:val="000000" w:themeColor="text1"/>
                <w:sz w:val="24"/>
                <w:szCs w:val="24"/>
              </w:rPr>
            </w:pPr>
            <w:r w:rsidRPr="009D6F15">
              <w:rPr>
                <w:rFonts w:ascii="Times New Roman" w:hAnsi="Times New Roman" w:cs="Times New Roman"/>
                <w:color w:val="000000" w:themeColor="text1"/>
                <w:sz w:val="24"/>
                <w:szCs w:val="24"/>
              </w:rPr>
              <w:t>Уход детей домой.</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17.45-18.00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17.45-18.00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17.45-18.00</w:t>
            </w:r>
          </w:p>
        </w:tc>
        <w:tc>
          <w:tcPr>
            <w:tcW w:w="1275"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17.45-18.00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17.45-18.00</w:t>
            </w:r>
          </w:p>
        </w:tc>
        <w:tc>
          <w:tcPr>
            <w:tcW w:w="1276" w:type="dxa"/>
          </w:tcPr>
          <w:p w:rsidR="009D6F15" w:rsidRPr="009D6F15" w:rsidRDefault="009D6F15" w:rsidP="0038430E">
            <w:pPr>
              <w:jc w:val="center"/>
              <w:rPr>
                <w:rFonts w:ascii="Times New Roman" w:hAnsi="Times New Roman" w:cs="Times New Roman"/>
                <w:color w:val="000000" w:themeColor="text1"/>
                <w:sz w:val="24"/>
                <w:szCs w:val="24"/>
              </w:rPr>
            </w:pPr>
            <w:r w:rsidRPr="00054B17">
              <w:rPr>
                <w:rFonts w:ascii="Times New Roman" w:hAnsi="Times New Roman" w:cs="Times New Roman"/>
                <w:color w:val="000000" w:themeColor="text1"/>
                <w:sz w:val="24"/>
                <w:szCs w:val="24"/>
              </w:rPr>
              <w:t>17.45-18.00</w:t>
            </w:r>
          </w:p>
        </w:tc>
      </w:tr>
    </w:tbl>
    <w:p w:rsidR="00FF733D" w:rsidRDefault="00FF733D" w:rsidP="00FF733D">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3C767C">
        <w:rPr>
          <w:rFonts w:ascii="Times New Roman" w:eastAsia="Times New Roman" w:hAnsi="Times New Roman" w:cs="Times New Roman"/>
          <w:b/>
          <w:bCs/>
          <w:sz w:val="28"/>
          <w:szCs w:val="28"/>
          <w:lang w:eastAsia="ru-RU"/>
        </w:rPr>
        <w:t>Проектирование воспитательно-образовательного процесса</w:t>
      </w:r>
    </w:p>
    <w:p w:rsidR="00FF733D" w:rsidRPr="003C767C" w:rsidRDefault="00FF733D" w:rsidP="00FF733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C767C">
        <w:rPr>
          <w:rFonts w:ascii="Times New Roman" w:eastAsia="Times New Roman" w:hAnsi="Times New Roman" w:cs="Times New Roman"/>
          <w:sz w:val="28"/>
          <w:szCs w:val="28"/>
          <w:lang w:eastAsia="ru-RU"/>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FF733D" w:rsidRPr="004E05F1" w:rsidRDefault="00FF733D" w:rsidP="00FF733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C767C">
        <w:rPr>
          <w:rFonts w:ascii="Times New Roman" w:eastAsia="Times New Roman" w:hAnsi="Times New Roman" w:cs="Times New Roman"/>
          <w:sz w:val="28"/>
          <w:szCs w:val="28"/>
          <w:lang w:eastAsia="ru-RU"/>
        </w:rPr>
        <w:t>Структура организованных форм обучения дошкольного образовательного учреждения (сетка непосредственно 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w:t>
      </w:r>
      <w:r w:rsidR="00AE44D3">
        <w:rPr>
          <w:rFonts w:ascii="Times New Roman" w:eastAsia="Times New Roman" w:hAnsi="Times New Roman" w:cs="Times New Roman"/>
          <w:sz w:val="28"/>
          <w:szCs w:val="28"/>
          <w:lang w:eastAsia="ru-RU"/>
        </w:rPr>
        <w:t>ветствии с СанПиН</w:t>
      </w:r>
      <w:r>
        <w:rPr>
          <w:rFonts w:ascii="Times New Roman" w:eastAsia="Times New Roman" w:hAnsi="Times New Roman" w:cs="Times New Roman"/>
          <w:sz w:val="28"/>
          <w:szCs w:val="28"/>
          <w:lang w:eastAsia="ru-RU"/>
        </w:rPr>
        <w:t xml:space="preserve"> 2.4.1.3049-13.</w:t>
      </w:r>
    </w:p>
    <w:p w:rsidR="00FF733D" w:rsidRPr="004E05F1" w:rsidRDefault="00FF733D" w:rsidP="00FF733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767C">
        <w:rPr>
          <w:rFonts w:ascii="Times New Roman" w:eastAsia="Times New Roman" w:hAnsi="Times New Roman" w:cs="Times New Roman"/>
          <w:b/>
          <w:bCs/>
          <w:sz w:val="28"/>
          <w:szCs w:val="28"/>
          <w:lang w:eastAsia="ru-RU"/>
        </w:rPr>
        <w:t>Формы организации непосредственно образовательной деятельности детей</w:t>
      </w:r>
      <w:r w:rsidRPr="00E439D4">
        <w:rPr>
          <w:rFonts w:ascii="Times New Roman" w:eastAsia="Times New Roman" w:hAnsi="Times New Roman" w:cs="Times New Roman"/>
          <w:color w:val="000000" w:themeColor="text1"/>
          <w:sz w:val="28"/>
          <w:szCs w:val="28"/>
          <w:lang w:eastAsia="ru-RU"/>
        </w:rPr>
        <w:t xml:space="preserve">  </w:t>
      </w:r>
    </w:p>
    <w:tbl>
      <w:tblPr>
        <w:tblStyle w:val="a3"/>
        <w:tblW w:w="9924" w:type="dxa"/>
        <w:tblInd w:w="-318" w:type="dxa"/>
        <w:tblLayout w:type="fixed"/>
        <w:tblLook w:val="04A0"/>
      </w:tblPr>
      <w:tblGrid>
        <w:gridCol w:w="3824"/>
        <w:gridCol w:w="3180"/>
        <w:gridCol w:w="2920"/>
      </w:tblGrid>
      <w:tr w:rsidR="00FF733D" w:rsidRPr="0040412F" w:rsidTr="00F62A38">
        <w:tc>
          <w:tcPr>
            <w:tcW w:w="3824" w:type="dxa"/>
          </w:tcPr>
          <w:p w:rsidR="00FF733D" w:rsidRPr="0040412F" w:rsidRDefault="00FF733D" w:rsidP="00F62A38">
            <w:pPr>
              <w:pStyle w:val="Default"/>
              <w:jc w:val="center"/>
              <w:rPr>
                <w:b/>
                <w:sz w:val="28"/>
                <w:szCs w:val="28"/>
              </w:rPr>
            </w:pPr>
            <w:r w:rsidRPr="0040412F">
              <w:rPr>
                <w:b/>
                <w:sz w:val="28"/>
                <w:szCs w:val="28"/>
              </w:rPr>
              <w:t>Совместная деятельность</w:t>
            </w:r>
          </w:p>
          <w:p w:rsidR="00FF733D" w:rsidRPr="0040412F" w:rsidRDefault="00FF733D" w:rsidP="00F62A38">
            <w:pPr>
              <w:pStyle w:val="Default"/>
              <w:jc w:val="center"/>
              <w:rPr>
                <w:b/>
                <w:sz w:val="28"/>
                <w:szCs w:val="28"/>
              </w:rPr>
            </w:pPr>
            <w:r w:rsidRPr="0040412F">
              <w:rPr>
                <w:b/>
                <w:sz w:val="28"/>
                <w:szCs w:val="28"/>
              </w:rPr>
              <w:t>взрослого и детей</w:t>
            </w:r>
          </w:p>
        </w:tc>
        <w:tc>
          <w:tcPr>
            <w:tcW w:w="3180" w:type="dxa"/>
          </w:tcPr>
          <w:p w:rsidR="00FF733D" w:rsidRPr="0040412F" w:rsidRDefault="00FF733D" w:rsidP="00F62A38">
            <w:pPr>
              <w:pStyle w:val="Default"/>
              <w:jc w:val="center"/>
              <w:rPr>
                <w:b/>
                <w:sz w:val="28"/>
                <w:szCs w:val="28"/>
              </w:rPr>
            </w:pPr>
            <w:r w:rsidRPr="0040412F">
              <w:rPr>
                <w:b/>
                <w:sz w:val="28"/>
                <w:szCs w:val="28"/>
              </w:rPr>
              <w:t>Самостоятельная деятельность</w:t>
            </w:r>
          </w:p>
          <w:p w:rsidR="00FF733D" w:rsidRPr="0040412F" w:rsidRDefault="00FF733D" w:rsidP="00F62A38">
            <w:pPr>
              <w:pStyle w:val="Default"/>
              <w:jc w:val="center"/>
              <w:rPr>
                <w:b/>
                <w:sz w:val="28"/>
                <w:szCs w:val="28"/>
              </w:rPr>
            </w:pPr>
            <w:r w:rsidRPr="0040412F">
              <w:rPr>
                <w:b/>
                <w:sz w:val="28"/>
                <w:szCs w:val="28"/>
              </w:rPr>
              <w:t>детей</w:t>
            </w:r>
          </w:p>
        </w:tc>
        <w:tc>
          <w:tcPr>
            <w:tcW w:w="2920" w:type="dxa"/>
          </w:tcPr>
          <w:p w:rsidR="00FF733D" w:rsidRPr="0040412F" w:rsidRDefault="00FF733D" w:rsidP="00F62A38">
            <w:pPr>
              <w:pStyle w:val="Default"/>
              <w:jc w:val="center"/>
              <w:rPr>
                <w:b/>
                <w:sz w:val="28"/>
                <w:szCs w:val="28"/>
              </w:rPr>
            </w:pPr>
            <w:r w:rsidRPr="0040412F">
              <w:rPr>
                <w:b/>
                <w:sz w:val="28"/>
                <w:szCs w:val="28"/>
              </w:rPr>
              <w:t>Взаимодействие</w:t>
            </w:r>
          </w:p>
          <w:p w:rsidR="00FF733D" w:rsidRPr="0040412F" w:rsidRDefault="00FF733D" w:rsidP="00F62A38">
            <w:pPr>
              <w:pStyle w:val="Default"/>
              <w:jc w:val="center"/>
              <w:rPr>
                <w:b/>
                <w:sz w:val="28"/>
                <w:szCs w:val="28"/>
              </w:rPr>
            </w:pPr>
            <w:r w:rsidRPr="0040412F">
              <w:rPr>
                <w:b/>
                <w:sz w:val="28"/>
                <w:szCs w:val="28"/>
              </w:rPr>
              <w:t>с семьями</w:t>
            </w:r>
          </w:p>
        </w:tc>
      </w:tr>
      <w:tr w:rsidR="00FF733D" w:rsidRPr="0040412F" w:rsidTr="00F62A38">
        <w:tc>
          <w:tcPr>
            <w:tcW w:w="3824" w:type="dxa"/>
          </w:tcPr>
          <w:p w:rsidR="00FF733D" w:rsidRPr="0040412F" w:rsidRDefault="00FF733D" w:rsidP="00136038">
            <w:pPr>
              <w:pStyle w:val="Default"/>
              <w:spacing w:after="120"/>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Двигательные подвижные дидактические игры, подвижные игры с правилами, игровые упражнения, соревнования. </w:t>
            </w:r>
          </w:p>
          <w:p w:rsidR="00FF733D" w:rsidRPr="0040412F" w:rsidRDefault="00FF733D" w:rsidP="00136038">
            <w:pPr>
              <w:pStyle w:val="Default"/>
              <w:spacing w:after="120"/>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Игровая: сюжетные игры, игры с правилами. </w:t>
            </w:r>
          </w:p>
          <w:p w:rsidR="00FF733D" w:rsidRPr="0040412F" w:rsidRDefault="00FF733D" w:rsidP="00235D51">
            <w:pPr>
              <w:pStyle w:val="Default"/>
              <w:spacing w:after="120"/>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Продуктивная мастерская по изготовлению продуктов детского творчества, реализация проектов </w:t>
            </w:r>
            <w:r w:rsidR="00235D51">
              <w:rPr>
                <w:sz w:val="28"/>
                <w:szCs w:val="28"/>
              </w:rPr>
              <w:t>.</w:t>
            </w:r>
          </w:p>
          <w:p w:rsidR="00FF733D" w:rsidRPr="0040412F" w:rsidRDefault="00FF733D" w:rsidP="00235D51">
            <w:pPr>
              <w:pStyle w:val="Default"/>
              <w:spacing w:before="100" w:beforeAutospacing="1" w:after="120"/>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Коммуникативная беседа, </w:t>
            </w:r>
            <w:r w:rsidRPr="0040412F">
              <w:rPr>
                <w:sz w:val="28"/>
                <w:szCs w:val="28"/>
              </w:rPr>
              <w:lastRenderedPageBreak/>
              <w:t xml:space="preserve">ситуативный разговор, речевая ситуация, составление и отгадывание загадок, сюжетные игры, игры с правилами. </w:t>
            </w:r>
          </w:p>
          <w:p w:rsidR="00FF733D" w:rsidRPr="0040412F" w:rsidRDefault="00FF733D" w:rsidP="00235D51">
            <w:pPr>
              <w:pStyle w:val="Default"/>
              <w:spacing w:after="120"/>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Трудовая: совместные действия, дежурство, поручение, задание, реализация проекта. </w:t>
            </w:r>
          </w:p>
          <w:p w:rsidR="00FF733D" w:rsidRPr="0040412F" w:rsidRDefault="00FF733D" w:rsidP="00235D51">
            <w:pPr>
              <w:pStyle w:val="Default"/>
              <w:spacing w:after="120"/>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 </w:t>
            </w:r>
          </w:p>
          <w:p w:rsidR="00FF733D" w:rsidRPr="0040412F" w:rsidRDefault="00FF733D" w:rsidP="00235D51">
            <w:pPr>
              <w:pStyle w:val="Default"/>
              <w:spacing w:after="120"/>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Музыкально-художественная: слушание, исполнение, импровизация, экспериментировани</w:t>
            </w:r>
            <w:r>
              <w:rPr>
                <w:sz w:val="28"/>
                <w:szCs w:val="28"/>
              </w:rPr>
              <w:t>е, подвижные игры (с муз.</w:t>
            </w:r>
            <w:r w:rsidRPr="0040412F">
              <w:rPr>
                <w:sz w:val="28"/>
                <w:szCs w:val="28"/>
              </w:rPr>
              <w:t xml:space="preserve"> сопровождением)</w:t>
            </w:r>
            <w:r w:rsidR="00235D51">
              <w:rPr>
                <w:sz w:val="28"/>
                <w:szCs w:val="28"/>
              </w:rPr>
              <w:t>.</w:t>
            </w:r>
            <w:r w:rsidRPr="0040412F">
              <w:rPr>
                <w:sz w:val="28"/>
                <w:szCs w:val="28"/>
              </w:rPr>
              <w:t xml:space="preserve"> </w:t>
            </w:r>
          </w:p>
          <w:p w:rsidR="00FF733D" w:rsidRPr="0040412F" w:rsidRDefault="00FF733D" w:rsidP="00F62A3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Чтение художественной литературы: чтение, обсуждение, разучивание</w:t>
            </w:r>
            <w:r w:rsidR="00235D51">
              <w:rPr>
                <w:sz w:val="28"/>
                <w:szCs w:val="28"/>
              </w:rPr>
              <w:t>.</w:t>
            </w:r>
            <w:r w:rsidRPr="0040412F">
              <w:rPr>
                <w:sz w:val="28"/>
                <w:szCs w:val="28"/>
              </w:rPr>
              <w:t xml:space="preserve"> </w:t>
            </w:r>
          </w:p>
        </w:tc>
        <w:tc>
          <w:tcPr>
            <w:tcW w:w="3180" w:type="dxa"/>
          </w:tcPr>
          <w:p w:rsidR="00FF733D" w:rsidRPr="0040412F" w:rsidRDefault="00FF733D" w:rsidP="00F62A38">
            <w:pPr>
              <w:pStyle w:val="Default"/>
              <w:rPr>
                <w:sz w:val="28"/>
                <w:szCs w:val="28"/>
              </w:rPr>
            </w:pPr>
            <w:r w:rsidRPr="0040412F">
              <w:rPr>
                <w:rFonts w:ascii="Wingdings" w:hAnsi="Wingdings" w:cs="Wingdings"/>
                <w:sz w:val="28"/>
                <w:szCs w:val="28"/>
              </w:rPr>
              <w:lastRenderedPageBreak/>
              <w:t></w:t>
            </w:r>
            <w:r>
              <w:rPr>
                <w:rFonts w:ascii="Wingdings" w:hAnsi="Wingdings" w:cs="Wingdings"/>
                <w:sz w:val="28"/>
                <w:szCs w:val="28"/>
              </w:rPr>
              <w:t></w:t>
            </w:r>
            <w:r w:rsidRPr="0040412F">
              <w:rPr>
                <w:sz w:val="28"/>
                <w:szCs w:val="28"/>
              </w:rPr>
              <w:t xml:space="preserve">Организация развивающей среды для самостоятельной деятельности детей: двигательной, игровой, продуктивной, трудовой, познавательно-исследовательской </w:t>
            </w:r>
          </w:p>
        </w:tc>
        <w:tc>
          <w:tcPr>
            <w:tcW w:w="2920" w:type="dxa"/>
          </w:tcPr>
          <w:p w:rsidR="00FF733D" w:rsidRPr="0040412F" w:rsidRDefault="00FF733D" w:rsidP="00F62A3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Диагностирование </w:t>
            </w:r>
          </w:p>
          <w:p w:rsidR="00FF733D" w:rsidRPr="0040412F" w:rsidRDefault="00FF733D" w:rsidP="00F62A3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Педагогическое просвещение родителей, обмен опытом. </w:t>
            </w:r>
          </w:p>
          <w:p w:rsidR="00FF733D" w:rsidRPr="0040412F" w:rsidRDefault="00FF733D" w:rsidP="00F62A3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Совместное творчество детей и взрослых. </w:t>
            </w:r>
          </w:p>
        </w:tc>
      </w:tr>
    </w:tbl>
    <w:p w:rsidR="00FF733D" w:rsidRPr="00106454" w:rsidRDefault="00235D51" w:rsidP="00235D51">
      <w:pPr>
        <w:spacing w:after="0"/>
        <w:jc w:val="center"/>
        <w:rPr>
          <w:rFonts w:ascii="Times New Roman" w:hAnsi="Times New Roman" w:cs="Times New Roman"/>
          <w:b/>
          <w:sz w:val="28"/>
          <w:szCs w:val="28"/>
        </w:rPr>
      </w:pPr>
      <w:r>
        <w:rPr>
          <w:rFonts w:ascii="Times New Roman" w:eastAsia="Times New Roman" w:hAnsi="Times New Roman" w:cs="Times New Roman"/>
          <w:color w:val="000000" w:themeColor="text1"/>
          <w:sz w:val="28"/>
          <w:szCs w:val="28"/>
          <w:lang w:eastAsia="ru-RU"/>
        </w:rPr>
        <w:lastRenderedPageBreak/>
        <w:t xml:space="preserve"> </w:t>
      </w:r>
      <w:r w:rsidR="00FF733D" w:rsidRPr="00106454">
        <w:rPr>
          <w:rFonts w:ascii="Times New Roman" w:hAnsi="Times New Roman" w:cs="Times New Roman"/>
          <w:b/>
          <w:sz w:val="28"/>
          <w:szCs w:val="28"/>
        </w:rPr>
        <w:t>Модель организации учебно-воспитательного процесса</w:t>
      </w:r>
    </w:p>
    <w:p w:rsidR="00C9666C" w:rsidRDefault="00FF733D" w:rsidP="00C9666C">
      <w:pPr>
        <w:spacing w:after="240"/>
        <w:jc w:val="center"/>
        <w:rPr>
          <w:rFonts w:ascii="Times New Roman" w:hAnsi="Times New Roman" w:cs="Times New Roman"/>
          <w:b/>
          <w:sz w:val="28"/>
          <w:szCs w:val="28"/>
        </w:rPr>
      </w:pPr>
      <w:r w:rsidRPr="00106454">
        <w:rPr>
          <w:rFonts w:ascii="Times New Roman" w:hAnsi="Times New Roman" w:cs="Times New Roman"/>
          <w:b/>
          <w:sz w:val="28"/>
          <w:szCs w:val="28"/>
        </w:rPr>
        <w:t>в детском саду на день</w:t>
      </w:r>
    </w:p>
    <w:p w:rsidR="00FF733D" w:rsidRPr="001D2D3E" w:rsidRDefault="00FF733D" w:rsidP="00C9666C">
      <w:pPr>
        <w:spacing w:after="240"/>
        <w:jc w:val="center"/>
        <w:rPr>
          <w:rFonts w:ascii="Times New Roman" w:hAnsi="Times New Roman" w:cs="Times New Roman"/>
          <w:b/>
          <w:bCs/>
          <w:i/>
          <w:iCs/>
          <w:sz w:val="28"/>
          <w:szCs w:val="28"/>
        </w:rPr>
      </w:pPr>
      <w:r w:rsidRPr="001D2D3E">
        <w:rPr>
          <w:rFonts w:ascii="Times New Roman" w:hAnsi="Times New Roman" w:cs="Times New Roman"/>
          <w:b/>
          <w:bCs/>
          <w:i/>
          <w:iCs/>
          <w:sz w:val="28"/>
          <w:szCs w:val="28"/>
        </w:rPr>
        <w:t>Младший дошкольный возраст</w:t>
      </w:r>
    </w:p>
    <w:tbl>
      <w:tblPr>
        <w:tblStyle w:val="a3"/>
        <w:tblW w:w="0" w:type="auto"/>
        <w:tblInd w:w="-176" w:type="dxa"/>
        <w:tblLook w:val="04A0"/>
      </w:tblPr>
      <w:tblGrid>
        <w:gridCol w:w="2207"/>
        <w:gridCol w:w="3874"/>
        <w:gridCol w:w="3666"/>
      </w:tblGrid>
      <w:tr w:rsidR="00FF733D" w:rsidTr="00F62A38">
        <w:tc>
          <w:tcPr>
            <w:tcW w:w="2207" w:type="dxa"/>
          </w:tcPr>
          <w:p w:rsidR="00FF733D" w:rsidRPr="001D2D3E" w:rsidRDefault="00FF733D" w:rsidP="00F62A38">
            <w:pPr>
              <w:spacing w:before="100" w:beforeAutospacing="1" w:after="100" w:afterAutospacing="1"/>
              <w:jc w:val="center"/>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Образовательные области</w:t>
            </w:r>
          </w:p>
        </w:tc>
        <w:tc>
          <w:tcPr>
            <w:tcW w:w="3874" w:type="dxa"/>
          </w:tcPr>
          <w:p w:rsidR="00FF733D" w:rsidRPr="001D2D3E" w:rsidRDefault="00FF733D" w:rsidP="00F62A38">
            <w:pPr>
              <w:jc w:val="center"/>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1-ая половина дня</w:t>
            </w:r>
          </w:p>
        </w:tc>
        <w:tc>
          <w:tcPr>
            <w:tcW w:w="3666" w:type="dxa"/>
          </w:tcPr>
          <w:p w:rsidR="00FF733D" w:rsidRPr="001D2D3E" w:rsidRDefault="00FF733D" w:rsidP="00F62A38">
            <w:pPr>
              <w:spacing w:before="100" w:beforeAutospacing="1" w:after="100" w:afterAutospacing="1"/>
              <w:jc w:val="center"/>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2-ая половина дня</w:t>
            </w:r>
          </w:p>
        </w:tc>
      </w:tr>
      <w:tr w:rsidR="00FF733D" w:rsidTr="00F62A38">
        <w:tc>
          <w:tcPr>
            <w:tcW w:w="2207" w:type="dxa"/>
          </w:tcPr>
          <w:p w:rsidR="00FF733D" w:rsidRPr="0041655E" w:rsidRDefault="00FF733D" w:rsidP="00F62A38">
            <w:pPr>
              <w:spacing w:before="100" w:beforeAutospacing="1" w:after="100" w:afterAutospacing="1"/>
              <w:jc w:val="both"/>
              <w:rPr>
                <w:rFonts w:ascii="Times New Roman" w:eastAsia="Times New Roman" w:hAnsi="Times New Roman" w:cs="Times New Roman"/>
                <w:b/>
                <w:sz w:val="24"/>
                <w:szCs w:val="24"/>
                <w:lang w:eastAsia="ru-RU"/>
              </w:rPr>
            </w:pPr>
            <w:r w:rsidRPr="0041655E">
              <w:rPr>
                <w:rFonts w:ascii="Times New Roman" w:eastAsia="Times New Roman" w:hAnsi="Times New Roman" w:cs="Times New Roman"/>
                <w:b/>
                <w:sz w:val="24"/>
                <w:szCs w:val="24"/>
                <w:lang w:eastAsia="ru-RU"/>
              </w:rPr>
              <w:t>Физическое развитие</w:t>
            </w:r>
          </w:p>
        </w:tc>
        <w:tc>
          <w:tcPr>
            <w:tcW w:w="3874" w:type="dxa"/>
          </w:tcPr>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Приём детей на воздухе в теплое время года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Утренняя гимнастика (подвижные игры, игровые сюжеты)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Гигиенические процедуры (обширное умывание, полоскание рта)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Закаливание в повседневной жизни (облегченная одежда в группе, одежда по сезону на прогулке; обширное умывание, воздушные ванны)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lastRenderedPageBreak/>
              <w:t></w:t>
            </w:r>
            <w:r w:rsidRPr="00E42D8D">
              <w:rPr>
                <w:rFonts w:ascii="Times New Roman" w:hAnsi="Times New Roman" w:cs="Times New Roman"/>
                <w:color w:val="000000"/>
                <w:sz w:val="24"/>
                <w:szCs w:val="24"/>
              </w:rPr>
              <w:t xml:space="preserve">Физкультминутки на занятиях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Физкультурные занятия </w:t>
            </w:r>
          </w:p>
          <w:p w:rsidR="00FF733D" w:rsidRDefault="00FF733D" w:rsidP="00F62A38">
            <w:pPr>
              <w:jc w:val="both"/>
              <w:rPr>
                <w:rFonts w:ascii="Times New Roman" w:eastAsia="Times New Roman" w:hAnsi="Times New Roman" w:cs="Times New Roman"/>
                <w:sz w:val="28"/>
                <w:szCs w:val="28"/>
                <w:lang w:eastAsia="ru-RU"/>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Прогулка в двигательной активности</w:t>
            </w:r>
          </w:p>
        </w:tc>
        <w:tc>
          <w:tcPr>
            <w:tcW w:w="3666" w:type="dxa"/>
          </w:tcPr>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lastRenderedPageBreak/>
              <w:t></w:t>
            </w:r>
            <w:r w:rsidRPr="00E42D8D">
              <w:rPr>
                <w:rFonts w:ascii="Times New Roman" w:hAnsi="Times New Roman" w:cs="Times New Roman"/>
                <w:color w:val="000000"/>
                <w:sz w:val="24"/>
                <w:szCs w:val="24"/>
              </w:rPr>
              <w:t xml:space="preserve">Гимнастика после сна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Закаливание (воздушные</w:t>
            </w:r>
            <w:r>
              <w:rPr>
                <w:rFonts w:ascii="Times New Roman" w:hAnsi="Times New Roman" w:cs="Times New Roman"/>
                <w:color w:val="000000"/>
                <w:sz w:val="24"/>
                <w:szCs w:val="24"/>
              </w:rPr>
              <w:t xml:space="preserve"> ванны, ходьба босиком в группе</w:t>
            </w:r>
            <w:r w:rsidRPr="00E42D8D">
              <w:rPr>
                <w:rFonts w:ascii="Times New Roman" w:hAnsi="Times New Roman" w:cs="Times New Roman"/>
                <w:color w:val="000000"/>
                <w:sz w:val="24"/>
                <w:szCs w:val="24"/>
              </w:rPr>
              <w:t xml:space="preserve">)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Физкультурные досуги, игры и развлечения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Самостоятельная двигательная деятельность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Занятия ритмической гимнастикой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Занятия хореографией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Прогулка (индивидуальная работа по развитию движений) </w:t>
            </w:r>
          </w:p>
          <w:p w:rsidR="00FF733D" w:rsidRDefault="00FF733D" w:rsidP="00F62A38">
            <w:pPr>
              <w:spacing w:before="100" w:beforeAutospacing="1" w:after="100" w:afterAutospacing="1"/>
              <w:jc w:val="both"/>
              <w:rPr>
                <w:rFonts w:ascii="Times New Roman" w:eastAsia="Times New Roman" w:hAnsi="Times New Roman" w:cs="Times New Roman"/>
                <w:sz w:val="28"/>
                <w:szCs w:val="28"/>
                <w:lang w:eastAsia="ru-RU"/>
              </w:rPr>
            </w:pPr>
          </w:p>
        </w:tc>
      </w:tr>
      <w:tr w:rsidR="00FF733D" w:rsidTr="00F62A38">
        <w:tc>
          <w:tcPr>
            <w:tcW w:w="2207" w:type="dxa"/>
          </w:tcPr>
          <w:p w:rsidR="00FF733D" w:rsidRDefault="00FF733D" w:rsidP="00F62A38">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Познавательное развитие</w:t>
            </w:r>
          </w:p>
          <w:p w:rsidR="00FF733D" w:rsidRPr="0041655E" w:rsidRDefault="00FF733D" w:rsidP="00F62A38">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Речевое развитие</w:t>
            </w:r>
          </w:p>
        </w:tc>
        <w:tc>
          <w:tcPr>
            <w:tcW w:w="3874" w:type="dxa"/>
          </w:tcPr>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 xml:space="preserve"> Непосредственно образовательная деятельность</w:t>
            </w:r>
          </w:p>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Дидактические игры </w:t>
            </w:r>
          </w:p>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Наблюдения </w:t>
            </w:r>
          </w:p>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Беседы </w:t>
            </w:r>
          </w:p>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Экскурсии по участку </w:t>
            </w:r>
          </w:p>
          <w:p w:rsidR="00FF733D" w:rsidRPr="00E42D8D" w:rsidRDefault="00FF733D" w:rsidP="00F62A38">
            <w:pPr>
              <w:autoSpaceDE w:val="0"/>
              <w:autoSpaceDN w:val="0"/>
              <w:adjustRightInd w:val="0"/>
              <w:rPr>
                <w:rFonts w:ascii="Wingdings" w:hAnsi="Wingdings" w:cs="Wingdings"/>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Исследовательская работа, опыты и экспериментирование</w:t>
            </w:r>
          </w:p>
        </w:tc>
        <w:tc>
          <w:tcPr>
            <w:tcW w:w="3666" w:type="dxa"/>
          </w:tcPr>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Занятия, игры </w:t>
            </w:r>
          </w:p>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Досуги </w:t>
            </w:r>
          </w:p>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Индивидуальная работа </w:t>
            </w:r>
          </w:p>
          <w:p w:rsidR="00FF733D" w:rsidRPr="00E42D8D" w:rsidRDefault="00FF733D" w:rsidP="00F62A38">
            <w:pPr>
              <w:autoSpaceDE w:val="0"/>
              <w:autoSpaceDN w:val="0"/>
              <w:adjustRightInd w:val="0"/>
              <w:rPr>
                <w:rFonts w:ascii="Wingdings" w:hAnsi="Wingdings" w:cs="Wingdings"/>
                <w:color w:val="000000"/>
                <w:sz w:val="24"/>
                <w:szCs w:val="24"/>
              </w:rPr>
            </w:pPr>
          </w:p>
        </w:tc>
      </w:tr>
      <w:tr w:rsidR="00FF733D" w:rsidTr="00F62A38">
        <w:tc>
          <w:tcPr>
            <w:tcW w:w="2207" w:type="dxa"/>
          </w:tcPr>
          <w:p w:rsidR="00FF733D" w:rsidRPr="0041655E" w:rsidRDefault="00FF733D" w:rsidP="00F62A38">
            <w:pPr>
              <w:jc w:val="both"/>
              <w:rPr>
                <w:rFonts w:ascii="Times New Roman" w:eastAsia="Times New Roman" w:hAnsi="Times New Roman" w:cs="Times New Roman"/>
                <w:b/>
                <w:sz w:val="24"/>
                <w:szCs w:val="24"/>
                <w:lang w:eastAsia="ru-RU"/>
              </w:rPr>
            </w:pPr>
            <w:r w:rsidRPr="0041655E">
              <w:rPr>
                <w:rFonts w:ascii="Times New Roman" w:eastAsia="Times New Roman" w:hAnsi="Times New Roman" w:cs="Times New Roman"/>
                <w:b/>
                <w:sz w:val="24"/>
                <w:szCs w:val="24"/>
                <w:lang w:eastAsia="ru-RU"/>
              </w:rPr>
              <w:t>Художественно-</w:t>
            </w:r>
          </w:p>
          <w:p w:rsidR="00FF733D" w:rsidRPr="0041655E" w:rsidRDefault="00FF733D" w:rsidP="00F62A38">
            <w:pPr>
              <w:jc w:val="both"/>
              <w:rPr>
                <w:rFonts w:ascii="Times New Roman" w:eastAsia="Times New Roman" w:hAnsi="Times New Roman" w:cs="Times New Roman"/>
                <w:sz w:val="24"/>
                <w:szCs w:val="24"/>
                <w:lang w:eastAsia="ru-RU"/>
              </w:rPr>
            </w:pPr>
            <w:r w:rsidRPr="0041655E">
              <w:rPr>
                <w:rFonts w:ascii="Times New Roman" w:eastAsia="Times New Roman" w:hAnsi="Times New Roman" w:cs="Times New Roman"/>
                <w:b/>
                <w:sz w:val="24"/>
                <w:szCs w:val="24"/>
                <w:lang w:eastAsia="ru-RU"/>
              </w:rPr>
              <w:t>эстетическое развитие</w:t>
            </w:r>
          </w:p>
        </w:tc>
        <w:tc>
          <w:tcPr>
            <w:tcW w:w="3874" w:type="dxa"/>
          </w:tcPr>
          <w:p w:rsidR="00FF733D" w:rsidRPr="0061236D" w:rsidRDefault="00FF733D" w:rsidP="00F62A38">
            <w:pPr>
              <w:autoSpaceDE w:val="0"/>
              <w:autoSpaceDN w:val="0"/>
              <w:adjustRightInd w:val="0"/>
              <w:ind w:firstLine="14"/>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 xml:space="preserve"> Непосредственно образовательная деятельность художественно-эстетического цикла</w:t>
            </w:r>
          </w:p>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Эстетика быта </w:t>
            </w:r>
          </w:p>
          <w:p w:rsidR="00FF733D" w:rsidRDefault="00FF733D" w:rsidP="00F62A38">
            <w:pPr>
              <w:jc w:val="both"/>
              <w:rPr>
                <w:rFonts w:ascii="Times New Roman" w:eastAsia="Times New Roman" w:hAnsi="Times New Roman" w:cs="Times New Roman"/>
                <w:sz w:val="28"/>
                <w:szCs w:val="28"/>
                <w:lang w:eastAsia="ru-RU"/>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Экскурсии в природу (на участке</w:t>
            </w:r>
            <w:r>
              <w:rPr>
                <w:rFonts w:ascii="Times New Roman" w:hAnsi="Times New Roman" w:cs="Times New Roman"/>
                <w:color w:val="000000"/>
                <w:sz w:val="24"/>
                <w:szCs w:val="24"/>
              </w:rPr>
              <w:t>)</w:t>
            </w:r>
          </w:p>
        </w:tc>
        <w:tc>
          <w:tcPr>
            <w:tcW w:w="3666" w:type="dxa"/>
          </w:tcPr>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 </w:t>
            </w:r>
            <w:r w:rsidRPr="00E439D4">
              <w:rPr>
                <w:rFonts w:ascii="Times New Roman" w:eastAsia="Times New Roman" w:hAnsi="Times New Roman" w:cs="Times New Roman"/>
                <w:sz w:val="24"/>
                <w:szCs w:val="24"/>
                <w:lang w:eastAsia="ru-RU"/>
              </w:rPr>
              <w:t>Элементы театрализованной дея</w:t>
            </w:r>
            <w:r w:rsidRPr="00E439D4">
              <w:rPr>
                <w:rFonts w:ascii="Times New Roman" w:eastAsia="Times New Roman" w:hAnsi="Times New Roman" w:cs="Times New Roman"/>
                <w:sz w:val="24"/>
                <w:szCs w:val="24"/>
                <w:lang w:eastAsia="ru-RU"/>
              </w:rPr>
              <w:softHyphen/>
              <w:t>тельности (драматизация знакомых сказок)</w:t>
            </w:r>
          </w:p>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Музыкально-художественные досуги </w:t>
            </w:r>
          </w:p>
          <w:p w:rsidR="00FF733D" w:rsidRDefault="00FF733D" w:rsidP="00F62A38">
            <w:pPr>
              <w:jc w:val="both"/>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Индивидуальная работа</w:t>
            </w:r>
          </w:p>
          <w:p w:rsidR="00FF733D" w:rsidRDefault="00FF733D" w:rsidP="00F62A38">
            <w:pPr>
              <w:jc w:val="both"/>
              <w:rPr>
                <w:rFonts w:ascii="Times New Roman" w:eastAsia="Times New Roman" w:hAnsi="Times New Roman" w:cs="Times New Roman"/>
                <w:sz w:val="28"/>
                <w:szCs w:val="28"/>
                <w:lang w:eastAsia="ru-RU"/>
              </w:rPr>
            </w:pPr>
            <w:r w:rsidRPr="0041655E">
              <w:rPr>
                <w:rFonts w:ascii="Wingdings" w:hAnsi="Wingdings" w:cs="Wingdings"/>
                <w:color w:val="000000"/>
                <w:sz w:val="24"/>
                <w:szCs w:val="24"/>
              </w:rPr>
              <w:t></w:t>
            </w:r>
            <w:r w:rsidRPr="00E439D4">
              <w:rPr>
                <w:rFonts w:ascii="Times New Roman" w:eastAsia="Times New Roman" w:hAnsi="Times New Roman" w:cs="Times New Roman"/>
                <w:sz w:val="24"/>
                <w:szCs w:val="24"/>
                <w:lang w:eastAsia="ru-RU"/>
              </w:rPr>
              <w:t>Совместная творческая деятель</w:t>
            </w:r>
            <w:r w:rsidRPr="00E439D4">
              <w:rPr>
                <w:rFonts w:ascii="Times New Roman" w:eastAsia="Times New Roman" w:hAnsi="Times New Roman" w:cs="Times New Roman"/>
                <w:sz w:val="24"/>
                <w:szCs w:val="24"/>
                <w:lang w:eastAsia="ru-RU"/>
              </w:rPr>
              <w:softHyphen/>
              <w:t xml:space="preserve">ность старших и младших детей (дни рождения, совместные </w:t>
            </w:r>
            <w:r w:rsidRPr="00E439D4">
              <w:rPr>
                <w:rFonts w:ascii="Times New Roman" w:eastAsia="Times New Roman" w:hAnsi="Times New Roman" w:cs="Times New Roman"/>
                <w:iCs/>
                <w:sz w:val="24"/>
                <w:szCs w:val="24"/>
                <w:lang w:eastAsia="ru-RU"/>
              </w:rPr>
              <w:t>игры)</w:t>
            </w:r>
            <w:r w:rsidRPr="00E439D4">
              <w:rPr>
                <w:rFonts w:ascii="Times New Roman" w:eastAsia="Times New Roman" w:hAnsi="Times New Roman" w:cs="Times New Roman"/>
                <w:i/>
                <w:iCs/>
                <w:sz w:val="24"/>
                <w:szCs w:val="24"/>
                <w:lang w:eastAsia="ru-RU"/>
              </w:rPr>
              <w:t xml:space="preserve">    </w:t>
            </w:r>
          </w:p>
        </w:tc>
      </w:tr>
      <w:tr w:rsidR="00FF733D" w:rsidTr="00F62A38">
        <w:tc>
          <w:tcPr>
            <w:tcW w:w="2207" w:type="dxa"/>
          </w:tcPr>
          <w:p w:rsidR="00FF733D" w:rsidRPr="001D2D3E" w:rsidRDefault="00FF733D" w:rsidP="00F62A38">
            <w:pPr>
              <w:spacing w:before="100" w:beforeAutospacing="1" w:after="100" w:afterAutospacing="1"/>
              <w:jc w:val="both"/>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Социально-коммуникативное развитие</w:t>
            </w:r>
          </w:p>
        </w:tc>
        <w:tc>
          <w:tcPr>
            <w:tcW w:w="3874" w:type="dxa"/>
          </w:tcPr>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Утренний прием детей, индивидуальные и подгрупповые беседы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Оценка эмоционального настроения группы с последующей коррекцией плана работы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Формирование навыков культуры еды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Этика быта, трудовые поручения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Формирование навыков культуры общения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Театрализованные игры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Сюжетно-ролевые игры </w:t>
            </w:r>
          </w:p>
        </w:tc>
        <w:tc>
          <w:tcPr>
            <w:tcW w:w="3666" w:type="dxa"/>
          </w:tcPr>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Индивидуальная работа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Эстетика быта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Трудовые поручения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Игры с ряжением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Работа в книжном уголке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Общение младших и старших детей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Сюжетно-ролевые игры </w:t>
            </w:r>
          </w:p>
        </w:tc>
      </w:tr>
    </w:tbl>
    <w:p w:rsidR="00FF733D" w:rsidRPr="001D2D3E" w:rsidRDefault="00FF733D" w:rsidP="00FF733D">
      <w:pPr>
        <w:spacing w:before="100" w:beforeAutospacing="1" w:after="100" w:afterAutospacing="1" w:line="240" w:lineRule="auto"/>
        <w:ind w:firstLine="708"/>
        <w:jc w:val="center"/>
        <w:rPr>
          <w:rFonts w:ascii="Times New Roman" w:hAnsi="Times New Roman" w:cs="Times New Roman"/>
          <w:b/>
          <w:bCs/>
          <w:i/>
          <w:iCs/>
          <w:sz w:val="28"/>
          <w:szCs w:val="28"/>
        </w:rPr>
      </w:pPr>
      <w:r>
        <w:rPr>
          <w:rFonts w:ascii="Times New Roman" w:hAnsi="Times New Roman" w:cs="Times New Roman"/>
          <w:b/>
          <w:bCs/>
          <w:i/>
          <w:iCs/>
          <w:sz w:val="28"/>
          <w:szCs w:val="28"/>
        </w:rPr>
        <w:t>Стар</w:t>
      </w:r>
      <w:r w:rsidRPr="001D2D3E">
        <w:rPr>
          <w:rFonts w:ascii="Times New Roman" w:hAnsi="Times New Roman" w:cs="Times New Roman"/>
          <w:b/>
          <w:bCs/>
          <w:i/>
          <w:iCs/>
          <w:sz w:val="28"/>
          <w:szCs w:val="28"/>
        </w:rPr>
        <w:t>ший дошкольный возраст</w:t>
      </w:r>
    </w:p>
    <w:tbl>
      <w:tblPr>
        <w:tblStyle w:val="a3"/>
        <w:tblW w:w="0" w:type="auto"/>
        <w:tblInd w:w="-176" w:type="dxa"/>
        <w:tblLook w:val="04A0"/>
      </w:tblPr>
      <w:tblGrid>
        <w:gridCol w:w="2207"/>
        <w:gridCol w:w="3927"/>
        <w:gridCol w:w="3613"/>
      </w:tblGrid>
      <w:tr w:rsidR="00FF733D" w:rsidTr="00F62A38">
        <w:tc>
          <w:tcPr>
            <w:tcW w:w="2207" w:type="dxa"/>
          </w:tcPr>
          <w:p w:rsidR="00FF733D" w:rsidRPr="001D2D3E" w:rsidRDefault="00FF733D" w:rsidP="00F62A38">
            <w:pPr>
              <w:spacing w:before="100" w:beforeAutospacing="1" w:after="100" w:afterAutospacing="1"/>
              <w:jc w:val="center"/>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Образовательные области</w:t>
            </w:r>
          </w:p>
        </w:tc>
        <w:tc>
          <w:tcPr>
            <w:tcW w:w="3927" w:type="dxa"/>
          </w:tcPr>
          <w:p w:rsidR="00FF733D" w:rsidRPr="001D2D3E" w:rsidRDefault="00FF733D" w:rsidP="00F62A38">
            <w:pPr>
              <w:jc w:val="center"/>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1-ая половина дня</w:t>
            </w:r>
          </w:p>
        </w:tc>
        <w:tc>
          <w:tcPr>
            <w:tcW w:w="3613" w:type="dxa"/>
          </w:tcPr>
          <w:p w:rsidR="00FF733D" w:rsidRPr="001D2D3E" w:rsidRDefault="00FF733D" w:rsidP="00F62A38">
            <w:pPr>
              <w:spacing w:before="100" w:beforeAutospacing="1" w:after="100" w:afterAutospacing="1"/>
              <w:jc w:val="center"/>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2-ая половина дня</w:t>
            </w:r>
          </w:p>
        </w:tc>
      </w:tr>
      <w:tr w:rsidR="00FF733D" w:rsidTr="00F62A38">
        <w:tc>
          <w:tcPr>
            <w:tcW w:w="2207" w:type="dxa"/>
          </w:tcPr>
          <w:p w:rsidR="00FF733D" w:rsidRPr="0041655E" w:rsidRDefault="00FF733D" w:rsidP="00F62A38">
            <w:pPr>
              <w:spacing w:before="100" w:beforeAutospacing="1" w:after="100" w:afterAutospacing="1"/>
              <w:jc w:val="both"/>
              <w:rPr>
                <w:rFonts w:ascii="Times New Roman" w:eastAsia="Times New Roman" w:hAnsi="Times New Roman" w:cs="Times New Roman"/>
                <w:b/>
                <w:sz w:val="24"/>
                <w:szCs w:val="24"/>
                <w:lang w:eastAsia="ru-RU"/>
              </w:rPr>
            </w:pPr>
            <w:r w:rsidRPr="0041655E">
              <w:rPr>
                <w:rFonts w:ascii="Times New Roman" w:eastAsia="Times New Roman" w:hAnsi="Times New Roman" w:cs="Times New Roman"/>
                <w:b/>
                <w:sz w:val="24"/>
                <w:szCs w:val="24"/>
                <w:lang w:eastAsia="ru-RU"/>
              </w:rPr>
              <w:t>Физическое развитие</w:t>
            </w:r>
          </w:p>
        </w:tc>
        <w:tc>
          <w:tcPr>
            <w:tcW w:w="3927" w:type="dxa"/>
          </w:tcPr>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Приём детей на воздухе в теплое время года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Утренняя гимнастика (</w:t>
            </w:r>
            <w:r w:rsidRPr="0061236D">
              <w:rPr>
                <w:rFonts w:ascii="Times New Roman" w:eastAsia="Times New Roman" w:hAnsi="Times New Roman" w:cs="Times New Roman"/>
                <w:sz w:val="24"/>
                <w:szCs w:val="24"/>
                <w:lang w:eastAsia="ru-RU"/>
              </w:rPr>
              <w:t>оздоровительный бег,  ОРУ</w:t>
            </w:r>
            <w:r w:rsidRPr="00E42D8D">
              <w:rPr>
                <w:rFonts w:ascii="Times New Roman" w:hAnsi="Times New Roman" w:cs="Times New Roman"/>
                <w:color w:val="000000"/>
                <w:sz w:val="24"/>
                <w:szCs w:val="24"/>
              </w:rPr>
              <w:t xml:space="preserve">)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Гигиенические процедуры (обширное умывание, полоскание рта)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Закаливание в повседневной жизни (облегченная одежда в группе, одежда по сезону на прогулке; обширное умывание, воздушные ванны</w:t>
            </w:r>
            <w:r>
              <w:rPr>
                <w:rFonts w:ascii="Times New Roman" w:hAnsi="Times New Roman" w:cs="Times New Roman"/>
                <w:color w:val="000000"/>
                <w:sz w:val="24"/>
                <w:szCs w:val="24"/>
              </w:rPr>
              <w:t>, полоскание горла</w:t>
            </w:r>
            <w:r w:rsidRPr="00E42D8D">
              <w:rPr>
                <w:rFonts w:ascii="Times New Roman" w:hAnsi="Times New Roman" w:cs="Times New Roman"/>
                <w:color w:val="000000"/>
                <w:sz w:val="24"/>
                <w:szCs w:val="24"/>
              </w:rPr>
              <w:t xml:space="preserve">)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lastRenderedPageBreak/>
              <w:t></w:t>
            </w:r>
            <w:r w:rsidRPr="00E42D8D">
              <w:rPr>
                <w:rFonts w:ascii="Times New Roman" w:hAnsi="Times New Roman" w:cs="Times New Roman"/>
                <w:color w:val="000000"/>
                <w:sz w:val="24"/>
                <w:szCs w:val="24"/>
              </w:rPr>
              <w:t xml:space="preserve">Физкультминутки на занятиях </w:t>
            </w:r>
          </w:p>
          <w:p w:rsidR="00FF733D" w:rsidRPr="003B50F3" w:rsidRDefault="00FF733D" w:rsidP="00F62A38">
            <w:pPr>
              <w:autoSpaceDE w:val="0"/>
              <w:autoSpaceDN w:val="0"/>
              <w:adjustRightInd w:val="0"/>
              <w:ind w:firstLine="10"/>
              <w:rPr>
                <w:rFonts w:ascii="Times New Roman" w:eastAsia="Times New Roman" w:hAnsi="Times New Roman" w:cs="Times New Roman"/>
                <w:sz w:val="24"/>
                <w:szCs w:val="24"/>
                <w:lang w:eastAsia="ru-RU"/>
              </w:rPr>
            </w:pPr>
            <w:r w:rsidRPr="00E42D8D">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 xml:space="preserve"> Непосредственно образовательная деятельность по физическому развитию</w:t>
            </w:r>
          </w:p>
          <w:p w:rsidR="00FF733D" w:rsidRDefault="00FF733D" w:rsidP="00F62A38">
            <w:pPr>
              <w:jc w:val="both"/>
              <w:rPr>
                <w:rFonts w:ascii="Times New Roman" w:eastAsia="Times New Roman" w:hAnsi="Times New Roman" w:cs="Times New Roman"/>
                <w:sz w:val="28"/>
                <w:szCs w:val="28"/>
                <w:lang w:eastAsia="ru-RU"/>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Прогулка </w:t>
            </w:r>
            <w:r w:rsidRPr="0061236D">
              <w:rPr>
                <w:rFonts w:ascii="Times New Roman" w:eastAsia="Times New Roman" w:hAnsi="Times New Roman" w:cs="Times New Roman"/>
                <w:sz w:val="24"/>
                <w:szCs w:val="24"/>
                <w:lang w:eastAsia="ru-RU"/>
              </w:rPr>
              <w:t>(подвижные игры, индивидуальная работа, самостоятельная двигательная дея</w:t>
            </w:r>
            <w:r w:rsidRPr="0061236D">
              <w:rPr>
                <w:rFonts w:ascii="Times New Roman" w:eastAsia="Times New Roman" w:hAnsi="Times New Roman" w:cs="Times New Roman"/>
                <w:sz w:val="24"/>
                <w:szCs w:val="24"/>
                <w:lang w:eastAsia="ru-RU"/>
              </w:rPr>
              <w:softHyphen/>
              <w:t>тельность)</w:t>
            </w:r>
          </w:p>
        </w:tc>
        <w:tc>
          <w:tcPr>
            <w:tcW w:w="3613" w:type="dxa"/>
          </w:tcPr>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lastRenderedPageBreak/>
              <w:t></w:t>
            </w:r>
            <w:r w:rsidRPr="00E42D8D">
              <w:rPr>
                <w:rFonts w:ascii="Times New Roman" w:hAnsi="Times New Roman" w:cs="Times New Roman"/>
                <w:color w:val="000000"/>
                <w:sz w:val="24"/>
                <w:szCs w:val="24"/>
              </w:rPr>
              <w:t xml:space="preserve">Гимнастика после сна </w:t>
            </w: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Закаливание (воздушные</w:t>
            </w:r>
            <w:r>
              <w:rPr>
                <w:rFonts w:ascii="Times New Roman" w:hAnsi="Times New Roman" w:cs="Times New Roman"/>
                <w:color w:val="000000"/>
                <w:sz w:val="24"/>
                <w:szCs w:val="24"/>
              </w:rPr>
              <w:t xml:space="preserve"> ванны, ходьба босиком в группе</w:t>
            </w:r>
            <w:r w:rsidRPr="00E42D8D">
              <w:rPr>
                <w:rFonts w:ascii="Times New Roman" w:hAnsi="Times New Roman" w:cs="Times New Roman"/>
                <w:color w:val="000000"/>
                <w:sz w:val="24"/>
                <w:szCs w:val="24"/>
              </w:rPr>
              <w:t xml:space="preserve">)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Физкультурные досуги, игры и развлечения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Самостоятельная двигательная деятельность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Занятия ритмической гимнастикой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Занятия хореографией </w:t>
            </w:r>
          </w:p>
          <w:p w:rsidR="00FF733D" w:rsidRPr="00E42D8D" w:rsidRDefault="00FF733D" w:rsidP="00F62A38">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Прогулка (индивидуальная работа по развитию движений) </w:t>
            </w:r>
          </w:p>
          <w:p w:rsidR="00FF733D" w:rsidRDefault="00FF733D" w:rsidP="00F62A38">
            <w:pPr>
              <w:rPr>
                <w:rFonts w:ascii="Times New Roman" w:eastAsia="Calibri" w:hAnsi="Times New Roman" w:cs="Times New Roman"/>
                <w:sz w:val="24"/>
                <w:szCs w:val="24"/>
              </w:rPr>
            </w:pPr>
            <w:r w:rsidRPr="00E42D8D">
              <w:rPr>
                <w:rFonts w:ascii="Wingdings" w:hAnsi="Wingdings" w:cs="Wingdings"/>
                <w:color w:val="000000"/>
                <w:sz w:val="24"/>
                <w:szCs w:val="24"/>
              </w:rPr>
              <w:lastRenderedPageBreak/>
              <w:t></w:t>
            </w:r>
            <w:r w:rsidRPr="0061236D">
              <w:rPr>
                <w:rFonts w:ascii="Times New Roman" w:eastAsia="Calibri" w:hAnsi="Times New Roman" w:cs="Times New Roman"/>
                <w:sz w:val="24"/>
                <w:szCs w:val="24"/>
              </w:rPr>
              <w:t>Элементы спортивных игр</w:t>
            </w:r>
          </w:p>
          <w:p w:rsidR="00FF733D" w:rsidRPr="0061236D" w:rsidRDefault="00FF733D" w:rsidP="00F62A38">
            <w:pPr>
              <w:rPr>
                <w:rFonts w:ascii="Times New Roman" w:eastAsia="Calibri" w:hAnsi="Times New Roman" w:cs="Times New Roman"/>
                <w:sz w:val="24"/>
                <w:szCs w:val="24"/>
              </w:rPr>
            </w:pPr>
            <w:r w:rsidRPr="00E42D8D">
              <w:rPr>
                <w:rFonts w:ascii="Wingdings" w:hAnsi="Wingdings" w:cs="Wingdings"/>
                <w:color w:val="000000"/>
                <w:sz w:val="24"/>
                <w:szCs w:val="24"/>
              </w:rPr>
              <w:t></w:t>
            </w:r>
            <w:r w:rsidRPr="0061236D">
              <w:rPr>
                <w:rFonts w:ascii="Times New Roman" w:eastAsia="Calibri" w:hAnsi="Times New Roman" w:cs="Times New Roman"/>
                <w:sz w:val="24"/>
                <w:szCs w:val="24"/>
              </w:rPr>
              <w:t xml:space="preserve"> Урок здоровья</w:t>
            </w:r>
          </w:p>
          <w:p w:rsidR="00FF733D" w:rsidRDefault="00FF733D" w:rsidP="00F62A38">
            <w:pPr>
              <w:spacing w:before="100" w:beforeAutospacing="1" w:after="100" w:afterAutospacing="1"/>
              <w:jc w:val="both"/>
              <w:rPr>
                <w:rFonts w:ascii="Times New Roman" w:eastAsia="Times New Roman" w:hAnsi="Times New Roman" w:cs="Times New Roman"/>
                <w:sz w:val="28"/>
                <w:szCs w:val="28"/>
                <w:lang w:eastAsia="ru-RU"/>
              </w:rPr>
            </w:pPr>
          </w:p>
        </w:tc>
      </w:tr>
      <w:tr w:rsidR="00FF733D" w:rsidTr="00F62A38">
        <w:tc>
          <w:tcPr>
            <w:tcW w:w="2207" w:type="dxa"/>
          </w:tcPr>
          <w:p w:rsidR="00FF733D" w:rsidRDefault="00FF733D" w:rsidP="00F62A38">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Познавательное развитие</w:t>
            </w:r>
          </w:p>
          <w:p w:rsidR="00FF733D" w:rsidRPr="0041655E" w:rsidRDefault="00FF733D" w:rsidP="00F62A38">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Речевое развитие</w:t>
            </w:r>
          </w:p>
        </w:tc>
        <w:tc>
          <w:tcPr>
            <w:tcW w:w="3927" w:type="dxa"/>
          </w:tcPr>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 xml:space="preserve"> Непосредственно образовательная деятельность </w:t>
            </w: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Дидактические игры </w:t>
            </w:r>
          </w:p>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Наблюдения </w:t>
            </w:r>
          </w:p>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Беседы </w:t>
            </w:r>
          </w:p>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Pr>
                <w:rFonts w:ascii="Times New Roman" w:hAnsi="Times New Roman" w:cs="Times New Roman"/>
                <w:color w:val="000000"/>
                <w:sz w:val="24"/>
                <w:szCs w:val="24"/>
              </w:rPr>
              <w:t>Экскурсии</w:t>
            </w:r>
            <w:r w:rsidRPr="0041655E">
              <w:rPr>
                <w:rFonts w:ascii="Times New Roman" w:hAnsi="Times New Roman" w:cs="Times New Roman"/>
                <w:color w:val="000000"/>
                <w:sz w:val="24"/>
                <w:szCs w:val="24"/>
              </w:rPr>
              <w:t xml:space="preserve"> </w:t>
            </w:r>
          </w:p>
          <w:p w:rsidR="00FF733D" w:rsidRDefault="00FF733D" w:rsidP="00F62A38">
            <w:pPr>
              <w:autoSpaceDE w:val="0"/>
              <w:autoSpaceDN w:val="0"/>
              <w:adjustRightInd w:val="0"/>
              <w:ind w:hanging="5"/>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Исследовательская работа, опыты и экспериментирование</w:t>
            </w:r>
          </w:p>
          <w:p w:rsidR="00FF733D" w:rsidRPr="0061236D" w:rsidRDefault="00FF733D" w:rsidP="00F62A38">
            <w:pPr>
              <w:autoSpaceDE w:val="0"/>
              <w:autoSpaceDN w:val="0"/>
              <w:adjustRightInd w:val="0"/>
              <w:ind w:hanging="5"/>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Целевые прогулки</w:t>
            </w:r>
          </w:p>
          <w:p w:rsidR="00FF733D" w:rsidRPr="0061236D" w:rsidRDefault="00FF733D" w:rsidP="00F62A38">
            <w:pPr>
              <w:autoSpaceDE w:val="0"/>
              <w:autoSpaceDN w:val="0"/>
              <w:adjustRightInd w:val="0"/>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Индивидуальная работа по ЗКР</w:t>
            </w:r>
          </w:p>
          <w:p w:rsidR="00FF733D" w:rsidRDefault="00FF733D" w:rsidP="00F62A38">
            <w:pPr>
              <w:rPr>
                <w:rFonts w:ascii="Times New Roman" w:eastAsia="Times New Roman" w:hAnsi="Times New Roman" w:cs="Times New Roman"/>
                <w:sz w:val="28"/>
                <w:szCs w:val="28"/>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Рассматривание тематических альбомов, иллюстраций, литературы познавательного характера</w:t>
            </w:r>
          </w:p>
        </w:tc>
        <w:tc>
          <w:tcPr>
            <w:tcW w:w="3613" w:type="dxa"/>
          </w:tcPr>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Непосредственно образовательная деятельность</w:t>
            </w:r>
            <w:r w:rsidRPr="0041655E">
              <w:rPr>
                <w:rFonts w:ascii="Times New Roman" w:hAnsi="Times New Roman" w:cs="Times New Roman"/>
                <w:color w:val="000000"/>
                <w:sz w:val="24"/>
                <w:szCs w:val="24"/>
              </w:rPr>
              <w:t xml:space="preserve">, игры </w:t>
            </w:r>
          </w:p>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Индивидуальная работа </w:t>
            </w:r>
          </w:p>
          <w:p w:rsidR="00FF733D" w:rsidRPr="0061236D" w:rsidRDefault="00FF733D" w:rsidP="00F62A38">
            <w:pPr>
              <w:autoSpaceDE w:val="0"/>
              <w:autoSpaceDN w:val="0"/>
              <w:adjustRightInd w:val="0"/>
              <w:ind w:firstLine="5"/>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 xml:space="preserve">Развивающие и речевые игры </w:t>
            </w:r>
          </w:p>
          <w:p w:rsidR="00FF733D" w:rsidRPr="0061236D" w:rsidRDefault="00FF733D" w:rsidP="00F62A38">
            <w:pPr>
              <w:autoSpaceDE w:val="0"/>
              <w:autoSpaceDN w:val="0"/>
              <w:adjustRightInd w:val="0"/>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Посещение библиотеки</w:t>
            </w:r>
          </w:p>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Досуги </w:t>
            </w:r>
          </w:p>
          <w:p w:rsidR="00FF733D" w:rsidRPr="0061236D" w:rsidRDefault="00FF733D" w:rsidP="00F62A38">
            <w:pPr>
              <w:autoSpaceDE w:val="0"/>
              <w:autoSpaceDN w:val="0"/>
              <w:adjustRightInd w:val="0"/>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Проектная деятельность</w:t>
            </w:r>
          </w:p>
          <w:p w:rsidR="00FF733D" w:rsidRDefault="00FF733D" w:rsidP="00F62A38">
            <w:pPr>
              <w:jc w:val="both"/>
              <w:rPr>
                <w:rFonts w:ascii="Times New Roman" w:eastAsia="Times New Roman" w:hAnsi="Times New Roman" w:cs="Times New Roman"/>
                <w:sz w:val="28"/>
                <w:szCs w:val="28"/>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Чтение, заучивание</w:t>
            </w:r>
          </w:p>
        </w:tc>
      </w:tr>
      <w:tr w:rsidR="00FF733D" w:rsidTr="00F62A38">
        <w:tc>
          <w:tcPr>
            <w:tcW w:w="2207" w:type="dxa"/>
          </w:tcPr>
          <w:p w:rsidR="00FF733D" w:rsidRPr="0041655E" w:rsidRDefault="00FF733D" w:rsidP="00F62A38">
            <w:pPr>
              <w:jc w:val="both"/>
              <w:rPr>
                <w:rFonts w:ascii="Times New Roman" w:eastAsia="Times New Roman" w:hAnsi="Times New Roman" w:cs="Times New Roman"/>
                <w:b/>
                <w:sz w:val="24"/>
                <w:szCs w:val="24"/>
                <w:lang w:eastAsia="ru-RU"/>
              </w:rPr>
            </w:pPr>
            <w:r w:rsidRPr="0041655E">
              <w:rPr>
                <w:rFonts w:ascii="Times New Roman" w:eastAsia="Times New Roman" w:hAnsi="Times New Roman" w:cs="Times New Roman"/>
                <w:b/>
                <w:sz w:val="24"/>
                <w:szCs w:val="24"/>
                <w:lang w:eastAsia="ru-RU"/>
              </w:rPr>
              <w:t>Художественно-</w:t>
            </w:r>
          </w:p>
          <w:p w:rsidR="00FF733D" w:rsidRPr="0041655E" w:rsidRDefault="00FF733D" w:rsidP="00F62A38">
            <w:pPr>
              <w:jc w:val="both"/>
              <w:rPr>
                <w:rFonts w:ascii="Times New Roman" w:eastAsia="Times New Roman" w:hAnsi="Times New Roman" w:cs="Times New Roman"/>
                <w:sz w:val="24"/>
                <w:szCs w:val="24"/>
                <w:lang w:eastAsia="ru-RU"/>
              </w:rPr>
            </w:pPr>
            <w:r w:rsidRPr="0041655E">
              <w:rPr>
                <w:rFonts w:ascii="Times New Roman" w:eastAsia="Times New Roman" w:hAnsi="Times New Roman" w:cs="Times New Roman"/>
                <w:b/>
                <w:sz w:val="24"/>
                <w:szCs w:val="24"/>
                <w:lang w:eastAsia="ru-RU"/>
              </w:rPr>
              <w:t>эстетическое развитие</w:t>
            </w:r>
          </w:p>
        </w:tc>
        <w:tc>
          <w:tcPr>
            <w:tcW w:w="3927" w:type="dxa"/>
          </w:tcPr>
          <w:p w:rsidR="00FF733D" w:rsidRPr="0061236D" w:rsidRDefault="00FF733D" w:rsidP="00F62A38">
            <w:pPr>
              <w:autoSpaceDE w:val="0"/>
              <w:autoSpaceDN w:val="0"/>
              <w:adjustRightInd w:val="0"/>
              <w:ind w:firstLine="14"/>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 xml:space="preserve"> Непосредственно образовательная деятельность художественно-эстетического цикла</w:t>
            </w:r>
          </w:p>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Эстетика быта </w:t>
            </w:r>
          </w:p>
          <w:p w:rsidR="00FF733D" w:rsidRDefault="00FF733D" w:rsidP="00F62A38">
            <w:pPr>
              <w:jc w:val="both"/>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Экскурсии в природу (на участке</w:t>
            </w:r>
            <w:r>
              <w:rPr>
                <w:rFonts w:ascii="Times New Roman" w:hAnsi="Times New Roman" w:cs="Times New Roman"/>
                <w:color w:val="000000"/>
                <w:sz w:val="24"/>
                <w:szCs w:val="24"/>
              </w:rPr>
              <w:t>)</w:t>
            </w:r>
          </w:p>
          <w:p w:rsidR="00FF733D" w:rsidRPr="0061236D" w:rsidRDefault="00FF733D" w:rsidP="00F62A38">
            <w:pPr>
              <w:autoSpaceDE w:val="0"/>
              <w:autoSpaceDN w:val="0"/>
              <w:adjustRightInd w:val="0"/>
              <w:ind w:firstLine="19"/>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Посещение детских спектаклей</w:t>
            </w:r>
          </w:p>
          <w:p w:rsidR="00FF733D" w:rsidRDefault="00FF733D" w:rsidP="00F62A38">
            <w:pPr>
              <w:rPr>
                <w:rFonts w:ascii="Times New Roman" w:eastAsia="Times New Roman" w:hAnsi="Times New Roman" w:cs="Times New Roman"/>
                <w:sz w:val="28"/>
                <w:szCs w:val="28"/>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Деятельность в центре искусства (выставки, нетрадиционные изобразительные техники)</w:t>
            </w:r>
          </w:p>
        </w:tc>
        <w:tc>
          <w:tcPr>
            <w:tcW w:w="3613" w:type="dxa"/>
          </w:tcPr>
          <w:p w:rsidR="00FF733D" w:rsidRPr="0061236D" w:rsidRDefault="00FF733D" w:rsidP="00F62A38">
            <w:pPr>
              <w:autoSpaceDE w:val="0"/>
              <w:autoSpaceDN w:val="0"/>
              <w:adjustRightInd w:val="0"/>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 </w:t>
            </w:r>
            <w:r w:rsidRPr="0061236D">
              <w:rPr>
                <w:rFonts w:ascii="Times New Roman" w:eastAsia="Times New Roman" w:hAnsi="Times New Roman" w:cs="Times New Roman"/>
                <w:sz w:val="24"/>
                <w:szCs w:val="24"/>
                <w:lang w:eastAsia="ru-RU"/>
              </w:rPr>
              <w:t>Самостоятельная творческая дея</w:t>
            </w:r>
            <w:r w:rsidRPr="0061236D">
              <w:rPr>
                <w:rFonts w:ascii="Times New Roman" w:eastAsia="Times New Roman" w:hAnsi="Times New Roman" w:cs="Times New Roman"/>
                <w:sz w:val="24"/>
                <w:szCs w:val="24"/>
                <w:lang w:eastAsia="ru-RU"/>
              </w:rPr>
              <w:softHyphen/>
              <w:t>тельность:</w:t>
            </w:r>
          </w:p>
          <w:p w:rsidR="00FF733D" w:rsidRPr="0061236D" w:rsidRDefault="00FF733D" w:rsidP="00F62A38">
            <w:pPr>
              <w:tabs>
                <w:tab w:val="left" w:pos="264"/>
              </w:tabs>
              <w:autoSpaceDE w:val="0"/>
              <w:autoSpaceDN w:val="0"/>
              <w:adjustRightInd w:val="0"/>
              <w:rPr>
                <w:rFonts w:ascii="Times New Roman" w:eastAsia="Times New Roman" w:hAnsi="Times New Roman" w:cs="Times New Roman"/>
                <w:sz w:val="24"/>
                <w:szCs w:val="24"/>
                <w:lang w:eastAsia="ru-RU"/>
              </w:rPr>
            </w:pPr>
            <w:r w:rsidRPr="0061236D">
              <w:rPr>
                <w:rFonts w:ascii="Times New Roman" w:eastAsia="Times New Roman" w:hAnsi="Times New Roman" w:cs="Times New Roman"/>
                <w:sz w:val="24"/>
                <w:szCs w:val="24"/>
                <w:lang w:eastAsia="ru-RU"/>
              </w:rPr>
              <w:t>а)</w:t>
            </w:r>
            <w:r w:rsidRPr="0061236D">
              <w:rPr>
                <w:rFonts w:ascii="Times New Roman" w:eastAsia="Times New Roman" w:hAnsi="Times New Roman" w:cs="Times New Roman"/>
                <w:sz w:val="24"/>
                <w:szCs w:val="24"/>
                <w:lang w:eastAsia="ru-RU"/>
              </w:rPr>
              <w:tab/>
              <w:t>изобразительная деятельность;</w:t>
            </w:r>
          </w:p>
          <w:p w:rsidR="00FF733D" w:rsidRPr="0061236D" w:rsidRDefault="00FF733D" w:rsidP="00F62A38">
            <w:pPr>
              <w:tabs>
                <w:tab w:val="left" w:pos="264"/>
              </w:tabs>
              <w:autoSpaceDE w:val="0"/>
              <w:autoSpaceDN w:val="0"/>
              <w:adjustRightInd w:val="0"/>
              <w:rPr>
                <w:rFonts w:ascii="Times New Roman" w:eastAsia="Times New Roman" w:hAnsi="Times New Roman" w:cs="Times New Roman"/>
                <w:sz w:val="24"/>
                <w:szCs w:val="24"/>
                <w:lang w:eastAsia="ru-RU"/>
              </w:rPr>
            </w:pPr>
            <w:r w:rsidRPr="0061236D">
              <w:rPr>
                <w:rFonts w:ascii="Times New Roman" w:eastAsia="Times New Roman" w:hAnsi="Times New Roman" w:cs="Times New Roman"/>
                <w:sz w:val="24"/>
                <w:szCs w:val="24"/>
                <w:lang w:eastAsia="ru-RU"/>
              </w:rPr>
              <w:t>б)</w:t>
            </w:r>
            <w:r w:rsidRPr="0061236D">
              <w:rPr>
                <w:rFonts w:ascii="Times New Roman" w:eastAsia="Times New Roman" w:hAnsi="Times New Roman" w:cs="Times New Roman"/>
                <w:sz w:val="24"/>
                <w:szCs w:val="24"/>
                <w:lang w:eastAsia="ru-RU"/>
              </w:rPr>
              <w:tab/>
              <w:t>театрализованная деятельность;</w:t>
            </w:r>
          </w:p>
          <w:p w:rsidR="00FF733D" w:rsidRPr="0041655E" w:rsidRDefault="00FF733D" w:rsidP="00F62A38">
            <w:pPr>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в) </w:t>
            </w:r>
            <w:r w:rsidRPr="0061236D">
              <w:rPr>
                <w:rFonts w:ascii="Times New Roman" w:eastAsia="Times New Roman" w:hAnsi="Times New Roman" w:cs="Times New Roman"/>
                <w:sz w:val="24"/>
                <w:szCs w:val="24"/>
                <w:lang w:eastAsia="ru-RU"/>
              </w:rPr>
              <w:t>творчество и игры</w:t>
            </w:r>
          </w:p>
          <w:p w:rsidR="00FF733D" w:rsidRPr="0041655E" w:rsidRDefault="00FF733D" w:rsidP="00F62A38">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Музыкально-художественные досуги </w:t>
            </w:r>
          </w:p>
          <w:p w:rsidR="00FF733D" w:rsidRDefault="00FF733D" w:rsidP="00F62A38">
            <w:pPr>
              <w:jc w:val="both"/>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Индивидуальная работа</w:t>
            </w:r>
          </w:p>
          <w:p w:rsidR="00FF733D" w:rsidRPr="003D5972" w:rsidRDefault="00FF733D" w:rsidP="00F62A38">
            <w:pPr>
              <w:tabs>
                <w:tab w:val="left" w:pos="264"/>
              </w:tabs>
              <w:autoSpaceDE w:val="0"/>
              <w:autoSpaceDN w:val="0"/>
              <w:adjustRightInd w:val="0"/>
              <w:ind w:firstLine="5"/>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Творческие проекты</w:t>
            </w:r>
          </w:p>
        </w:tc>
      </w:tr>
      <w:tr w:rsidR="00FF733D" w:rsidTr="00F62A38">
        <w:tc>
          <w:tcPr>
            <w:tcW w:w="2207" w:type="dxa"/>
          </w:tcPr>
          <w:p w:rsidR="00FF733D" w:rsidRPr="001D2D3E" w:rsidRDefault="00FF733D" w:rsidP="00F62A38">
            <w:pPr>
              <w:spacing w:before="100" w:beforeAutospacing="1" w:after="100" w:afterAutospacing="1"/>
              <w:jc w:val="both"/>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Социально-коммуникативное развитие</w:t>
            </w:r>
          </w:p>
        </w:tc>
        <w:tc>
          <w:tcPr>
            <w:tcW w:w="3927" w:type="dxa"/>
          </w:tcPr>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Утренний прием детей, индивидуальные и подгрупповые беседы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Оценка эмоционального настроения группы с последующей коррекцией плана работы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Формирование навыков культуры еды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Этика быта, трудовые поручения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Формирование навыков культуры общения </w:t>
            </w:r>
          </w:p>
          <w:p w:rsidR="00FF733D" w:rsidRPr="0061236D" w:rsidRDefault="00FF733D" w:rsidP="00F62A38">
            <w:pPr>
              <w:autoSpaceDE w:val="0"/>
              <w:autoSpaceDN w:val="0"/>
              <w:adjustRightInd w:val="0"/>
              <w:ind w:hanging="5"/>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Дежурство</w:t>
            </w:r>
          </w:p>
          <w:p w:rsidR="00FF733D" w:rsidRPr="00477B15" w:rsidRDefault="00FF733D" w:rsidP="00F62A38">
            <w:pPr>
              <w:autoSpaceDE w:val="0"/>
              <w:autoSpaceDN w:val="0"/>
              <w:adjustRightInd w:val="0"/>
              <w:ind w:hanging="5"/>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Индивидуальные беседы социально-нравственного характера, ситуации общения</w:t>
            </w:r>
          </w:p>
          <w:p w:rsidR="00FF733D"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Сюжетно-ролевые игры </w:t>
            </w:r>
          </w:p>
          <w:p w:rsidR="00FF733D" w:rsidRPr="00477B15" w:rsidRDefault="00FF733D" w:rsidP="00F62A38">
            <w:pPr>
              <w:autoSpaceDE w:val="0"/>
              <w:autoSpaceDN w:val="0"/>
              <w:adjustRightInd w:val="0"/>
              <w:ind w:hanging="5"/>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Психогимнастика, игры на коммуникативное, эмоциональное развитие</w:t>
            </w:r>
          </w:p>
        </w:tc>
        <w:tc>
          <w:tcPr>
            <w:tcW w:w="3613" w:type="dxa"/>
          </w:tcPr>
          <w:p w:rsidR="00FF733D" w:rsidRDefault="00FF733D" w:rsidP="00F62A38">
            <w:pPr>
              <w:autoSpaceDE w:val="0"/>
              <w:autoSpaceDN w:val="0"/>
              <w:adjustRightInd w:val="0"/>
              <w:rPr>
                <w:rFonts w:ascii="Wingdings" w:hAnsi="Wingdings" w:cs="Wingdings"/>
                <w:color w:val="000000"/>
                <w:sz w:val="24"/>
                <w:szCs w:val="24"/>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Самообслуживание</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Индивидуальная работа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 </w:t>
            </w:r>
            <w:r w:rsidRPr="0061236D">
              <w:rPr>
                <w:rFonts w:ascii="Times New Roman" w:eastAsia="Times New Roman" w:hAnsi="Times New Roman" w:cs="Times New Roman"/>
                <w:sz w:val="24"/>
                <w:szCs w:val="24"/>
                <w:lang w:eastAsia="ru-RU"/>
              </w:rPr>
              <w:t>Воспитание в процессе хозяйственно-бытового труда и труда в природе</w:t>
            </w:r>
          </w:p>
          <w:p w:rsidR="00FF733D" w:rsidRPr="00477B15" w:rsidRDefault="00FF733D" w:rsidP="00F62A38">
            <w:pPr>
              <w:autoSpaceDE w:val="0"/>
              <w:autoSpaceDN w:val="0"/>
              <w:adjustRightInd w:val="0"/>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 </w:t>
            </w:r>
            <w:r w:rsidRPr="0061236D">
              <w:rPr>
                <w:rFonts w:ascii="Times New Roman" w:eastAsia="Times New Roman" w:hAnsi="Times New Roman" w:cs="Times New Roman"/>
                <w:sz w:val="24"/>
                <w:szCs w:val="24"/>
                <w:lang w:eastAsia="ru-RU"/>
              </w:rPr>
              <w:t>Ознакомление с трудом взрослых</w:t>
            </w:r>
          </w:p>
          <w:p w:rsidR="00FF733D" w:rsidRPr="00477B15" w:rsidRDefault="00FF733D" w:rsidP="00F62A38">
            <w:pPr>
              <w:autoSpaceDE w:val="0"/>
              <w:autoSpaceDN w:val="0"/>
              <w:adjustRightInd w:val="0"/>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 </w:t>
            </w:r>
            <w:r w:rsidRPr="0061236D">
              <w:rPr>
                <w:rFonts w:ascii="Times New Roman" w:eastAsia="Times New Roman" w:hAnsi="Times New Roman" w:cs="Times New Roman"/>
                <w:sz w:val="24"/>
                <w:szCs w:val="24"/>
                <w:lang w:eastAsia="ru-RU"/>
              </w:rPr>
              <w:t>Ручной труд</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Работа в книжном уголке </w:t>
            </w:r>
          </w:p>
          <w:p w:rsidR="00FF733D" w:rsidRPr="001D2D3E"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Общение младших и старших детей </w:t>
            </w:r>
            <w:r w:rsidRPr="0061236D">
              <w:rPr>
                <w:rFonts w:ascii="Times New Roman" w:eastAsia="Times New Roman" w:hAnsi="Times New Roman" w:cs="Times New Roman"/>
                <w:sz w:val="24"/>
                <w:szCs w:val="24"/>
                <w:lang w:eastAsia="ru-RU"/>
              </w:rPr>
              <w:t>(совместные игры, спектакли)</w:t>
            </w:r>
          </w:p>
          <w:p w:rsidR="00FF733D" w:rsidRDefault="00FF733D" w:rsidP="00F62A38">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Сюжетно-ролевые игры </w:t>
            </w:r>
          </w:p>
          <w:p w:rsidR="00FF733D" w:rsidRPr="0061236D" w:rsidRDefault="00FF733D" w:rsidP="00F62A38">
            <w:pPr>
              <w:autoSpaceDE w:val="0"/>
              <w:autoSpaceDN w:val="0"/>
              <w:adjustRightInd w:val="0"/>
              <w:ind w:hanging="10"/>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Тематические досуги в игровой форме;</w:t>
            </w:r>
          </w:p>
          <w:p w:rsidR="00FF733D" w:rsidRPr="0061236D" w:rsidRDefault="00FF733D" w:rsidP="00F62A38">
            <w:pPr>
              <w:autoSpaceDE w:val="0"/>
              <w:autoSpaceDN w:val="0"/>
              <w:adjustRightInd w:val="0"/>
              <w:ind w:hanging="10"/>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Урок безопасности</w:t>
            </w:r>
          </w:p>
          <w:p w:rsidR="00FF733D" w:rsidRPr="0061236D" w:rsidRDefault="00FF733D" w:rsidP="00F62A38">
            <w:pPr>
              <w:autoSpaceDE w:val="0"/>
              <w:autoSpaceDN w:val="0"/>
              <w:adjustRightInd w:val="0"/>
              <w:ind w:hanging="10"/>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Проектная деятельность</w:t>
            </w:r>
          </w:p>
          <w:p w:rsidR="00FF733D" w:rsidRPr="001D2D3E" w:rsidRDefault="00FF733D" w:rsidP="00F62A38">
            <w:pPr>
              <w:autoSpaceDE w:val="0"/>
              <w:autoSpaceDN w:val="0"/>
              <w:adjustRightInd w:val="0"/>
              <w:rPr>
                <w:rFonts w:ascii="Times New Roman" w:hAnsi="Times New Roman" w:cs="Times New Roman"/>
                <w:color w:val="000000"/>
                <w:sz w:val="24"/>
                <w:szCs w:val="24"/>
              </w:rPr>
            </w:pPr>
          </w:p>
        </w:tc>
      </w:tr>
    </w:tbl>
    <w:p w:rsidR="00FF733D" w:rsidRPr="00235D51" w:rsidRDefault="00FF733D" w:rsidP="00235D5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B43540">
        <w:rPr>
          <w:rFonts w:ascii="Times New Roman" w:eastAsia="Times New Roman" w:hAnsi="Times New Roman" w:cs="Times New Roman"/>
          <w:sz w:val="28"/>
          <w:szCs w:val="28"/>
          <w:lang w:eastAsia="ru-RU"/>
        </w:rPr>
        <w:lastRenderedPageBreak/>
        <w:t>В соответствии с максимальной нагрузкой на ребенка в организованных формах обучения, составлены планы образовательной нагрузки непрерывной непосредственно образовательной деятельности в рамках проекта примерной основной общеобразовательной программы дошкольного образования «От рождения до школы" под редакцией Н. Е. Вераксы, Т. С. Комаровой, М. А. Васильевой. При составлении плана образовательной нагрузки у</w:t>
      </w:r>
      <w:r w:rsidR="00AE44D3">
        <w:rPr>
          <w:rFonts w:ascii="Times New Roman" w:eastAsia="Times New Roman" w:hAnsi="Times New Roman" w:cs="Times New Roman"/>
          <w:sz w:val="28"/>
          <w:szCs w:val="28"/>
          <w:lang w:eastAsia="ru-RU"/>
        </w:rPr>
        <w:t>читываются положения СанПиН</w:t>
      </w:r>
      <w:r w:rsidRPr="00B43540">
        <w:rPr>
          <w:rFonts w:ascii="Times New Roman" w:eastAsia="Times New Roman" w:hAnsi="Times New Roman" w:cs="Times New Roman"/>
          <w:sz w:val="28"/>
          <w:szCs w:val="28"/>
          <w:lang w:eastAsia="ru-RU"/>
        </w:rPr>
        <w:t xml:space="preserve"> 2.4.1.3049-13. Максимально 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w:t>
      </w:r>
      <w:r w:rsidR="00AE44D3">
        <w:rPr>
          <w:rFonts w:ascii="Times New Roman" w:eastAsia="Times New Roman" w:hAnsi="Times New Roman" w:cs="Times New Roman"/>
          <w:sz w:val="28"/>
          <w:szCs w:val="28"/>
          <w:lang w:eastAsia="ru-RU"/>
        </w:rPr>
        <w:t>ируются в соответствии с СанПиН</w:t>
      </w:r>
      <w:r w:rsidRPr="00B43540">
        <w:rPr>
          <w:rFonts w:ascii="Times New Roman" w:eastAsia="Times New Roman" w:hAnsi="Times New Roman" w:cs="Times New Roman"/>
          <w:sz w:val="28"/>
          <w:szCs w:val="28"/>
          <w:lang w:eastAsia="ru-RU"/>
        </w:rPr>
        <w:t>2.4.1.3049-13</w:t>
      </w:r>
      <w:r>
        <w:rPr>
          <w:rFonts w:ascii="Times New Roman" w:eastAsia="Times New Roman" w:hAnsi="Times New Roman" w:cs="Times New Roman"/>
          <w:sz w:val="28"/>
          <w:szCs w:val="28"/>
          <w:lang w:eastAsia="ru-RU"/>
        </w:rPr>
        <w:t>.</w:t>
      </w:r>
    </w:p>
    <w:p w:rsidR="00FF733D" w:rsidRDefault="00FF733D" w:rsidP="00235D51">
      <w:pPr>
        <w:spacing w:line="240" w:lineRule="auto"/>
        <w:ind w:firstLine="708"/>
        <w:jc w:val="both"/>
        <w:rPr>
          <w:rFonts w:ascii="Times New Roman" w:hAnsi="Times New Roman" w:cs="Times New Roman"/>
          <w:sz w:val="28"/>
          <w:szCs w:val="28"/>
        </w:rPr>
      </w:pPr>
      <w:r w:rsidRPr="000615E4">
        <w:rPr>
          <w:rFonts w:ascii="Times New Roman" w:hAnsi="Times New Roman" w:cs="Times New Roman"/>
          <w:sz w:val="28"/>
          <w:szCs w:val="28"/>
        </w:rPr>
        <w:t xml:space="preserve">Коррекционно-развивающие занятия учителя-логопеда не входят в учебный план. Занятия на логопункте проводятся малыми подгруппами или индивидуально и выводятся за пределы учебного плана. Количество занятий и состав групп определяется  Письмом Минобразования РФ от 14.12.2000 «Об организации работы логопедического пункта общеобразовательного учреждения». Коррекционные занятия, проводимые учителем-логопедом, являются вариативными по отношению к занятиям по развитию речи в общеобразовательном процессе (для детей, зачисленных на логопункт). Такая вариативность обеспечивает исключение превышения предельно допустимой нормы нагрузки на ребёнка.  </w:t>
      </w:r>
    </w:p>
    <w:p w:rsidR="00FF733D" w:rsidRPr="00790501" w:rsidRDefault="00FF733D" w:rsidP="00FF733D">
      <w:pPr>
        <w:shd w:val="clear" w:color="auto" w:fill="FFFFFF"/>
        <w:spacing w:before="100" w:beforeAutospacing="1" w:after="100" w:afterAutospacing="1" w:line="240" w:lineRule="auto"/>
        <w:ind w:firstLine="357"/>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Вариативная часть в учебном плане расширяет область образовательных услуг для воспитанников.</w:t>
      </w:r>
    </w:p>
    <w:p w:rsidR="00FF733D" w:rsidRDefault="00FF733D" w:rsidP="00235D51">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Общая нагрузка (непосредственно образовательная деятельность) инвариантной и вариативной частей плана по всем направлениям развития составляет:</w:t>
      </w:r>
    </w:p>
    <w:p w:rsidR="00235D51" w:rsidRDefault="00235D51" w:rsidP="00FF733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790501">
        <w:rPr>
          <w:rFonts w:ascii="Times New Roman" w:eastAsia="Times New Roman" w:hAnsi="Times New Roman" w:cs="Times New Roman"/>
          <w:sz w:val="28"/>
          <w:szCs w:val="28"/>
          <w:lang w:eastAsia="ru-RU"/>
        </w:rPr>
        <w:t>г</w:t>
      </w:r>
      <w:r>
        <w:rPr>
          <w:rFonts w:ascii="Times New Roman" w:hAnsi="Times New Roman" w:cs="Times New Roman"/>
          <w:sz w:val="28"/>
          <w:szCs w:val="28"/>
        </w:rPr>
        <w:t>руппе</w:t>
      </w:r>
      <w:r w:rsidRPr="00136038">
        <w:rPr>
          <w:rFonts w:ascii="Times New Roman" w:hAnsi="Times New Roman" w:cs="Times New Roman"/>
          <w:sz w:val="28"/>
          <w:szCs w:val="28"/>
        </w:rPr>
        <w:t xml:space="preserve"> раннего возраста</w:t>
      </w:r>
      <w:r>
        <w:rPr>
          <w:rFonts w:ascii="Times New Roman" w:hAnsi="Times New Roman" w:cs="Times New Roman"/>
          <w:sz w:val="28"/>
          <w:szCs w:val="28"/>
        </w:rPr>
        <w:t xml:space="preserve">         - </w:t>
      </w:r>
      <w:r>
        <w:rPr>
          <w:rFonts w:ascii="Times New Roman" w:eastAsia="Times New Roman" w:hAnsi="Times New Roman" w:cs="Times New Roman"/>
          <w:sz w:val="28"/>
          <w:szCs w:val="28"/>
          <w:lang w:eastAsia="ru-RU"/>
        </w:rPr>
        <w:t>10 (СанПиН – 10)</w:t>
      </w:r>
    </w:p>
    <w:p w:rsidR="00FF733D" w:rsidRPr="00790501" w:rsidRDefault="00235D51" w:rsidP="00FF733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 младшей группе                    -</w:t>
      </w:r>
      <w:r w:rsidR="00FF733D">
        <w:rPr>
          <w:rFonts w:ascii="Times New Roman" w:eastAsia="Times New Roman" w:hAnsi="Times New Roman" w:cs="Times New Roman"/>
          <w:sz w:val="28"/>
          <w:szCs w:val="28"/>
          <w:lang w:eastAsia="ru-RU"/>
        </w:rPr>
        <w:t xml:space="preserve"> 10 </w:t>
      </w:r>
      <w:r w:rsidR="00FF733D" w:rsidRPr="00790501">
        <w:rPr>
          <w:rFonts w:ascii="Times New Roman" w:eastAsia="Times New Roman" w:hAnsi="Times New Roman" w:cs="Times New Roman"/>
          <w:sz w:val="28"/>
          <w:szCs w:val="28"/>
          <w:lang w:eastAsia="ru-RU"/>
        </w:rPr>
        <w:t>(СанПиН – 10)</w:t>
      </w:r>
    </w:p>
    <w:p w:rsidR="00FF733D" w:rsidRPr="00790501" w:rsidRDefault="00FF733D" w:rsidP="00FF733D">
      <w:pPr>
        <w:shd w:val="clear" w:color="auto" w:fill="FFFFFF"/>
        <w:spacing w:after="0" w:line="240" w:lineRule="auto"/>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во II</w:t>
      </w:r>
      <w:r w:rsidR="00235D51">
        <w:rPr>
          <w:rFonts w:ascii="Times New Roman" w:eastAsia="Times New Roman" w:hAnsi="Times New Roman" w:cs="Times New Roman"/>
          <w:sz w:val="28"/>
          <w:szCs w:val="28"/>
          <w:lang w:eastAsia="ru-RU"/>
        </w:rPr>
        <w:t xml:space="preserve"> младшей группе                  -</w:t>
      </w:r>
      <w:r>
        <w:rPr>
          <w:rFonts w:ascii="Times New Roman" w:eastAsia="Times New Roman" w:hAnsi="Times New Roman" w:cs="Times New Roman"/>
          <w:sz w:val="28"/>
          <w:szCs w:val="28"/>
          <w:lang w:eastAsia="ru-RU"/>
        </w:rPr>
        <w:t>10 (СанПиН – 11</w:t>
      </w:r>
      <w:r w:rsidRPr="00790501">
        <w:rPr>
          <w:rFonts w:ascii="Times New Roman" w:eastAsia="Times New Roman" w:hAnsi="Times New Roman" w:cs="Times New Roman"/>
          <w:sz w:val="28"/>
          <w:szCs w:val="28"/>
          <w:lang w:eastAsia="ru-RU"/>
        </w:rPr>
        <w:t>)</w:t>
      </w:r>
    </w:p>
    <w:p w:rsidR="00FF733D" w:rsidRPr="00790501" w:rsidRDefault="00235D51" w:rsidP="00FF733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средней группе                         -</w:t>
      </w:r>
      <w:r w:rsidR="00FF733D">
        <w:rPr>
          <w:rFonts w:ascii="Times New Roman" w:eastAsia="Times New Roman" w:hAnsi="Times New Roman" w:cs="Times New Roman"/>
          <w:sz w:val="28"/>
          <w:szCs w:val="28"/>
          <w:lang w:eastAsia="ru-RU"/>
        </w:rPr>
        <w:t xml:space="preserve"> 10 + 1</w:t>
      </w:r>
      <w:r w:rsidR="00FF733D" w:rsidRPr="00790501">
        <w:rPr>
          <w:rFonts w:ascii="Times New Roman" w:eastAsia="Times New Roman" w:hAnsi="Times New Roman" w:cs="Times New Roman"/>
          <w:sz w:val="28"/>
          <w:szCs w:val="28"/>
          <w:lang w:eastAsia="ru-RU"/>
        </w:rPr>
        <w:t xml:space="preserve">(СанПиН – 12) </w:t>
      </w:r>
    </w:p>
    <w:p w:rsidR="00FF733D" w:rsidRPr="00790501" w:rsidRDefault="00235D51" w:rsidP="00FF733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старшей группе                        -</w:t>
      </w:r>
      <w:r w:rsidR="00E17C11">
        <w:rPr>
          <w:rFonts w:ascii="Times New Roman" w:eastAsia="Times New Roman" w:hAnsi="Times New Roman" w:cs="Times New Roman"/>
          <w:sz w:val="28"/>
          <w:szCs w:val="28"/>
          <w:lang w:eastAsia="ru-RU"/>
        </w:rPr>
        <w:t xml:space="preserve"> 1</w:t>
      </w:r>
      <w:r w:rsidR="00E17C11" w:rsidRPr="00E17C11">
        <w:rPr>
          <w:rFonts w:ascii="Times New Roman" w:eastAsia="Times New Roman" w:hAnsi="Times New Roman" w:cs="Times New Roman"/>
          <w:sz w:val="28"/>
          <w:szCs w:val="28"/>
          <w:lang w:eastAsia="ru-RU"/>
        </w:rPr>
        <w:t>4</w:t>
      </w:r>
      <w:r w:rsidR="00FF733D" w:rsidRPr="00790501">
        <w:rPr>
          <w:rFonts w:ascii="Times New Roman" w:eastAsia="Times New Roman" w:hAnsi="Times New Roman" w:cs="Times New Roman"/>
          <w:sz w:val="28"/>
          <w:szCs w:val="28"/>
          <w:lang w:eastAsia="ru-RU"/>
        </w:rPr>
        <w:t xml:space="preserve"> + </w:t>
      </w:r>
      <w:r w:rsidR="00E17C11">
        <w:rPr>
          <w:rFonts w:ascii="Times New Roman" w:eastAsia="Times New Roman" w:hAnsi="Times New Roman" w:cs="Times New Roman"/>
          <w:sz w:val="28"/>
          <w:szCs w:val="28"/>
          <w:lang w:eastAsia="ru-RU"/>
        </w:rPr>
        <w:t>1</w:t>
      </w:r>
      <w:r w:rsidR="00FF733D">
        <w:rPr>
          <w:rFonts w:ascii="Times New Roman" w:eastAsia="Times New Roman" w:hAnsi="Times New Roman" w:cs="Times New Roman"/>
          <w:sz w:val="28"/>
          <w:szCs w:val="28"/>
          <w:lang w:eastAsia="ru-RU"/>
        </w:rPr>
        <w:t xml:space="preserve"> </w:t>
      </w:r>
      <w:r w:rsidR="00FF733D" w:rsidRPr="00790501">
        <w:rPr>
          <w:rFonts w:ascii="Times New Roman" w:eastAsia="Times New Roman" w:hAnsi="Times New Roman" w:cs="Times New Roman"/>
          <w:sz w:val="28"/>
          <w:szCs w:val="28"/>
          <w:lang w:eastAsia="ru-RU"/>
        </w:rPr>
        <w:t xml:space="preserve">(СанПиН – 15) </w:t>
      </w:r>
    </w:p>
    <w:p w:rsidR="00FF733D" w:rsidRPr="006A7C81" w:rsidRDefault="00FF733D" w:rsidP="00235D51">
      <w:pPr>
        <w:shd w:val="clear" w:color="auto" w:fill="FFFFFF"/>
        <w:spacing w:after="240" w:line="240" w:lineRule="auto"/>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в</w:t>
      </w:r>
      <w:r w:rsidR="00235D51">
        <w:rPr>
          <w:rFonts w:ascii="Times New Roman" w:eastAsia="Times New Roman" w:hAnsi="Times New Roman" w:cs="Times New Roman"/>
          <w:sz w:val="28"/>
          <w:szCs w:val="28"/>
          <w:lang w:eastAsia="ru-RU"/>
        </w:rPr>
        <w:t xml:space="preserve"> подготовительной группе       -</w:t>
      </w:r>
      <w:r w:rsidR="00E17C11">
        <w:rPr>
          <w:rFonts w:ascii="Times New Roman" w:eastAsia="Times New Roman" w:hAnsi="Times New Roman" w:cs="Times New Roman"/>
          <w:sz w:val="28"/>
          <w:szCs w:val="28"/>
          <w:lang w:eastAsia="ru-RU"/>
        </w:rPr>
        <w:t xml:space="preserve"> 15</w:t>
      </w:r>
      <w:r w:rsidR="00777D7D">
        <w:rPr>
          <w:rFonts w:ascii="Times New Roman" w:eastAsia="Times New Roman" w:hAnsi="Times New Roman" w:cs="Times New Roman"/>
          <w:sz w:val="28"/>
          <w:szCs w:val="28"/>
          <w:lang w:eastAsia="ru-RU"/>
        </w:rPr>
        <w:t xml:space="preserve"> + 1</w:t>
      </w:r>
      <w:r>
        <w:rPr>
          <w:rFonts w:ascii="Times New Roman" w:eastAsia="Times New Roman" w:hAnsi="Times New Roman" w:cs="Times New Roman"/>
          <w:sz w:val="28"/>
          <w:szCs w:val="28"/>
          <w:lang w:eastAsia="ru-RU"/>
        </w:rPr>
        <w:t xml:space="preserve"> (СанПиН – 16</w:t>
      </w:r>
      <w:r w:rsidRPr="00790501">
        <w:rPr>
          <w:rFonts w:ascii="Times New Roman" w:eastAsia="Times New Roman" w:hAnsi="Times New Roman" w:cs="Times New Roman"/>
          <w:sz w:val="28"/>
          <w:szCs w:val="28"/>
          <w:lang w:eastAsia="ru-RU"/>
        </w:rPr>
        <w:t xml:space="preserve">) </w:t>
      </w:r>
    </w:p>
    <w:p w:rsidR="00FF733D" w:rsidRDefault="00FF733D" w:rsidP="00FF733D">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p>
    <w:p w:rsidR="00EB094F" w:rsidRDefault="00357253" w:rsidP="00EB094F">
      <w:pPr>
        <w:spacing w:after="0" w:line="240" w:lineRule="auto"/>
        <w:jc w:val="center"/>
        <w:rPr>
          <w:rFonts w:ascii="Times New Roman" w:eastAsia="Times New Roman" w:hAnsi="Times New Roman" w:cs="Times New Roman"/>
          <w:b/>
          <w:bCs/>
          <w:sz w:val="28"/>
          <w:szCs w:val="28"/>
          <w:lang w:eastAsia="ru-RU"/>
        </w:rPr>
      </w:pPr>
      <w:r w:rsidRPr="00516016">
        <w:rPr>
          <w:rFonts w:ascii="Times New Roman" w:eastAsia="Times New Roman" w:hAnsi="Times New Roman" w:cs="Times New Roman"/>
          <w:b/>
          <w:color w:val="000000" w:themeColor="text1"/>
          <w:sz w:val="28"/>
          <w:szCs w:val="28"/>
          <w:lang w:eastAsia="ru-RU"/>
        </w:rPr>
        <w:t xml:space="preserve">План образовательной нагрузки </w:t>
      </w:r>
      <w:r w:rsidR="00EB094F" w:rsidRPr="00EB094F">
        <w:rPr>
          <w:rFonts w:ascii="Times New Roman" w:eastAsia="Times New Roman" w:hAnsi="Times New Roman" w:cs="Times New Roman"/>
          <w:b/>
          <w:bCs/>
          <w:sz w:val="28"/>
          <w:szCs w:val="28"/>
          <w:lang w:eastAsia="ru-RU"/>
        </w:rPr>
        <w:t>М</w:t>
      </w:r>
      <w:r w:rsidR="00EB094F" w:rsidRPr="00EB094F">
        <w:rPr>
          <w:rFonts w:ascii="Times New Roman" w:eastAsia="Times New Roman" w:hAnsi="Times New Roman" w:cs="Times New Roman"/>
          <w:b/>
          <w:bCs/>
          <w:color w:val="000000" w:themeColor="text1"/>
          <w:sz w:val="28"/>
          <w:szCs w:val="28"/>
          <w:lang w:eastAsia="ru-RU"/>
        </w:rPr>
        <w:t>К</w:t>
      </w:r>
      <w:r w:rsidR="004B7866">
        <w:rPr>
          <w:rFonts w:ascii="Times New Roman" w:eastAsia="Times New Roman" w:hAnsi="Times New Roman" w:cs="Times New Roman"/>
          <w:b/>
          <w:bCs/>
          <w:sz w:val="28"/>
          <w:szCs w:val="28"/>
          <w:lang w:eastAsia="ru-RU"/>
        </w:rPr>
        <w:t xml:space="preserve">ДОО </w:t>
      </w:r>
      <w:r w:rsidR="00EB094F" w:rsidRPr="00EB094F">
        <w:rPr>
          <w:rFonts w:ascii="Times New Roman" w:eastAsia="Times New Roman" w:hAnsi="Times New Roman" w:cs="Times New Roman"/>
          <w:b/>
          <w:bCs/>
          <w:sz w:val="28"/>
          <w:szCs w:val="28"/>
          <w:lang w:eastAsia="ru-RU"/>
        </w:rPr>
        <w:t>«Детский сад № 1</w:t>
      </w:r>
      <w:r w:rsidR="00EB6366">
        <w:rPr>
          <w:rFonts w:ascii="Times New Roman" w:eastAsia="Times New Roman" w:hAnsi="Times New Roman" w:cs="Times New Roman"/>
          <w:b/>
          <w:bCs/>
          <w:sz w:val="28"/>
          <w:szCs w:val="28"/>
          <w:lang w:eastAsia="ru-RU"/>
        </w:rPr>
        <w:t xml:space="preserve"> "Ромашка"</w:t>
      </w:r>
    </w:p>
    <w:p w:rsidR="00EB094F" w:rsidRPr="00EB094F" w:rsidRDefault="00EB094F" w:rsidP="00EB094F">
      <w:pPr>
        <w:spacing w:after="0" w:line="240" w:lineRule="auto"/>
        <w:jc w:val="center"/>
        <w:rPr>
          <w:rFonts w:ascii="Times New Roman" w:eastAsia="Times New Roman" w:hAnsi="Times New Roman" w:cs="Times New Roman"/>
          <w:b/>
          <w:bCs/>
          <w:sz w:val="28"/>
          <w:szCs w:val="28"/>
          <w:lang w:eastAsia="ru-RU"/>
        </w:rPr>
      </w:pPr>
    </w:p>
    <w:p w:rsidR="00FF733D" w:rsidRDefault="00EB094F" w:rsidP="00235D51">
      <w:pPr>
        <w:tabs>
          <w:tab w:val="num" w:pos="540"/>
          <w:tab w:val="left" w:pos="720"/>
          <w:tab w:val="left" w:pos="900"/>
        </w:tabs>
        <w:spacing w:after="36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E439D4">
        <w:rPr>
          <w:rFonts w:ascii="Times New Roman" w:hAnsi="Times New Roman" w:cs="Times New Roman"/>
          <w:color w:val="000000" w:themeColor="text1"/>
          <w:sz w:val="28"/>
          <w:szCs w:val="28"/>
        </w:rPr>
        <w:t>План определяет точное количество часов на освоение детьми каждого образовательного курса. На его основании разрабатываются перспективные тематические планы и расписание НОД для каждой возрастной группы, которые предусматривают изменения и корректировку в течение учебного года в зависимости от уровня развития воспитанников и темпов усвоения программного материала в каждой конкретной возрастной группе. Это позволяет нормировать нагрузки не только по времени, но и по содержанию деятельности воспитанников.</w:t>
      </w:r>
    </w:p>
    <w:p w:rsidR="004B7866" w:rsidRDefault="004B7866" w:rsidP="00235D51">
      <w:pPr>
        <w:tabs>
          <w:tab w:val="num" w:pos="540"/>
          <w:tab w:val="left" w:pos="720"/>
          <w:tab w:val="left" w:pos="900"/>
        </w:tabs>
        <w:spacing w:after="360" w:line="240" w:lineRule="auto"/>
        <w:jc w:val="both"/>
        <w:rPr>
          <w:rFonts w:ascii="Times New Roman" w:hAnsi="Times New Roman" w:cs="Times New Roman"/>
          <w:color w:val="000000" w:themeColor="text1"/>
          <w:sz w:val="28"/>
          <w:szCs w:val="28"/>
        </w:rPr>
      </w:pPr>
    </w:p>
    <w:tbl>
      <w:tblPr>
        <w:tblStyle w:val="a3"/>
        <w:tblW w:w="0" w:type="auto"/>
        <w:tblLook w:val="04A0"/>
      </w:tblPr>
      <w:tblGrid>
        <w:gridCol w:w="4361"/>
        <w:gridCol w:w="850"/>
        <w:gridCol w:w="851"/>
        <w:gridCol w:w="850"/>
        <w:gridCol w:w="851"/>
        <w:gridCol w:w="850"/>
        <w:gridCol w:w="958"/>
      </w:tblGrid>
      <w:tr w:rsidR="00235D51" w:rsidTr="00BE05ED">
        <w:tc>
          <w:tcPr>
            <w:tcW w:w="4361" w:type="dxa"/>
            <w:vAlign w:val="center"/>
          </w:tcPr>
          <w:p w:rsidR="00235D51" w:rsidRPr="00235D51" w:rsidRDefault="00235D51" w:rsidP="00BE05ED">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lastRenderedPageBreak/>
              <w:t>Возраст (годы)</w:t>
            </w:r>
          </w:p>
        </w:tc>
        <w:tc>
          <w:tcPr>
            <w:tcW w:w="850" w:type="dxa"/>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1,5-2</w:t>
            </w:r>
          </w:p>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года</w:t>
            </w:r>
          </w:p>
        </w:tc>
        <w:tc>
          <w:tcPr>
            <w:tcW w:w="851" w:type="dxa"/>
            <w:vAlign w:val="center"/>
          </w:tcPr>
          <w:p w:rsidR="00235D51" w:rsidRPr="00235D51" w:rsidRDefault="00235D51" w:rsidP="00BE05ED">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2 – 3 года</w:t>
            </w:r>
          </w:p>
        </w:tc>
        <w:tc>
          <w:tcPr>
            <w:tcW w:w="850" w:type="dxa"/>
            <w:vAlign w:val="center"/>
          </w:tcPr>
          <w:p w:rsidR="00235D51" w:rsidRPr="00235D51" w:rsidRDefault="00235D51" w:rsidP="00BE05ED">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3 – 4 года</w:t>
            </w:r>
          </w:p>
        </w:tc>
        <w:tc>
          <w:tcPr>
            <w:tcW w:w="851" w:type="dxa"/>
            <w:vAlign w:val="center"/>
          </w:tcPr>
          <w:p w:rsidR="00235D51" w:rsidRPr="00235D51" w:rsidRDefault="00235D51" w:rsidP="00BE05ED">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4 – 5 лет</w:t>
            </w:r>
          </w:p>
        </w:tc>
        <w:tc>
          <w:tcPr>
            <w:tcW w:w="850" w:type="dxa"/>
            <w:vAlign w:val="center"/>
          </w:tcPr>
          <w:p w:rsidR="00235D51" w:rsidRPr="00235D51" w:rsidRDefault="00235D51" w:rsidP="00BE05ED">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5 – 6 лет</w:t>
            </w:r>
          </w:p>
        </w:tc>
        <w:tc>
          <w:tcPr>
            <w:tcW w:w="958" w:type="dxa"/>
            <w:vAlign w:val="center"/>
          </w:tcPr>
          <w:p w:rsidR="00235D51" w:rsidRPr="00235D51" w:rsidRDefault="00235D51" w:rsidP="00BE05ED">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6 – 7 лет</w:t>
            </w:r>
          </w:p>
        </w:tc>
      </w:tr>
      <w:tr w:rsidR="00235D51" w:rsidTr="00BE05ED">
        <w:tc>
          <w:tcPr>
            <w:tcW w:w="4361" w:type="dxa"/>
            <w:vAlign w:val="center"/>
          </w:tcPr>
          <w:p w:rsidR="00235D51" w:rsidRPr="00235D51" w:rsidRDefault="00235D51" w:rsidP="00BE05ED">
            <w:pP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Длительность условного часа</w:t>
            </w:r>
          </w:p>
          <w:p w:rsidR="00235D51" w:rsidRPr="00235D51" w:rsidRDefault="00235D51" w:rsidP="00BE05ED">
            <w:pP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(минуты)</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10</w:t>
            </w:r>
          </w:p>
        </w:tc>
        <w:tc>
          <w:tcPr>
            <w:tcW w:w="85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10</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15</w:t>
            </w:r>
          </w:p>
        </w:tc>
        <w:tc>
          <w:tcPr>
            <w:tcW w:w="85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20</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25</w:t>
            </w:r>
          </w:p>
        </w:tc>
        <w:tc>
          <w:tcPr>
            <w:tcW w:w="958"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30</w:t>
            </w:r>
          </w:p>
        </w:tc>
      </w:tr>
      <w:tr w:rsidR="00235D51" w:rsidTr="00BE05ED">
        <w:tc>
          <w:tcPr>
            <w:tcW w:w="4361" w:type="dxa"/>
            <w:vAlign w:val="center"/>
          </w:tcPr>
          <w:p w:rsidR="00235D51" w:rsidRPr="00235D51" w:rsidRDefault="00235D51" w:rsidP="00BE05ED">
            <w:pP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Количество условных часов</w:t>
            </w:r>
          </w:p>
          <w:p w:rsidR="00235D51" w:rsidRPr="00235D51" w:rsidRDefault="00235D51" w:rsidP="00BE05ED">
            <w:pP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в неделю.</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10</w:t>
            </w:r>
          </w:p>
        </w:tc>
        <w:tc>
          <w:tcPr>
            <w:tcW w:w="85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10</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11</w:t>
            </w:r>
          </w:p>
        </w:tc>
        <w:tc>
          <w:tcPr>
            <w:tcW w:w="85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12</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15</w:t>
            </w:r>
          </w:p>
        </w:tc>
        <w:tc>
          <w:tcPr>
            <w:tcW w:w="958"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17</w:t>
            </w:r>
          </w:p>
        </w:tc>
      </w:tr>
      <w:tr w:rsidR="00235D51" w:rsidTr="00BE05ED">
        <w:tc>
          <w:tcPr>
            <w:tcW w:w="436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Вид деятельности</w:t>
            </w:r>
          </w:p>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общеобразовательного уровня</w:t>
            </w:r>
          </w:p>
        </w:tc>
        <w:tc>
          <w:tcPr>
            <w:tcW w:w="5210" w:type="dxa"/>
            <w:gridSpan w:val="6"/>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Основная часть</w:t>
            </w:r>
          </w:p>
        </w:tc>
      </w:tr>
      <w:tr w:rsidR="00235D51" w:rsidTr="00BE05ED">
        <w:tc>
          <w:tcPr>
            <w:tcW w:w="4361" w:type="dxa"/>
            <w:vAlign w:val="center"/>
          </w:tcPr>
          <w:p w:rsidR="00235D51" w:rsidRPr="00235D51" w:rsidRDefault="00235D51" w:rsidP="00BE05ED">
            <w:pP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Физическое развитие</w:t>
            </w:r>
          </w:p>
        </w:tc>
        <w:tc>
          <w:tcPr>
            <w:tcW w:w="850" w:type="dxa"/>
          </w:tcPr>
          <w:p w:rsidR="00235D51" w:rsidRPr="00235D51" w:rsidRDefault="00235D51" w:rsidP="00BE05ED">
            <w:pPr>
              <w:jc w:val="center"/>
              <w:rPr>
                <w:rFonts w:ascii="Times New Roman" w:eastAsia="Times New Roman" w:hAnsi="Times New Roman" w:cs="Times New Roman"/>
                <w:b/>
                <w:bCs/>
                <w:sz w:val="28"/>
                <w:szCs w:val="28"/>
              </w:rPr>
            </w:pPr>
            <w:r w:rsidRPr="00235D51">
              <w:rPr>
                <w:rFonts w:ascii="Times New Roman" w:eastAsia="Times New Roman" w:hAnsi="Times New Roman" w:cs="Times New Roman"/>
                <w:b/>
                <w:bCs/>
                <w:sz w:val="28"/>
                <w:szCs w:val="28"/>
              </w:rPr>
              <w:t>2</w:t>
            </w:r>
          </w:p>
        </w:tc>
        <w:tc>
          <w:tcPr>
            <w:tcW w:w="851"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3</w:t>
            </w:r>
          </w:p>
        </w:tc>
        <w:tc>
          <w:tcPr>
            <w:tcW w:w="850"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3</w:t>
            </w:r>
          </w:p>
        </w:tc>
        <w:tc>
          <w:tcPr>
            <w:tcW w:w="851"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3</w:t>
            </w:r>
          </w:p>
        </w:tc>
        <w:tc>
          <w:tcPr>
            <w:tcW w:w="850"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3</w:t>
            </w:r>
          </w:p>
        </w:tc>
        <w:tc>
          <w:tcPr>
            <w:tcW w:w="958"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3</w:t>
            </w:r>
          </w:p>
        </w:tc>
      </w:tr>
      <w:tr w:rsidR="00235D51" w:rsidTr="00BE05ED">
        <w:tc>
          <w:tcPr>
            <w:tcW w:w="4361" w:type="dxa"/>
            <w:vAlign w:val="center"/>
          </w:tcPr>
          <w:p w:rsidR="00235D51" w:rsidRPr="00235D51" w:rsidRDefault="00235D51" w:rsidP="00BE05ED">
            <w:pP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Познавательное развитие</w:t>
            </w:r>
          </w:p>
        </w:tc>
        <w:tc>
          <w:tcPr>
            <w:tcW w:w="850" w:type="dxa"/>
          </w:tcPr>
          <w:p w:rsidR="00235D51" w:rsidRPr="00235D51" w:rsidRDefault="00235D51" w:rsidP="00BE05ED">
            <w:pPr>
              <w:jc w:val="center"/>
              <w:rPr>
                <w:rFonts w:ascii="Times New Roman" w:eastAsia="Times New Roman" w:hAnsi="Times New Roman" w:cs="Times New Roman"/>
                <w:b/>
                <w:bCs/>
                <w:sz w:val="28"/>
                <w:szCs w:val="28"/>
              </w:rPr>
            </w:pPr>
            <w:r w:rsidRPr="00235D51">
              <w:rPr>
                <w:rFonts w:ascii="Times New Roman" w:eastAsia="Times New Roman" w:hAnsi="Times New Roman" w:cs="Times New Roman"/>
                <w:b/>
                <w:bCs/>
                <w:sz w:val="28"/>
                <w:szCs w:val="28"/>
              </w:rPr>
              <w:t>3</w:t>
            </w:r>
          </w:p>
        </w:tc>
        <w:tc>
          <w:tcPr>
            <w:tcW w:w="851"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1</w:t>
            </w:r>
          </w:p>
        </w:tc>
        <w:tc>
          <w:tcPr>
            <w:tcW w:w="850"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2</w:t>
            </w:r>
          </w:p>
        </w:tc>
        <w:tc>
          <w:tcPr>
            <w:tcW w:w="851"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2</w:t>
            </w:r>
          </w:p>
        </w:tc>
        <w:tc>
          <w:tcPr>
            <w:tcW w:w="850"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3</w:t>
            </w:r>
          </w:p>
        </w:tc>
        <w:tc>
          <w:tcPr>
            <w:tcW w:w="958"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4</w:t>
            </w:r>
          </w:p>
        </w:tc>
      </w:tr>
      <w:tr w:rsidR="00235D51" w:rsidTr="00BE05ED">
        <w:tc>
          <w:tcPr>
            <w:tcW w:w="4361" w:type="dxa"/>
            <w:vAlign w:val="center"/>
          </w:tcPr>
          <w:p w:rsidR="00235D51" w:rsidRPr="00235D51" w:rsidRDefault="00235D51" w:rsidP="00BE05ED">
            <w:pPr>
              <w:rPr>
                <w:rFonts w:ascii="Times New Roman" w:eastAsia="Times New Roman" w:hAnsi="Times New Roman" w:cs="Times New Roman"/>
                <w:i/>
                <w:iCs/>
                <w:color w:val="000000" w:themeColor="text1"/>
                <w:sz w:val="28"/>
                <w:szCs w:val="28"/>
                <w:lang w:eastAsia="ru-RU"/>
              </w:rPr>
            </w:pPr>
            <w:r w:rsidRPr="00235D51">
              <w:rPr>
                <w:rFonts w:ascii="Times New Roman" w:eastAsia="Times New Roman" w:hAnsi="Times New Roman" w:cs="Times New Roman"/>
                <w:i/>
                <w:iCs/>
                <w:color w:val="000000" w:themeColor="text1"/>
                <w:sz w:val="28"/>
                <w:szCs w:val="28"/>
                <w:lang w:eastAsia="ru-RU"/>
              </w:rPr>
              <w:t xml:space="preserve">Формирование элементарных математических </w:t>
            </w:r>
            <w:r w:rsidRPr="00235D51">
              <w:rPr>
                <w:rFonts w:ascii="Times New Roman" w:eastAsia="Times New Roman" w:hAnsi="Times New Roman" w:cs="Times New Roman"/>
                <w:color w:val="000000" w:themeColor="text1"/>
                <w:sz w:val="28"/>
                <w:szCs w:val="28"/>
                <w:lang w:eastAsia="ru-RU"/>
              </w:rPr>
              <w:t xml:space="preserve"> </w:t>
            </w:r>
            <w:r w:rsidRPr="00235D51">
              <w:rPr>
                <w:rFonts w:ascii="Times New Roman" w:eastAsia="Times New Roman" w:hAnsi="Times New Roman" w:cs="Times New Roman"/>
                <w:i/>
                <w:iCs/>
                <w:color w:val="000000" w:themeColor="text1"/>
                <w:sz w:val="28"/>
                <w:szCs w:val="28"/>
                <w:lang w:eastAsia="ru-RU"/>
              </w:rPr>
              <w:t>представлений</w:t>
            </w:r>
          </w:p>
        </w:tc>
        <w:tc>
          <w:tcPr>
            <w:tcW w:w="850" w:type="dxa"/>
          </w:tcPr>
          <w:p w:rsidR="00235D51" w:rsidRPr="00235D51" w:rsidRDefault="00235D51" w:rsidP="00BE05ED">
            <w:pPr>
              <w:spacing w:before="120"/>
              <w:jc w:val="center"/>
              <w:rPr>
                <w:rFonts w:ascii="Times New Roman" w:eastAsia="Times New Roman" w:hAnsi="Times New Roman" w:cs="Times New Roman"/>
                <w:b/>
                <w:bCs/>
                <w:sz w:val="28"/>
                <w:szCs w:val="28"/>
              </w:rPr>
            </w:pPr>
            <w:r w:rsidRPr="00235D51">
              <w:rPr>
                <w:rFonts w:ascii="Times New Roman" w:eastAsia="Times New Roman" w:hAnsi="Times New Roman" w:cs="Times New Roman"/>
                <w:b/>
                <w:bCs/>
                <w:sz w:val="28"/>
                <w:szCs w:val="28"/>
              </w:rPr>
              <w:t>-</w:t>
            </w:r>
          </w:p>
        </w:tc>
        <w:tc>
          <w:tcPr>
            <w:tcW w:w="851"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rPr>
            </w:pPr>
            <w:r w:rsidRPr="00235D51">
              <w:rPr>
                <w:rFonts w:ascii="Times New Roman" w:eastAsia="Times New Roman" w:hAnsi="Times New Roman" w:cs="Times New Roman"/>
                <w:b/>
                <w:color w:val="000000" w:themeColor="text1"/>
                <w:sz w:val="28"/>
                <w:szCs w:val="28"/>
              </w:rPr>
              <w:t>-</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w:t>
            </w:r>
          </w:p>
        </w:tc>
        <w:tc>
          <w:tcPr>
            <w:tcW w:w="85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w:t>
            </w:r>
          </w:p>
        </w:tc>
        <w:tc>
          <w:tcPr>
            <w:tcW w:w="958"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2</w:t>
            </w:r>
          </w:p>
        </w:tc>
      </w:tr>
      <w:tr w:rsidR="00235D51" w:rsidTr="00BE05ED">
        <w:tc>
          <w:tcPr>
            <w:tcW w:w="4361" w:type="dxa"/>
            <w:vAlign w:val="center"/>
          </w:tcPr>
          <w:p w:rsidR="00235D51" w:rsidRPr="00235D51" w:rsidRDefault="00235D51" w:rsidP="00BE05ED">
            <w:pP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i/>
                <w:iCs/>
                <w:color w:val="000000" w:themeColor="text1"/>
                <w:sz w:val="28"/>
                <w:szCs w:val="28"/>
                <w:lang w:eastAsia="ru-RU"/>
              </w:rPr>
              <w:t>Формирование</w:t>
            </w:r>
            <w:r w:rsidRPr="00235D51">
              <w:rPr>
                <w:rFonts w:ascii="Times New Roman" w:eastAsia="Times New Roman" w:hAnsi="Times New Roman" w:cs="Times New Roman"/>
                <w:color w:val="000000" w:themeColor="text1"/>
                <w:sz w:val="28"/>
                <w:szCs w:val="28"/>
                <w:lang w:eastAsia="ru-RU"/>
              </w:rPr>
              <w:t xml:space="preserve"> </w:t>
            </w:r>
            <w:r w:rsidRPr="00235D51">
              <w:rPr>
                <w:rFonts w:ascii="Times New Roman" w:eastAsia="Times New Roman" w:hAnsi="Times New Roman" w:cs="Times New Roman"/>
                <w:i/>
                <w:iCs/>
                <w:color w:val="000000" w:themeColor="text1"/>
                <w:sz w:val="28"/>
                <w:szCs w:val="28"/>
                <w:lang w:eastAsia="ru-RU"/>
              </w:rPr>
              <w:t>целостной</w:t>
            </w:r>
            <w:r w:rsidRPr="00235D51">
              <w:rPr>
                <w:rFonts w:ascii="Times New Roman" w:eastAsia="Times New Roman" w:hAnsi="Times New Roman" w:cs="Times New Roman"/>
                <w:color w:val="000000" w:themeColor="text1"/>
                <w:sz w:val="28"/>
                <w:szCs w:val="28"/>
                <w:lang w:eastAsia="ru-RU"/>
              </w:rPr>
              <w:t xml:space="preserve"> </w:t>
            </w:r>
            <w:r w:rsidRPr="00235D51">
              <w:rPr>
                <w:rFonts w:ascii="Times New Roman" w:eastAsia="Times New Roman" w:hAnsi="Times New Roman" w:cs="Times New Roman"/>
                <w:i/>
                <w:iCs/>
                <w:color w:val="000000" w:themeColor="text1"/>
                <w:sz w:val="28"/>
                <w:szCs w:val="28"/>
                <w:lang w:eastAsia="ru-RU"/>
              </w:rPr>
              <w:t>картины</w:t>
            </w:r>
            <w:r w:rsidRPr="00235D51">
              <w:rPr>
                <w:rFonts w:ascii="Times New Roman" w:eastAsia="Times New Roman" w:hAnsi="Times New Roman" w:cs="Times New Roman"/>
                <w:color w:val="000000" w:themeColor="text1"/>
                <w:sz w:val="28"/>
                <w:szCs w:val="28"/>
                <w:lang w:eastAsia="ru-RU"/>
              </w:rPr>
              <w:t xml:space="preserve"> </w:t>
            </w:r>
            <w:r w:rsidRPr="00235D51">
              <w:rPr>
                <w:rFonts w:ascii="Times New Roman" w:eastAsia="Times New Roman" w:hAnsi="Times New Roman" w:cs="Times New Roman"/>
                <w:i/>
                <w:iCs/>
                <w:color w:val="000000" w:themeColor="text1"/>
                <w:sz w:val="28"/>
                <w:szCs w:val="28"/>
                <w:lang w:eastAsia="ru-RU"/>
              </w:rPr>
              <w:t>мира</w:t>
            </w:r>
          </w:p>
        </w:tc>
        <w:tc>
          <w:tcPr>
            <w:tcW w:w="850" w:type="dxa"/>
          </w:tcPr>
          <w:p w:rsidR="00235D51" w:rsidRPr="00235D51" w:rsidRDefault="00235D51" w:rsidP="00BE05ED">
            <w:pPr>
              <w:spacing w:before="240"/>
              <w:jc w:val="center"/>
              <w:rPr>
                <w:rFonts w:ascii="Times New Roman" w:eastAsia="Times New Roman" w:hAnsi="Times New Roman" w:cs="Times New Roman"/>
                <w:bCs/>
                <w:sz w:val="28"/>
                <w:szCs w:val="28"/>
              </w:rPr>
            </w:pPr>
            <w:r w:rsidRPr="00235D51">
              <w:rPr>
                <w:rFonts w:ascii="Times New Roman" w:eastAsia="Times New Roman" w:hAnsi="Times New Roman" w:cs="Times New Roman"/>
                <w:bCs/>
                <w:sz w:val="28"/>
                <w:szCs w:val="28"/>
              </w:rPr>
              <w:t>1,5</w:t>
            </w:r>
          </w:p>
        </w:tc>
        <w:tc>
          <w:tcPr>
            <w:tcW w:w="851" w:type="dxa"/>
            <w:vAlign w:val="center"/>
          </w:tcPr>
          <w:p w:rsidR="00235D51" w:rsidRPr="00235D51" w:rsidRDefault="00235D51" w:rsidP="00BE05ED">
            <w:pPr>
              <w:spacing w:before="120"/>
              <w:jc w:val="center"/>
              <w:rPr>
                <w:rFonts w:ascii="Times New Roman" w:eastAsia="Times New Roman" w:hAnsi="Times New Roman" w:cs="Times New Roman"/>
                <w:color w:val="000000" w:themeColor="text1"/>
                <w:sz w:val="28"/>
                <w:szCs w:val="28"/>
              </w:rPr>
            </w:pPr>
            <w:r w:rsidRPr="00235D51">
              <w:rPr>
                <w:rFonts w:ascii="Times New Roman" w:eastAsia="Times New Roman" w:hAnsi="Times New Roman" w:cs="Times New Roman"/>
                <w:color w:val="000000" w:themeColor="text1"/>
                <w:sz w:val="28"/>
                <w:szCs w:val="28"/>
              </w:rPr>
              <w:t>0,5</w:t>
            </w:r>
          </w:p>
        </w:tc>
        <w:tc>
          <w:tcPr>
            <w:tcW w:w="850" w:type="dxa"/>
            <w:vAlign w:val="center"/>
          </w:tcPr>
          <w:p w:rsidR="00235D51" w:rsidRPr="00235D51" w:rsidRDefault="00235D51" w:rsidP="00BE05ED">
            <w:pPr>
              <w:spacing w:before="120"/>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0,5</w:t>
            </w:r>
          </w:p>
        </w:tc>
        <w:tc>
          <w:tcPr>
            <w:tcW w:w="851" w:type="dxa"/>
            <w:vAlign w:val="center"/>
          </w:tcPr>
          <w:p w:rsidR="00235D51" w:rsidRPr="00235D51" w:rsidRDefault="00235D51" w:rsidP="00BE05ED">
            <w:pPr>
              <w:spacing w:before="120"/>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0,5</w:t>
            </w:r>
          </w:p>
        </w:tc>
        <w:tc>
          <w:tcPr>
            <w:tcW w:w="850" w:type="dxa"/>
            <w:vAlign w:val="center"/>
          </w:tcPr>
          <w:p w:rsidR="00235D51" w:rsidRPr="00235D51" w:rsidRDefault="00235D51" w:rsidP="00BE05ED">
            <w:pPr>
              <w:spacing w:before="120"/>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w:t>
            </w:r>
          </w:p>
        </w:tc>
        <w:tc>
          <w:tcPr>
            <w:tcW w:w="958" w:type="dxa"/>
            <w:vAlign w:val="center"/>
          </w:tcPr>
          <w:p w:rsidR="00235D51" w:rsidRPr="00235D51" w:rsidRDefault="00235D51" w:rsidP="00BE05ED">
            <w:pPr>
              <w:spacing w:before="120"/>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w:t>
            </w:r>
          </w:p>
        </w:tc>
      </w:tr>
      <w:tr w:rsidR="00235D51" w:rsidTr="00BE05ED">
        <w:tc>
          <w:tcPr>
            <w:tcW w:w="4361" w:type="dxa"/>
            <w:vAlign w:val="center"/>
          </w:tcPr>
          <w:p w:rsidR="00235D51" w:rsidRPr="00235D51" w:rsidRDefault="00235D51" w:rsidP="00BE05ED">
            <w:pP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i/>
                <w:iCs/>
                <w:color w:val="000000" w:themeColor="text1"/>
                <w:sz w:val="28"/>
                <w:szCs w:val="28"/>
                <w:lang w:eastAsia="ru-RU"/>
              </w:rPr>
              <w:t>Познавательно-исследовательская</w:t>
            </w:r>
            <w:r w:rsidRPr="00235D51">
              <w:rPr>
                <w:rFonts w:ascii="Times New Roman" w:eastAsia="Times New Roman" w:hAnsi="Times New Roman" w:cs="Times New Roman"/>
                <w:color w:val="000000" w:themeColor="text1"/>
                <w:sz w:val="28"/>
                <w:szCs w:val="28"/>
                <w:lang w:eastAsia="ru-RU"/>
              </w:rPr>
              <w:t xml:space="preserve"> </w:t>
            </w:r>
            <w:r w:rsidRPr="00235D51">
              <w:rPr>
                <w:rFonts w:ascii="Times New Roman" w:eastAsia="Times New Roman" w:hAnsi="Times New Roman" w:cs="Times New Roman"/>
                <w:i/>
                <w:iCs/>
                <w:color w:val="000000" w:themeColor="text1"/>
                <w:sz w:val="28"/>
                <w:szCs w:val="28"/>
                <w:lang w:eastAsia="ru-RU"/>
              </w:rPr>
              <w:t xml:space="preserve">и </w:t>
            </w:r>
          </w:p>
          <w:p w:rsidR="00235D51" w:rsidRPr="00235D51" w:rsidRDefault="00235D51" w:rsidP="00BE05ED">
            <w:pP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i/>
                <w:iCs/>
                <w:color w:val="000000" w:themeColor="text1"/>
                <w:sz w:val="28"/>
                <w:szCs w:val="28"/>
                <w:lang w:eastAsia="ru-RU"/>
              </w:rPr>
              <w:t>продуктивная</w:t>
            </w:r>
            <w:r w:rsidRPr="00235D51">
              <w:rPr>
                <w:rFonts w:ascii="Times New Roman" w:eastAsia="Times New Roman" w:hAnsi="Times New Roman" w:cs="Times New Roman"/>
                <w:color w:val="000000" w:themeColor="text1"/>
                <w:sz w:val="28"/>
                <w:szCs w:val="28"/>
                <w:lang w:eastAsia="ru-RU"/>
              </w:rPr>
              <w:t xml:space="preserve"> </w:t>
            </w:r>
            <w:r w:rsidRPr="00235D51">
              <w:rPr>
                <w:rFonts w:ascii="Times New Roman" w:eastAsia="Times New Roman" w:hAnsi="Times New Roman" w:cs="Times New Roman"/>
                <w:i/>
                <w:iCs/>
                <w:color w:val="000000" w:themeColor="text1"/>
                <w:sz w:val="28"/>
                <w:szCs w:val="28"/>
                <w:lang w:eastAsia="ru-RU"/>
              </w:rPr>
              <w:t xml:space="preserve"> деятельность</w:t>
            </w:r>
          </w:p>
        </w:tc>
        <w:tc>
          <w:tcPr>
            <w:tcW w:w="850" w:type="dxa"/>
          </w:tcPr>
          <w:p w:rsidR="00235D51" w:rsidRPr="00235D51" w:rsidRDefault="00235D51" w:rsidP="00BE05ED">
            <w:pPr>
              <w:spacing w:before="360"/>
              <w:jc w:val="center"/>
              <w:rPr>
                <w:rFonts w:ascii="Times New Roman" w:eastAsia="Times New Roman" w:hAnsi="Times New Roman" w:cs="Times New Roman"/>
                <w:bCs/>
                <w:sz w:val="28"/>
                <w:szCs w:val="28"/>
              </w:rPr>
            </w:pPr>
            <w:r w:rsidRPr="00235D51">
              <w:rPr>
                <w:rFonts w:ascii="Times New Roman" w:eastAsia="Times New Roman" w:hAnsi="Times New Roman" w:cs="Times New Roman"/>
                <w:bCs/>
                <w:sz w:val="28"/>
                <w:szCs w:val="28"/>
              </w:rPr>
              <w:t>1,5</w:t>
            </w:r>
          </w:p>
        </w:tc>
        <w:tc>
          <w:tcPr>
            <w:tcW w:w="851" w:type="dxa"/>
            <w:vAlign w:val="center"/>
          </w:tcPr>
          <w:p w:rsidR="00235D51" w:rsidRPr="00235D51" w:rsidRDefault="00235D51" w:rsidP="00BE05ED">
            <w:pPr>
              <w:spacing w:before="120"/>
              <w:jc w:val="center"/>
              <w:rPr>
                <w:rFonts w:ascii="Times New Roman" w:eastAsia="Times New Roman" w:hAnsi="Times New Roman" w:cs="Times New Roman"/>
                <w:color w:val="000000" w:themeColor="text1"/>
                <w:sz w:val="28"/>
                <w:szCs w:val="28"/>
              </w:rPr>
            </w:pPr>
            <w:r w:rsidRPr="00235D51">
              <w:rPr>
                <w:rFonts w:ascii="Times New Roman" w:eastAsia="Times New Roman" w:hAnsi="Times New Roman" w:cs="Times New Roman"/>
                <w:color w:val="000000" w:themeColor="text1"/>
                <w:sz w:val="28"/>
                <w:szCs w:val="28"/>
              </w:rPr>
              <w:t>0,5</w:t>
            </w:r>
          </w:p>
        </w:tc>
        <w:tc>
          <w:tcPr>
            <w:tcW w:w="850" w:type="dxa"/>
            <w:vAlign w:val="center"/>
          </w:tcPr>
          <w:p w:rsidR="00235D51" w:rsidRPr="00235D51" w:rsidRDefault="00235D51" w:rsidP="00BE05ED">
            <w:pPr>
              <w:spacing w:before="120"/>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0,5</w:t>
            </w:r>
          </w:p>
        </w:tc>
        <w:tc>
          <w:tcPr>
            <w:tcW w:w="851" w:type="dxa"/>
            <w:vAlign w:val="center"/>
          </w:tcPr>
          <w:p w:rsidR="00235D51" w:rsidRPr="00235D51" w:rsidRDefault="00235D51" w:rsidP="00BE05ED">
            <w:pPr>
              <w:spacing w:before="120"/>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0,5</w:t>
            </w:r>
          </w:p>
        </w:tc>
        <w:tc>
          <w:tcPr>
            <w:tcW w:w="850" w:type="dxa"/>
            <w:vAlign w:val="center"/>
          </w:tcPr>
          <w:p w:rsidR="00235D51" w:rsidRPr="00235D51" w:rsidRDefault="00235D51" w:rsidP="00BE05ED">
            <w:pPr>
              <w:spacing w:before="120"/>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w:t>
            </w:r>
          </w:p>
        </w:tc>
        <w:tc>
          <w:tcPr>
            <w:tcW w:w="958" w:type="dxa"/>
            <w:vAlign w:val="center"/>
          </w:tcPr>
          <w:p w:rsidR="00235D51" w:rsidRPr="00235D51" w:rsidRDefault="00235D51" w:rsidP="00BE05ED">
            <w:pPr>
              <w:spacing w:before="120"/>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w:t>
            </w:r>
          </w:p>
        </w:tc>
      </w:tr>
      <w:tr w:rsidR="00235D51" w:rsidTr="00BE05ED">
        <w:tc>
          <w:tcPr>
            <w:tcW w:w="4361" w:type="dxa"/>
            <w:vAlign w:val="center"/>
          </w:tcPr>
          <w:p w:rsidR="00235D51" w:rsidRPr="00235D51" w:rsidRDefault="00235D51" w:rsidP="00BE05ED">
            <w:pP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 xml:space="preserve">Речевое развитие </w:t>
            </w:r>
          </w:p>
        </w:tc>
        <w:tc>
          <w:tcPr>
            <w:tcW w:w="850" w:type="dxa"/>
          </w:tcPr>
          <w:p w:rsidR="00235D51" w:rsidRPr="00235D51" w:rsidRDefault="00235D51" w:rsidP="00BE05ED">
            <w:pPr>
              <w:jc w:val="center"/>
              <w:rPr>
                <w:rFonts w:ascii="Times New Roman" w:eastAsia="Times New Roman" w:hAnsi="Times New Roman" w:cs="Times New Roman"/>
                <w:b/>
                <w:bCs/>
                <w:sz w:val="28"/>
                <w:szCs w:val="28"/>
              </w:rPr>
            </w:pPr>
            <w:r w:rsidRPr="00235D51">
              <w:rPr>
                <w:rFonts w:ascii="Times New Roman" w:eastAsia="Times New Roman" w:hAnsi="Times New Roman" w:cs="Times New Roman"/>
                <w:b/>
                <w:bCs/>
                <w:sz w:val="28"/>
                <w:szCs w:val="28"/>
              </w:rPr>
              <w:t>2</w:t>
            </w:r>
          </w:p>
        </w:tc>
        <w:tc>
          <w:tcPr>
            <w:tcW w:w="851"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2</w:t>
            </w:r>
          </w:p>
        </w:tc>
        <w:tc>
          <w:tcPr>
            <w:tcW w:w="850"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1</w:t>
            </w:r>
          </w:p>
        </w:tc>
        <w:tc>
          <w:tcPr>
            <w:tcW w:w="851"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1</w:t>
            </w:r>
          </w:p>
        </w:tc>
        <w:tc>
          <w:tcPr>
            <w:tcW w:w="850"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3</w:t>
            </w:r>
          </w:p>
        </w:tc>
        <w:tc>
          <w:tcPr>
            <w:tcW w:w="958"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3</w:t>
            </w:r>
          </w:p>
        </w:tc>
      </w:tr>
      <w:tr w:rsidR="00235D51" w:rsidTr="00BE05ED">
        <w:tc>
          <w:tcPr>
            <w:tcW w:w="4361" w:type="dxa"/>
            <w:vAlign w:val="center"/>
          </w:tcPr>
          <w:p w:rsidR="00235D51" w:rsidRPr="00235D51" w:rsidRDefault="00235D51" w:rsidP="00BE05ED">
            <w:pPr>
              <w:rPr>
                <w:rFonts w:ascii="Times New Roman" w:eastAsia="Times New Roman" w:hAnsi="Times New Roman" w:cs="Times New Roman"/>
                <w:i/>
                <w:color w:val="000000" w:themeColor="text1"/>
                <w:sz w:val="28"/>
                <w:szCs w:val="28"/>
                <w:lang w:eastAsia="ru-RU"/>
              </w:rPr>
            </w:pPr>
            <w:r w:rsidRPr="00235D51">
              <w:rPr>
                <w:rFonts w:ascii="Times New Roman" w:eastAsia="Times New Roman" w:hAnsi="Times New Roman" w:cs="Times New Roman"/>
                <w:i/>
                <w:color w:val="000000" w:themeColor="text1"/>
                <w:sz w:val="28"/>
                <w:szCs w:val="28"/>
                <w:lang w:eastAsia="ru-RU"/>
              </w:rPr>
              <w:t>Развитие речи</w:t>
            </w:r>
          </w:p>
        </w:tc>
        <w:tc>
          <w:tcPr>
            <w:tcW w:w="850" w:type="dxa"/>
          </w:tcPr>
          <w:p w:rsidR="00235D51" w:rsidRPr="00235D51" w:rsidRDefault="00235D51" w:rsidP="00BE05ED">
            <w:pPr>
              <w:jc w:val="center"/>
              <w:rPr>
                <w:rFonts w:ascii="Times New Roman" w:eastAsia="Times New Roman" w:hAnsi="Times New Roman" w:cs="Times New Roman"/>
                <w:bCs/>
                <w:sz w:val="28"/>
                <w:szCs w:val="28"/>
              </w:rPr>
            </w:pPr>
            <w:r w:rsidRPr="00235D51">
              <w:rPr>
                <w:rFonts w:ascii="Times New Roman" w:eastAsia="Times New Roman" w:hAnsi="Times New Roman" w:cs="Times New Roman"/>
                <w:bCs/>
                <w:sz w:val="28"/>
                <w:szCs w:val="28"/>
              </w:rPr>
              <w:t>2</w:t>
            </w:r>
          </w:p>
        </w:tc>
        <w:tc>
          <w:tcPr>
            <w:tcW w:w="85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2</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w:t>
            </w:r>
          </w:p>
        </w:tc>
        <w:tc>
          <w:tcPr>
            <w:tcW w:w="85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w:t>
            </w:r>
          </w:p>
        </w:tc>
        <w:tc>
          <w:tcPr>
            <w:tcW w:w="958"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w:t>
            </w:r>
          </w:p>
        </w:tc>
      </w:tr>
      <w:tr w:rsidR="00235D51" w:rsidTr="00BE05ED">
        <w:tc>
          <w:tcPr>
            <w:tcW w:w="4361" w:type="dxa"/>
            <w:vAlign w:val="center"/>
          </w:tcPr>
          <w:p w:rsidR="00235D51" w:rsidRPr="00235D51" w:rsidRDefault="00235D51" w:rsidP="00BE05ED">
            <w:pPr>
              <w:rPr>
                <w:rFonts w:ascii="Times New Roman" w:eastAsia="Times New Roman" w:hAnsi="Times New Roman" w:cs="Times New Roman"/>
                <w:i/>
                <w:color w:val="000000" w:themeColor="text1"/>
                <w:sz w:val="28"/>
                <w:szCs w:val="28"/>
                <w:lang w:eastAsia="ru-RU"/>
              </w:rPr>
            </w:pPr>
            <w:r w:rsidRPr="00235D51">
              <w:rPr>
                <w:rFonts w:ascii="Times New Roman" w:eastAsia="Times New Roman" w:hAnsi="Times New Roman" w:cs="Times New Roman"/>
                <w:i/>
                <w:color w:val="000000" w:themeColor="text1"/>
                <w:sz w:val="28"/>
                <w:szCs w:val="28"/>
                <w:lang w:eastAsia="ru-RU"/>
              </w:rPr>
              <w:t>Обучение русскому языку</w:t>
            </w:r>
          </w:p>
        </w:tc>
        <w:tc>
          <w:tcPr>
            <w:tcW w:w="850" w:type="dxa"/>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w:t>
            </w:r>
          </w:p>
        </w:tc>
        <w:tc>
          <w:tcPr>
            <w:tcW w:w="85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w:t>
            </w:r>
          </w:p>
        </w:tc>
        <w:tc>
          <w:tcPr>
            <w:tcW w:w="85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2</w:t>
            </w:r>
          </w:p>
        </w:tc>
        <w:tc>
          <w:tcPr>
            <w:tcW w:w="958"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2</w:t>
            </w:r>
          </w:p>
        </w:tc>
      </w:tr>
      <w:tr w:rsidR="00235D51" w:rsidTr="00BE05ED">
        <w:tc>
          <w:tcPr>
            <w:tcW w:w="4361" w:type="dxa"/>
            <w:vAlign w:val="center"/>
          </w:tcPr>
          <w:p w:rsidR="00235D51" w:rsidRPr="00235D51" w:rsidRDefault="00235D51" w:rsidP="00BE05ED">
            <w:pP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Художественно эстетическое развитие</w:t>
            </w:r>
          </w:p>
        </w:tc>
        <w:tc>
          <w:tcPr>
            <w:tcW w:w="850" w:type="dxa"/>
          </w:tcPr>
          <w:p w:rsidR="00235D51" w:rsidRPr="00235D51" w:rsidRDefault="00235D51" w:rsidP="00BE05ED">
            <w:pPr>
              <w:spacing w:before="120"/>
              <w:jc w:val="center"/>
              <w:rPr>
                <w:rFonts w:ascii="Times New Roman" w:eastAsia="Times New Roman" w:hAnsi="Times New Roman" w:cs="Times New Roman"/>
                <w:b/>
                <w:bCs/>
                <w:sz w:val="28"/>
                <w:szCs w:val="28"/>
              </w:rPr>
            </w:pPr>
            <w:r w:rsidRPr="00235D51">
              <w:rPr>
                <w:rFonts w:ascii="Times New Roman" w:eastAsia="Times New Roman" w:hAnsi="Times New Roman" w:cs="Times New Roman"/>
                <w:b/>
                <w:bCs/>
                <w:sz w:val="28"/>
                <w:szCs w:val="28"/>
              </w:rPr>
              <w:t>3</w:t>
            </w:r>
          </w:p>
        </w:tc>
        <w:tc>
          <w:tcPr>
            <w:tcW w:w="851"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4</w:t>
            </w:r>
          </w:p>
        </w:tc>
        <w:tc>
          <w:tcPr>
            <w:tcW w:w="850"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4</w:t>
            </w:r>
          </w:p>
        </w:tc>
        <w:tc>
          <w:tcPr>
            <w:tcW w:w="851"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4</w:t>
            </w:r>
          </w:p>
        </w:tc>
        <w:tc>
          <w:tcPr>
            <w:tcW w:w="850"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5</w:t>
            </w:r>
          </w:p>
        </w:tc>
        <w:tc>
          <w:tcPr>
            <w:tcW w:w="958"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5</w:t>
            </w:r>
          </w:p>
        </w:tc>
      </w:tr>
      <w:tr w:rsidR="00235D51" w:rsidTr="00BE05ED">
        <w:tc>
          <w:tcPr>
            <w:tcW w:w="4361" w:type="dxa"/>
            <w:vAlign w:val="center"/>
          </w:tcPr>
          <w:p w:rsidR="00235D51" w:rsidRPr="00235D51" w:rsidRDefault="00235D51" w:rsidP="00BE05ED">
            <w:pP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i/>
                <w:iCs/>
                <w:color w:val="000000" w:themeColor="text1"/>
                <w:sz w:val="28"/>
                <w:szCs w:val="28"/>
                <w:lang w:eastAsia="ru-RU"/>
              </w:rPr>
              <w:t>Рисование</w:t>
            </w:r>
          </w:p>
        </w:tc>
        <w:tc>
          <w:tcPr>
            <w:tcW w:w="850" w:type="dxa"/>
          </w:tcPr>
          <w:p w:rsidR="00235D51" w:rsidRPr="00235D51" w:rsidRDefault="00235D51" w:rsidP="00BE05ED">
            <w:pPr>
              <w:jc w:val="center"/>
              <w:rPr>
                <w:rFonts w:ascii="Times New Roman" w:eastAsia="Times New Roman" w:hAnsi="Times New Roman" w:cs="Times New Roman"/>
                <w:bCs/>
                <w:sz w:val="28"/>
                <w:szCs w:val="28"/>
              </w:rPr>
            </w:pPr>
            <w:r w:rsidRPr="00235D51">
              <w:rPr>
                <w:rFonts w:ascii="Times New Roman" w:eastAsia="Times New Roman" w:hAnsi="Times New Roman" w:cs="Times New Roman"/>
                <w:bCs/>
                <w:sz w:val="28"/>
                <w:szCs w:val="28"/>
              </w:rPr>
              <w:t>1</w:t>
            </w:r>
          </w:p>
        </w:tc>
        <w:tc>
          <w:tcPr>
            <w:tcW w:w="85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w:t>
            </w:r>
          </w:p>
        </w:tc>
        <w:tc>
          <w:tcPr>
            <w:tcW w:w="85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2</w:t>
            </w:r>
          </w:p>
        </w:tc>
        <w:tc>
          <w:tcPr>
            <w:tcW w:w="958"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2</w:t>
            </w:r>
          </w:p>
        </w:tc>
      </w:tr>
      <w:tr w:rsidR="00235D51" w:rsidTr="00BE05ED">
        <w:tc>
          <w:tcPr>
            <w:tcW w:w="4361" w:type="dxa"/>
            <w:vAlign w:val="center"/>
          </w:tcPr>
          <w:p w:rsidR="00235D51" w:rsidRPr="00235D51" w:rsidRDefault="00235D51" w:rsidP="00BE05ED">
            <w:pP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i/>
                <w:iCs/>
                <w:color w:val="000000" w:themeColor="text1"/>
                <w:sz w:val="28"/>
                <w:szCs w:val="28"/>
                <w:lang w:eastAsia="ru-RU"/>
              </w:rPr>
              <w:t>Аппликация</w:t>
            </w:r>
          </w:p>
        </w:tc>
        <w:tc>
          <w:tcPr>
            <w:tcW w:w="850" w:type="dxa"/>
          </w:tcPr>
          <w:p w:rsidR="00235D51" w:rsidRPr="00235D51" w:rsidRDefault="00235D51" w:rsidP="00BE05ED">
            <w:pPr>
              <w:jc w:val="center"/>
              <w:rPr>
                <w:rFonts w:ascii="Times New Roman" w:eastAsia="Times New Roman" w:hAnsi="Times New Roman" w:cs="Times New Roman"/>
                <w:b/>
                <w:bCs/>
                <w:sz w:val="28"/>
                <w:szCs w:val="28"/>
              </w:rPr>
            </w:pPr>
            <w:r w:rsidRPr="00235D51">
              <w:rPr>
                <w:rFonts w:ascii="Times New Roman" w:eastAsia="Times New Roman" w:hAnsi="Times New Roman" w:cs="Times New Roman"/>
                <w:b/>
                <w:bCs/>
                <w:sz w:val="28"/>
                <w:szCs w:val="28"/>
              </w:rPr>
              <w:t>-</w:t>
            </w:r>
          </w:p>
        </w:tc>
        <w:tc>
          <w:tcPr>
            <w:tcW w:w="85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0,5</w:t>
            </w:r>
          </w:p>
        </w:tc>
        <w:tc>
          <w:tcPr>
            <w:tcW w:w="85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0,5</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0,5</w:t>
            </w:r>
          </w:p>
        </w:tc>
        <w:tc>
          <w:tcPr>
            <w:tcW w:w="958"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0,5</w:t>
            </w:r>
          </w:p>
        </w:tc>
      </w:tr>
      <w:tr w:rsidR="00235D51" w:rsidTr="00BE05ED">
        <w:tc>
          <w:tcPr>
            <w:tcW w:w="4361" w:type="dxa"/>
            <w:vAlign w:val="center"/>
          </w:tcPr>
          <w:p w:rsidR="00235D51" w:rsidRPr="00235D51" w:rsidRDefault="00235D51" w:rsidP="00BE05ED">
            <w:pP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i/>
                <w:iCs/>
                <w:color w:val="000000" w:themeColor="text1"/>
                <w:sz w:val="28"/>
                <w:szCs w:val="28"/>
                <w:lang w:eastAsia="ru-RU"/>
              </w:rPr>
              <w:t>Лепка</w:t>
            </w:r>
          </w:p>
        </w:tc>
        <w:tc>
          <w:tcPr>
            <w:tcW w:w="850" w:type="dxa"/>
          </w:tcPr>
          <w:p w:rsidR="00235D51" w:rsidRPr="00235D51" w:rsidRDefault="00235D51" w:rsidP="00BE05ED">
            <w:pPr>
              <w:jc w:val="center"/>
              <w:rPr>
                <w:rFonts w:ascii="Times New Roman" w:eastAsia="Times New Roman" w:hAnsi="Times New Roman" w:cs="Times New Roman"/>
                <w:b/>
                <w:bCs/>
                <w:sz w:val="28"/>
                <w:szCs w:val="28"/>
              </w:rPr>
            </w:pPr>
            <w:r w:rsidRPr="00235D51">
              <w:rPr>
                <w:rFonts w:ascii="Times New Roman" w:eastAsia="Times New Roman" w:hAnsi="Times New Roman" w:cs="Times New Roman"/>
                <w:b/>
                <w:bCs/>
                <w:sz w:val="28"/>
                <w:szCs w:val="28"/>
              </w:rPr>
              <w:t>-</w:t>
            </w:r>
          </w:p>
        </w:tc>
        <w:tc>
          <w:tcPr>
            <w:tcW w:w="85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1</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0,5</w:t>
            </w:r>
          </w:p>
        </w:tc>
        <w:tc>
          <w:tcPr>
            <w:tcW w:w="85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0,5</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0,5</w:t>
            </w:r>
          </w:p>
        </w:tc>
        <w:tc>
          <w:tcPr>
            <w:tcW w:w="958"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0,5</w:t>
            </w:r>
          </w:p>
        </w:tc>
      </w:tr>
      <w:tr w:rsidR="00235D51" w:rsidTr="00BE05ED">
        <w:tc>
          <w:tcPr>
            <w:tcW w:w="4361" w:type="dxa"/>
            <w:vAlign w:val="center"/>
          </w:tcPr>
          <w:p w:rsidR="00235D51" w:rsidRPr="00235D51" w:rsidRDefault="00235D51" w:rsidP="00BE05ED">
            <w:pPr>
              <w:rPr>
                <w:rFonts w:ascii="Times New Roman" w:eastAsia="Times New Roman" w:hAnsi="Times New Roman" w:cs="Times New Roman"/>
                <w:i/>
                <w:color w:val="000000" w:themeColor="text1"/>
                <w:sz w:val="28"/>
                <w:szCs w:val="28"/>
                <w:lang w:eastAsia="ru-RU"/>
              </w:rPr>
            </w:pPr>
            <w:r w:rsidRPr="00235D51">
              <w:rPr>
                <w:rFonts w:ascii="Times New Roman" w:eastAsia="Times New Roman" w:hAnsi="Times New Roman" w:cs="Times New Roman"/>
                <w:i/>
                <w:color w:val="000000" w:themeColor="text1"/>
                <w:sz w:val="28"/>
                <w:szCs w:val="28"/>
                <w:lang w:eastAsia="ru-RU"/>
              </w:rPr>
              <w:t>Музыкальная деятельность</w:t>
            </w:r>
          </w:p>
        </w:tc>
        <w:tc>
          <w:tcPr>
            <w:tcW w:w="850" w:type="dxa"/>
          </w:tcPr>
          <w:p w:rsidR="00235D51" w:rsidRPr="00235D51" w:rsidRDefault="00235D51" w:rsidP="00BE05ED">
            <w:pPr>
              <w:jc w:val="center"/>
              <w:rPr>
                <w:rFonts w:ascii="Times New Roman" w:eastAsia="Times New Roman" w:hAnsi="Times New Roman" w:cs="Times New Roman"/>
                <w:b/>
                <w:bCs/>
                <w:sz w:val="28"/>
                <w:szCs w:val="28"/>
              </w:rPr>
            </w:pPr>
            <w:r w:rsidRPr="00235D51">
              <w:rPr>
                <w:rFonts w:ascii="Times New Roman" w:eastAsia="Times New Roman" w:hAnsi="Times New Roman" w:cs="Times New Roman"/>
                <w:b/>
                <w:bCs/>
                <w:sz w:val="28"/>
                <w:szCs w:val="28"/>
              </w:rPr>
              <w:t>2</w:t>
            </w:r>
          </w:p>
        </w:tc>
        <w:tc>
          <w:tcPr>
            <w:tcW w:w="85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2</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2</w:t>
            </w:r>
          </w:p>
        </w:tc>
        <w:tc>
          <w:tcPr>
            <w:tcW w:w="851"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2</w:t>
            </w:r>
          </w:p>
        </w:tc>
        <w:tc>
          <w:tcPr>
            <w:tcW w:w="850"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2</w:t>
            </w:r>
          </w:p>
        </w:tc>
        <w:tc>
          <w:tcPr>
            <w:tcW w:w="958" w:type="dxa"/>
            <w:vAlign w:val="center"/>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color w:val="000000" w:themeColor="text1"/>
                <w:sz w:val="28"/>
                <w:szCs w:val="28"/>
                <w:lang w:eastAsia="ru-RU"/>
              </w:rPr>
              <w:t>2</w:t>
            </w:r>
          </w:p>
        </w:tc>
      </w:tr>
      <w:tr w:rsidR="00235D51" w:rsidTr="00BE05ED">
        <w:tc>
          <w:tcPr>
            <w:tcW w:w="4361" w:type="dxa"/>
            <w:vAlign w:val="center"/>
          </w:tcPr>
          <w:p w:rsidR="00235D51" w:rsidRPr="00235D51" w:rsidRDefault="00235D51" w:rsidP="00BE05ED">
            <w:pPr>
              <w:jc w:val="right"/>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ИТОГО:</w:t>
            </w:r>
          </w:p>
        </w:tc>
        <w:tc>
          <w:tcPr>
            <w:tcW w:w="850"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rPr>
            </w:pPr>
            <w:r w:rsidRPr="00235D51">
              <w:rPr>
                <w:rFonts w:ascii="Times New Roman" w:eastAsia="Times New Roman" w:hAnsi="Times New Roman" w:cs="Times New Roman"/>
                <w:b/>
                <w:color w:val="000000" w:themeColor="text1"/>
                <w:sz w:val="28"/>
                <w:szCs w:val="28"/>
              </w:rPr>
              <w:t>10</w:t>
            </w:r>
          </w:p>
        </w:tc>
        <w:tc>
          <w:tcPr>
            <w:tcW w:w="851"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10</w:t>
            </w:r>
          </w:p>
        </w:tc>
        <w:tc>
          <w:tcPr>
            <w:tcW w:w="850"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10</w:t>
            </w:r>
          </w:p>
        </w:tc>
        <w:tc>
          <w:tcPr>
            <w:tcW w:w="851"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10</w:t>
            </w:r>
          </w:p>
        </w:tc>
        <w:tc>
          <w:tcPr>
            <w:tcW w:w="850"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14</w:t>
            </w:r>
          </w:p>
        </w:tc>
        <w:tc>
          <w:tcPr>
            <w:tcW w:w="958" w:type="dxa"/>
            <w:vAlign w:val="center"/>
          </w:tcPr>
          <w:p w:rsidR="00235D51" w:rsidRPr="00235D51" w:rsidRDefault="00235D51" w:rsidP="00BE05ED">
            <w:pPr>
              <w:jc w:val="center"/>
              <w:rPr>
                <w:rFonts w:ascii="Times New Roman" w:eastAsia="Times New Roman" w:hAnsi="Times New Roman" w:cs="Times New Roman"/>
                <w:b/>
                <w:color w:val="000000" w:themeColor="text1"/>
                <w:sz w:val="28"/>
                <w:szCs w:val="28"/>
                <w:lang w:eastAsia="ru-RU"/>
              </w:rPr>
            </w:pPr>
            <w:r w:rsidRPr="00235D51">
              <w:rPr>
                <w:rFonts w:ascii="Times New Roman" w:eastAsia="Times New Roman" w:hAnsi="Times New Roman" w:cs="Times New Roman"/>
                <w:b/>
                <w:color w:val="000000" w:themeColor="text1"/>
                <w:sz w:val="28"/>
                <w:szCs w:val="28"/>
                <w:lang w:eastAsia="ru-RU"/>
              </w:rPr>
              <w:t>15</w:t>
            </w:r>
          </w:p>
        </w:tc>
      </w:tr>
      <w:tr w:rsidR="00235D51" w:rsidTr="00BE05ED">
        <w:tc>
          <w:tcPr>
            <w:tcW w:w="4361" w:type="dxa"/>
          </w:tcPr>
          <w:p w:rsidR="00235D51" w:rsidRPr="00235D51" w:rsidRDefault="00235D51" w:rsidP="00BE05ED">
            <w:pPr>
              <w:jc w:val="center"/>
              <w:rPr>
                <w:rFonts w:ascii="Times New Roman" w:eastAsia="Times New Roman" w:hAnsi="Times New Roman" w:cs="Times New Roman"/>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Вид деятельности</w:t>
            </w:r>
          </w:p>
          <w:p w:rsidR="00235D51" w:rsidRPr="00235D51" w:rsidRDefault="00235D51" w:rsidP="00BE05ED">
            <w:pPr>
              <w:jc w:val="center"/>
              <w:rPr>
                <w:rFonts w:ascii="Times New Roman" w:hAnsi="Times New Roman" w:cs="Times New Roman"/>
                <w:color w:val="000000" w:themeColor="text1"/>
                <w:sz w:val="28"/>
                <w:szCs w:val="28"/>
              </w:rPr>
            </w:pPr>
            <w:r w:rsidRPr="00235D51">
              <w:rPr>
                <w:rFonts w:ascii="Times New Roman" w:eastAsia="Times New Roman" w:hAnsi="Times New Roman" w:cs="Times New Roman"/>
                <w:b/>
                <w:bCs/>
                <w:color w:val="000000" w:themeColor="text1"/>
                <w:sz w:val="28"/>
                <w:szCs w:val="28"/>
                <w:lang w:eastAsia="ru-RU"/>
              </w:rPr>
              <w:t>дополнительного уровня</w:t>
            </w:r>
          </w:p>
        </w:tc>
        <w:tc>
          <w:tcPr>
            <w:tcW w:w="5210" w:type="dxa"/>
            <w:gridSpan w:val="6"/>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Вариативная часть</w:t>
            </w:r>
          </w:p>
        </w:tc>
      </w:tr>
      <w:tr w:rsidR="00235D51" w:rsidTr="00BE05ED">
        <w:tc>
          <w:tcPr>
            <w:tcW w:w="4361" w:type="dxa"/>
          </w:tcPr>
          <w:p w:rsidR="00235D51" w:rsidRPr="0029676F" w:rsidRDefault="00235D51" w:rsidP="0029676F">
            <w:pPr>
              <w:rPr>
                <w:rFonts w:ascii="Times New Roman" w:hAnsi="Times New Roman" w:cs="Times New Roman"/>
                <w:b/>
                <w:color w:val="000000" w:themeColor="text1"/>
                <w:sz w:val="28"/>
                <w:szCs w:val="28"/>
              </w:rPr>
            </w:pPr>
            <w:r w:rsidRPr="00235D51">
              <w:rPr>
                <w:rFonts w:ascii="Times New Roman" w:eastAsia="Times New Roman" w:hAnsi="Times New Roman" w:cs="Times New Roman"/>
                <w:sz w:val="28"/>
                <w:szCs w:val="28"/>
              </w:rPr>
              <w:t xml:space="preserve">Кружок </w:t>
            </w:r>
            <w:r w:rsidR="0029676F" w:rsidRPr="0029676F">
              <w:rPr>
                <w:rFonts w:ascii="Times New Roman" w:hAnsi="Times New Roman" w:cs="Times New Roman"/>
                <w:color w:val="000000" w:themeColor="text1"/>
                <w:sz w:val="28"/>
                <w:szCs w:val="28"/>
              </w:rPr>
              <w:t>«Почемучки»</w:t>
            </w:r>
          </w:p>
        </w:tc>
        <w:tc>
          <w:tcPr>
            <w:tcW w:w="850" w:type="dxa"/>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w:t>
            </w:r>
          </w:p>
        </w:tc>
        <w:tc>
          <w:tcPr>
            <w:tcW w:w="851" w:type="dxa"/>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w:t>
            </w:r>
          </w:p>
        </w:tc>
        <w:tc>
          <w:tcPr>
            <w:tcW w:w="850" w:type="dxa"/>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w:t>
            </w:r>
          </w:p>
        </w:tc>
        <w:tc>
          <w:tcPr>
            <w:tcW w:w="851" w:type="dxa"/>
          </w:tcPr>
          <w:p w:rsidR="00235D51" w:rsidRPr="00235D51" w:rsidRDefault="00EE2467" w:rsidP="00BE05ED">
            <w:pPr>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w:t>
            </w:r>
          </w:p>
        </w:tc>
        <w:tc>
          <w:tcPr>
            <w:tcW w:w="850" w:type="dxa"/>
          </w:tcPr>
          <w:p w:rsidR="00235D51" w:rsidRPr="00235D51" w:rsidRDefault="00EE2467" w:rsidP="00BE05ED">
            <w:pPr>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w:t>
            </w:r>
          </w:p>
        </w:tc>
        <w:tc>
          <w:tcPr>
            <w:tcW w:w="958" w:type="dxa"/>
          </w:tcPr>
          <w:p w:rsidR="00235D51" w:rsidRPr="00235D51" w:rsidRDefault="00EE2467" w:rsidP="00BE05ED">
            <w:pPr>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w:t>
            </w:r>
          </w:p>
        </w:tc>
      </w:tr>
      <w:tr w:rsidR="00235D51" w:rsidTr="00BE05ED">
        <w:tc>
          <w:tcPr>
            <w:tcW w:w="4361" w:type="dxa"/>
          </w:tcPr>
          <w:p w:rsidR="00235D51" w:rsidRPr="00235D51" w:rsidRDefault="00235D51" w:rsidP="00BE05ED">
            <w:pPr>
              <w:jc w:val="right"/>
              <w:rPr>
                <w:rFonts w:ascii="Times New Roman" w:hAnsi="Times New Roman" w:cs="Times New Roman"/>
                <w:color w:val="000000" w:themeColor="text1"/>
                <w:sz w:val="28"/>
                <w:szCs w:val="28"/>
              </w:rPr>
            </w:pPr>
            <w:r w:rsidRPr="00235D51">
              <w:rPr>
                <w:rFonts w:ascii="Times New Roman" w:eastAsia="Times New Roman" w:hAnsi="Times New Roman" w:cs="Times New Roman"/>
                <w:b/>
                <w:bCs/>
                <w:color w:val="000000" w:themeColor="text1"/>
                <w:sz w:val="28"/>
                <w:szCs w:val="28"/>
                <w:lang w:eastAsia="ru-RU"/>
              </w:rPr>
              <w:t>ИТОГО:</w:t>
            </w:r>
          </w:p>
        </w:tc>
        <w:tc>
          <w:tcPr>
            <w:tcW w:w="850" w:type="dxa"/>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p>
        </w:tc>
        <w:tc>
          <w:tcPr>
            <w:tcW w:w="851" w:type="dxa"/>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w:t>
            </w:r>
          </w:p>
        </w:tc>
        <w:tc>
          <w:tcPr>
            <w:tcW w:w="850" w:type="dxa"/>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w:t>
            </w:r>
          </w:p>
        </w:tc>
        <w:tc>
          <w:tcPr>
            <w:tcW w:w="851" w:type="dxa"/>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1</w:t>
            </w:r>
          </w:p>
        </w:tc>
        <w:tc>
          <w:tcPr>
            <w:tcW w:w="850" w:type="dxa"/>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1</w:t>
            </w:r>
          </w:p>
        </w:tc>
        <w:tc>
          <w:tcPr>
            <w:tcW w:w="958" w:type="dxa"/>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2</w:t>
            </w:r>
          </w:p>
        </w:tc>
      </w:tr>
      <w:tr w:rsidR="00235D51" w:rsidTr="00BE05ED">
        <w:tc>
          <w:tcPr>
            <w:tcW w:w="4361" w:type="dxa"/>
          </w:tcPr>
          <w:p w:rsidR="00235D51" w:rsidRPr="00235D51" w:rsidRDefault="00235D51" w:rsidP="00BE05ED">
            <w:pPr>
              <w:jc w:val="right"/>
              <w:rPr>
                <w:rFonts w:ascii="Times New Roman" w:hAnsi="Times New Roman" w:cs="Times New Roman"/>
                <w:b/>
                <w:color w:val="000000" w:themeColor="text1"/>
                <w:sz w:val="28"/>
                <w:szCs w:val="28"/>
              </w:rPr>
            </w:pPr>
            <w:r w:rsidRPr="00235D51">
              <w:rPr>
                <w:rFonts w:ascii="Times New Roman" w:hAnsi="Times New Roman" w:cs="Times New Roman"/>
                <w:b/>
                <w:color w:val="000000" w:themeColor="text1"/>
                <w:sz w:val="28"/>
                <w:szCs w:val="28"/>
              </w:rPr>
              <w:t>ВСЕГО:</w:t>
            </w:r>
          </w:p>
        </w:tc>
        <w:tc>
          <w:tcPr>
            <w:tcW w:w="850" w:type="dxa"/>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10</w:t>
            </w:r>
          </w:p>
        </w:tc>
        <w:tc>
          <w:tcPr>
            <w:tcW w:w="851" w:type="dxa"/>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10</w:t>
            </w:r>
          </w:p>
        </w:tc>
        <w:tc>
          <w:tcPr>
            <w:tcW w:w="850" w:type="dxa"/>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10</w:t>
            </w:r>
          </w:p>
        </w:tc>
        <w:tc>
          <w:tcPr>
            <w:tcW w:w="851" w:type="dxa"/>
          </w:tcPr>
          <w:p w:rsidR="00235D51" w:rsidRPr="00235D51" w:rsidRDefault="00EE2467" w:rsidP="00BE05ED">
            <w:pPr>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10</w:t>
            </w:r>
          </w:p>
        </w:tc>
        <w:tc>
          <w:tcPr>
            <w:tcW w:w="850" w:type="dxa"/>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1</w:t>
            </w:r>
            <w:r w:rsidR="00EE2467">
              <w:rPr>
                <w:rFonts w:ascii="Times New Roman" w:eastAsia="Times New Roman" w:hAnsi="Times New Roman" w:cs="Times New Roman"/>
                <w:b/>
                <w:bCs/>
                <w:color w:val="000000" w:themeColor="text1"/>
                <w:sz w:val="28"/>
                <w:szCs w:val="28"/>
                <w:lang w:eastAsia="ru-RU"/>
              </w:rPr>
              <w:t>4</w:t>
            </w:r>
          </w:p>
        </w:tc>
        <w:tc>
          <w:tcPr>
            <w:tcW w:w="958" w:type="dxa"/>
          </w:tcPr>
          <w:p w:rsidR="00235D51" w:rsidRPr="00235D51" w:rsidRDefault="00235D51" w:rsidP="00BE05ED">
            <w:pPr>
              <w:jc w:val="center"/>
              <w:rPr>
                <w:rFonts w:ascii="Times New Roman" w:eastAsia="Times New Roman" w:hAnsi="Times New Roman" w:cs="Times New Roman"/>
                <w:b/>
                <w:bCs/>
                <w:color w:val="000000" w:themeColor="text1"/>
                <w:sz w:val="28"/>
                <w:szCs w:val="28"/>
                <w:lang w:eastAsia="ru-RU"/>
              </w:rPr>
            </w:pPr>
            <w:r w:rsidRPr="00235D51">
              <w:rPr>
                <w:rFonts w:ascii="Times New Roman" w:eastAsia="Times New Roman" w:hAnsi="Times New Roman" w:cs="Times New Roman"/>
                <w:b/>
                <w:bCs/>
                <w:color w:val="000000" w:themeColor="text1"/>
                <w:sz w:val="28"/>
                <w:szCs w:val="28"/>
                <w:lang w:eastAsia="ru-RU"/>
              </w:rPr>
              <w:t>1</w:t>
            </w:r>
            <w:r w:rsidR="00EE2467">
              <w:rPr>
                <w:rFonts w:ascii="Times New Roman" w:eastAsia="Times New Roman" w:hAnsi="Times New Roman" w:cs="Times New Roman"/>
                <w:b/>
                <w:bCs/>
                <w:color w:val="000000" w:themeColor="text1"/>
                <w:sz w:val="28"/>
                <w:szCs w:val="28"/>
                <w:lang w:eastAsia="ru-RU"/>
              </w:rPr>
              <w:t>6</w:t>
            </w:r>
          </w:p>
        </w:tc>
      </w:tr>
    </w:tbl>
    <w:p w:rsidR="00235D51" w:rsidRPr="00DB1AA8" w:rsidRDefault="00DB4DAC" w:rsidP="00235D51">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Общение и обучение в ДОО</w:t>
      </w:r>
      <w:r w:rsidR="00235D51">
        <w:rPr>
          <w:rFonts w:ascii="Times New Roman" w:hAnsi="Times New Roman" w:cs="Times New Roman"/>
          <w:sz w:val="28"/>
          <w:szCs w:val="28"/>
        </w:rPr>
        <w:t xml:space="preserve"> </w:t>
      </w:r>
      <w:r w:rsidR="00235D51" w:rsidRPr="00DB1AA8">
        <w:rPr>
          <w:rFonts w:ascii="Times New Roman" w:hAnsi="Times New Roman" w:cs="Times New Roman"/>
          <w:sz w:val="28"/>
          <w:szCs w:val="28"/>
        </w:rPr>
        <w:t>ведется на родном (аварском) языке.</w:t>
      </w:r>
      <w:r w:rsidR="00235D51">
        <w:rPr>
          <w:rFonts w:ascii="Times New Roman" w:hAnsi="Times New Roman" w:cs="Times New Roman"/>
          <w:sz w:val="28"/>
          <w:szCs w:val="28"/>
        </w:rPr>
        <w:t xml:space="preserve"> Поэтому  </w:t>
      </w:r>
      <w:r w:rsidR="00357253">
        <w:rPr>
          <w:rFonts w:ascii="Times New Roman" w:hAnsi="Times New Roman" w:cs="Times New Roman"/>
          <w:sz w:val="28"/>
          <w:szCs w:val="28"/>
        </w:rPr>
        <w:t xml:space="preserve">в </w:t>
      </w:r>
      <w:r w:rsidR="00357253">
        <w:rPr>
          <w:rFonts w:ascii="Times New Roman" w:eastAsia="Times New Roman" w:hAnsi="Times New Roman" w:cs="Times New Roman"/>
          <w:sz w:val="28"/>
          <w:szCs w:val="28"/>
          <w:lang w:eastAsia="ru-RU"/>
        </w:rPr>
        <w:t xml:space="preserve">старшей и </w:t>
      </w:r>
      <w:r w:rsidR="00357253">
        <w:rPr>
          <w:rFonts w:ascii="Times New Roman" w:hAnsi="Times New Roman" w:cs="Times New Roman"/>
          <w:sz w:val="28"/>
          <w:szCs w:val="28"/>
        </w:rPr>
        <w:t xml:space="preserve"> </w:t>
      </w:r>
      <w:r w:rsidR="00357253">
        <w:rPr>
          <w:rFonts w:ascii="Times New Roman" w:eastAsia="Times New Roman" w:hAnsi="Times New Roman" w:cs="Times New Roman"/>
          <w:sz w:val="28"/>
          <w:szCs w:val="28"/>
          <w:lang w:eastAsia="ru-RU"/>
        </w:rPr>
        <w:t>подготовительной</w:t>
      </w:r>
      <w:r w:rsidR="00357253">
        <w:rPr>
          <w:rFonts w:ascii="Times New Roman" w:hAnsi="Times New Roman" w:cs="Times New Roman"/>
          <w:sz w:val="28"/>
          <w:szCs w:val="28"/>
        </w:rPr>
        <w:t xml:space="preserve"> </w:t>
      </w:r>
      <w:r w:rsidR="00357253">
        <w:rPr>
          <w:rFonts w:ascii="Times New Roman" w:eastAsia="Times New Roman" w:hAnsi="Times New Roman" w:cs="Times New Roman"/>
          <w:sz w:val="28"/>
          <w:szCs w:val="28"/>
          <w:lang w:eastAsia="ru-RU"/>
        </w:rPr>
        <w:t>группа</w:t>
      </w:r>
      <w:r w:rsidR="00357253" w:rsidRPr="00357253">
        <w:rPr>
          <w:rFonts w:ascii="Times New Roman" w:hAnsi="Times New Roman" w:cs="Times New Roman"/>
          <w:sz w:val="28"/>
          <w:szCs w:val="28"/>
        </w:rPr>
        <w:t>х</w:t>
      </w:r>
      <w:r w:rsidR="00357253">
        <w:rPr>
          <w:sz w:val="28"/>
          <w:szCs w:val="28"/>
        </w:rPr>
        <w:t xml:space="preserve"> </w:t>
      </w:r>
      <w:r w:rsidR="00235D51">
        <w:rPr>
          <w:rFonts w:ascii="Times New Roman" w:hAnsi="Times New Roman" w:cs="Times New Roman"/>
          <w:sz w:val="28"/>
          <w:szCs w:val="28"/>
        </w:rPr>
        <w:t xml:space="preserve">1 НОД  развитие речи заменяется 1НОД по обучению русскому языку и добавляется  1НОД по обучению русскому языку. </w:t>
      </w:r>
    </w:p>
    <w:p w:rsidR="00FF733D" w:rsidRPr="008F647A" w:rsidRDefault="00FF733D" w:rsidP="00FF733D">
      <w:pPr>
        <w:pStyle w:val="ConsPlusNormal"/>
        <w:rPr>
          <w:b/>
          <w:sz w:val="24"/>
          <w:szCs w:val="24"/>
        </w:rPr>
      </w:pPr>
      <w:r w:rsidRPr="008F647A">
        <w:rPr>
          <w:rFonts w:ascii="Times New Roman" w:eastAsia="Calibri" w:hAnsi="Times New Roman" w:cs="Times New Roman"/>
          <w:b/>
          <w:sz w:val="28"/>
        </w:rPr>
        <w:t xml:space="preserve">3.4.Особенности организации  развивающей предметно-пространственной </w:t>
      </w:r>
      <w:r w:rsidRPr="008F647A">
        <w:rPr>
          <w:rFonts w:ascii="Times New Roman" w:hAnsi="Times New Roman" w:cs="Times New Roman"/>
          <w:b/>
          <w:sz w:val="28"/>
          <w:szCs w:val="28"/>
        </w:rPr>
        <w:t>среды</w:t>
      </w:r>
    </w:p>
    <w:p w:rsidR="00FF733D" w:rsidRPr="00875FDA" w:rsidRDefault="00FF733D" w:rsidP="00FF733D">
      <w:pPr>
        <w:pStyle w:val="Default"/>
        <w:spacing w:after="120"/>
        <w:ind w:firstLine="709"/>
        <w:jc w:val="both"/>
        <w:rPr>
          <w:sz w:val="28"/>
          <w:szCs w:val="28"/>
        </w:rPr>
      </w:pPr>
      <w:r w:rsidRPr="00875FDA">
        <w:rPr>
          <w:sz w:val="28"/>
          <w:szCs w:val="28"/>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w:t>
      </w:r>
      <w:r w:rsidRPr="00875FDA">
        <w:rPr>
          <w:b/>
          <w:bCs/>
          <w:i/>
          <w:iCs/>
          <w:sz w:val="28"/>
          <w:szCs w:val="28"/>
        </w:rPr>
        <w:t xml:space="preserve">единого пространства </w:t>
      </w:r>
      <w:r w:rsidRPr="00875FDA">
        <w:rPr>
          <w:sz w:val="28"/>
          <w:szCs w:val="28"/>
        </w:rPr>
        <w:t>детского сада: гармонии среды разных помещений групп, кабинетов</w:t>
      </w:r>
      <w:r>
        <w:rPr>
          <w:sz w:val="28"/>
          <w:szCs w:val="28"/>
        </w:rPr>
        <w:t>,</w:t>
      </w:r>
      <w:r w:rsidRPr="00875FDA">
        <w:rPr>
          <w:sz w:val="28"/>
          <w:szCs w:val="28"/>
        </w:rPr>
        <w:t xml:space="preserve"> коридоров </w:t>
      </w:r>
      <w:r>
        <w:rPr>
          <w:sz w:val="28"/>
          <w:szCs w:val="28"/>
        </w:rPr>
        <w:t xml:space="preserve">и </w:t>
      </w:r>
      <w:r w:rsidRPr="00875FDA">
        <w:rPr>
          <w:sz w:val="28"/>
          <w:szCs w:val="28"/>
        </w:rPr>
        <w:t xml:space="preserve">участка. </w:t>
      </w:r>
    </w:p>
    <w:p w:rsidR="00FF733D" w:rsidRPr="00875FDA" w:rsidRDefault="00FF733D" w:rsidP="00FF733D">
      <w:pPr>
        <w:pStyle w:val="Default"/>
        <w:spacing w:after="120"/>
        <w:ind w:firstLine="709"/>
        <w:jc w:val="both"/>
        <w:rPr>
          <w:sz w:val="28"/>
          <w:szCs w:val="28"/>
        </w:rPr>
      </w:pPr>
      <w:r w:rsidRPr="00875FDA">
        <w:rPr>
          <w:sz w:val="28"/>
          <w:szCs w:val="28"/>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Конечно, доступ в помещения </w:t>
      </w:r>
      <w:r w:rsidRPr="00875FDA">
        <w:rPr>
          <w:sz w:val="28"/>
          <w:szCs w:val="28"/>
        </w:rPr>
        <w:lastRenderedPageBreak/>
        <w:t xml:space="preserve">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w:t>
      </w:r>
    </w:p>
    <w:p w:rsidR="00FF733D" w:rsidRDefault="00FF733D" w:rsidP="00FF733D">
      <w:pPr>
        <w:pStyle w:val="Default"/>
        <w:spacing w:after="120"/>
        <w:ind w:firstLine="709"/>
        <w:jc w:val="both"/>
        <w:rPr>
          <w:sz w:val="28"/>
          <w:szCs w:val="28"/>
        </w:rPr>
      </w:pPr>
      <w:r w:rsidRPr="00875FDA">
        <w:rPr>
          <w:sz w:val="28"/>
          <w:szCs w:val="28"/>
        </w:rPr>
        <w:t xml:space="preserve">Если позволяют условия учреждения, можно обустроить места для самостоятельной деятельности детей не только в групповых помещениях, но и в раздевалках, холлах. Все это способствует эмоциональному раскрепощению, укрепляет чувство уверенности в себе и защищенности. </w:t>
      </w:r>
    </w:p>
    <w:p w:rsidR="00FF733D" w:rsidRPr="00A917D1" w:rsidRDefault="00FF733D" w:rsidP="00FF733D">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 xml:space="preserve">В условиях развивающей среды ребёнок реализует своё право на свободу выбора деятельности. Такой подход к организации жизненного пространства в группах создаёт у детей эмоциональное состояние, желание общаться друг с другом и взрослыми. Ребёнок в предметной среде постоянно выбирает материалы, а предметы в свою очередь, наталкивают его на новые формы активности и стимулируют рождение новых замыслов, без навязывания учебных задач и регламентации деятельности </w:t>
      </w:r>
    </w:p>
    <w:p w:rsidR="00FF733D" w:rsidRPr="00A917D1" w:rsidRDefault="00FF733D" w:rsidP="00FF733D">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В летнее время, когда большую часть времени дети проводят на прогулочных площадк</w:t>
      </w:r>
      <w:r>
        <w:rPr>
          <w:rFonts w:ascii="Times New Roman" w:eastAsia="Times New Roman" w:hAnsi="Times New Roman" w:cs="Times New Roman"/>
          <w:color w:val="000000"/>
          <w:sz w:val="28"/>
          <w:szCs w:val="28"/>
          <w:lang w:eastAsia="ru-RU"/>
        </w:rPr>
        <w:t>ах, развивающая среда переносит</w:t>
      </w:r>
      <w:r w:rsidRPr="00A917D1">
        <w:rPr>
          <w:rFonts w:ascii="Times New Roman" w:eastAsia="Times New Roman" w:hAnsi="Times New Roman" w:cs="Times New Roman"/>
          <w:color w:val="000000"/>
          <w:sz w:val="28"/>
          <w:szCs w:val="28"/>
          <w:lang w:eastAsia="ru-RU"/>
        </w:rPr>
        <w:t>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FF733D" w:rsidRPr="00A917D1" w:rsidRDefault="00FF733D" w:rsidP="00FF733D">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Эффект и поддержка положительного эмоционального фона создаётся за счёт вариативного и рационального использования помещений ка</w:t>
      </w:r>
      <w:r w:rsidR="00E13C26">
        <w:rPr>
          <w:rFonts w:ascii="Times New Roman" w:eastAsia="Times New Roman" w:hAnsi="Times New Roman" w:cs="Times New Roman"/>
          <w:color w:val="000000"/>
          <w:sz w:val="28"/>
          <w:szCs w:val="28"/>
          <w:lang w:eastAsia="ru-RU"/>
        </w:rPr>
        <w:t>к групповых, так и помещений ДОО</w:t>
      </w:r>
      <w:r w:rsidRPr="00A917D1">
        <w:rPr>
          <w:rFonts w:ascii="Times New Roman" w:eastAsia="Times New Roman" w:hAnsi="Times New Roman" w:cs="Times New Roman"/>
          <w:color w:val="000000"/>
          <w:sz w:val="28"/>
          <w:szCs w:val="28"/>
          <w:lang w:eastAsia="ru-RU"/>
        </w:rPr>
        <w:t xml:space="preserve"> в целом.</w:t>
      </w:r>
    </w:p>
    <w:p w:rsidR="00FF733D" w:rsidRPr="00A917D1" w:rsidRDefault="00FF733D" w:rsidP="00FF733D">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Постоянное</w:t>
      </w:r>
      <w:r w:rsidR="00DB4DAC">
        <w:rPr>
          <w:rFonts w:ascii="Times New Roman" w:eastAsia="Times New Roman" w:hAnsi="Times New Roman" w:cs="Times New Roman"/>
          <w:color w:val="000000"/>
          <w:sz w:val="28"/>
          <w:szCs w:val="28"/>
          <w:lang w:eastAsia="ru-RU"/>
        </w:rPr>
        <w:t xml:space="preserve"> проведение конкурсов внутри ДОО</w:t>
      </w:r>
      <w:r w:rsidRPr="00A917D1">
        <w:rPr>
          <w:rFonts w:ascii="Times New Roman" w:eastAsia="Times New Roman" w:hAnsi="Times New Roman" w:cs="Times New Roman"/>
          <w:color w:val="000000"/>
          <w:sz w:val="28"/>
          <w:szCs w:val="28"/>
          <w:lang w:eastAsia="ru-RU"/>
        </w:rPr>
        <w:t xml:space="preserve"> направлено на обновление и усовершенствование развивающей среды.</w:t>
      </w:r>
    </w:p>
    <w:p w:rsidR="00FF733D" w:rsidRPr="00A917D1" w:rsidRDefault="00FF733D" w:rsidP="00FF733D">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Всё оформление детского сада направлено на развитие художественно-эстетического вкуса у детей. Коллектив старается работать так, чтобы ребёнок, оставшись без родителей на весь день, чувствовал теплоту, доброту, заботу окружающих, поэтому детям здесь тепло, уютно и весело.</w:t>
      </w:r>
    </w:p>
    <w:p w:rsidR="00FF733D" w:rsidRDefault="00FF733D" w:rsidP="00FF733D">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Исходное требование к предметной среде - ее развивающий характер и вариативность. Наши педагоги знают, что оптимальная развивающая среда прогностична, она как бы моделирует функциональное развитие и деятельность ребенка, так как в ней заложена "информация" о возможных видах и формах деятельности, которая сразу не обнаруживается полностью, а вместе с тем побуждает ребенка к ее поиску и использованию.</w:t>
      </w:r>
    </w:p>
    <w:p w:rsidR="00FF733D" w:rsidRPr="00875FDA" w:rsidRDefault="00FF733D" w:rsidP="00FF733D">
      <w:pPr>
        <w:pStyle w:val="Default"/>
        <w:ind w:firstLine="708"/>
        <w:jc w:val="both"/>
        <w:rPr>
          <w:sz w:val="28"/>
          <w:szCs w:val="28"/>
        </w:rPr>
      </w:pPr>
      <w:r w:rsidRPr="00875FDA">
        <w:rPr>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 </w:t>
      </w:r>
    </w:p>
    <w:p w:rsidR="00FF733D" w:rsidRPr="00875FDA" w:rsidRDefault="00FF733D" w:rsidP="00FF733D">
      <w:pPr>
        <w:pStyle w:val="Default"/>
        <w:ind w:firstLine="709"/>
        <w:jc w:val="both"/>
        <w:rPr>
          <w:sz w:val="28"/>
          <w:szCs w:val="28"/>
        </w:rPr>
      </w:pPr>
    </w:p>
    <w:p w:rsidR="00FF733D" w:rsidRPr="00875FDA" w:rsidRDefault="00FF733D" w:rsidP="00FF733D">
      <w:pPr>
        <w:pStyle w:val="Default"/>
        <w:spacing w:after="47"/>
        <w:jc w:val="both"/>
        <w:rPr>
          <w:sz w:val="28"/>
          <w:szCs w:val="28"/>
        </w:rPr>
      </w:pPr>
      <w:r w:rsidRPr="00875FDA">
        <w:rPr>
          <w:sz w:val="28"/>
          <w:szCs w:val="28"/>
        </w:rPr>
        <w:lastRenderedPageBreak/>
        <w:t xml:space="preserve"> </w:t>
      </w:r>
      <w:r w:rsidRPr="008028C3">
        <w:rPr>
          <w:b/>
          <w:sz w:val="28"/>
          <w:szCs w:val="28"/>
        </w:rPr>
        <w:t>«Центр познания»</w:t>
      </w:r>
      <w:r w:rsidRPr="00875FDA">
        <w:rPr>
          <w:sz w:val="28"/>
          <w:szCs w:val="28"/>
        </w:rPr>
        <w:t xml:space="preserve">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w:t>
      </w:r>
    </w:p>
    <w:p w:rsidR="00FF733D" w:rsidRPr="00875FDA" w:rsidRDefault="00FF733D" w:rsidP="00FF733D">
      <w:pPr>
        <w:pStyle w:val="Default"/>
        <w:spacing w:after="47"/>
        <w:jc w:val="both"/>
        <w:rPr>
          <w:sz w:val="28"/>
          <w:szCs w:val="28"/>
        </w:rPr>
      </w:pPr>
      <w:r w:rsidRPr="00875FDA">
        <w:rPr>
          <w:sz w:val="28"/>
          <w:szCs w:val="28"/>
        </w:rPr>
        <w:t xml:space="preserve"> </w:t>
      </w:r>
      <w:r w:rsidRPr="008028C3">
        <w:rPr>
          <w:b/>
          <w:sz w:val="28"/>
          <w:szCs w:val="28"/>
        </w:rPr>
        <w:t>«Центр творчества»</w:t>
      </w:r>
      <w:r w:rsidRPr="00875FDA">
        <w:rPr>
          <w:sz w:val="28"/>
          <w:szCs w:val="28"/>
        </w:rPr>
        <w:t xml:space="preserve">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FF733D" w:rsidRPr="00875FDA" w:rsidRDefault="00FF733D" w:rsidP="00FF733D">
      <w:pPr>
        <w:pStyle w:val="Default"/>
        <w:spacing w:after="47"/>
        <w:jc w:val="both"/>
        <w:rPr>
          <w:sz w:val="28"/>
          <w:szCs w:val="28"/>
        </w:rPr>
      </w:pPr>
      <w:r w:rsidRPr="00875FDA">
        <w:rPr>
          <w:sz w:val="28"/>
          <w:szCs w:val="28"/>
        </w:rPr>
        <w:t xml:space="preserve"> </w:t>
      </w:r>
      <w:r w:rsidRPr="008028C3">
        <w:rPr>
          <w:b/>
          <w:sz w:val="28"/>
          <w:szCs w:val="28"/>
        </w:rPr>
        <w:t>«Игровой центр»</w:t>
      </w:r>
      <w:r w:rsidRPr="00875FDA">
        <w:rPr>
          <w:sz w:val="28"/>
          <w:szCs w:val="28"/>
        </w:rPr>
        <w:t xml:space="preserve">, обеспечивающий организацию самостоятельных сюжетно-ролевых игр; </w:t>
      </w:r>
    </w:p>
    <w:p w:rsidR="00FF733D" w:rsidRPr="00875FDA" w:rsidRDefault="00FF733D" w:rsidP="00FF733D">
      <w:pPr>
        <w:pStyle w:val="Default"/>
        <w:spacing w:after="47"/>
        <w:jc w:val="both"/>
        <w:rPr>
          <w:sz w:val="28"/>
          <w:szCs w:val="28"/>
        </w:rPr>
      </w:pPr>
      <w:r w:rsidRPr="00875FDA">
        <w:rPr>
          <w:sz w:val="28"/>
          <w:szCs w:val="28"/>
        </w:rPr>
        <w:t xml:space="preserve"> </w:t>
      </w:r>
      <w:r w:rsidRPr="008028C3">
        <w:rPr>
          <w:b/>
          <w:sz w:val="28"/>
          <w:szCs w:val="28"/>
        </w:rPr>
        <w:t>«Литературный центр»</w:t>
      </w:r>
      <w:r w:rsidRPr="00875FDA">
        <w:rPr>
          <w:sz w:val="28"/>
          <w:szCs w:val="28"/>
        </w:rPr>
        <w:t xml:space="preserve">, обеспечивающий литературное развитие дошкольников; </w:t>
      </w:r>
    </w:p>
    <w:p w:rsidR="00FF733D" w:rsidRPr="00875FDA" w:rsidRDefault="00FF733D" w:rsidP="00FF733D">
      <w:pPr>
        <w:pStyle w:val="Default"/>
        <w:spacing w:after="240"/>
        <w:jc w:val="both"/>
        <w:rPr>
          <w:sz w:val="28"/>
          <w:szCs w:val="28"/>
        </w:rPr>
      </w:pPr>
      <w:r w:rsidRPr="00875FDA">
        <w:rPr>
          <w:sz w:val="28"/>
          <w:szCs w:val="28"/>
        </w:rPr>
        <w:t xml:space="preserve"> </w:t>
      </w:r>
      <w:r w:rsidRPr="008028C3">
        <w:rPr>
          <w:b/>
          <w:sz w:val="28"/>
          <w:szCs w:val="28"/>
        </w:rPr>
        <w:t>«Центр двигательной активности»</w:t>
      </w:r>
      <w:r w:rsidRPr="00875FDA">
        <w:rPr>
          <w:sz w:val="28"/>
          <w:szCs w:val="28"/>
        </w:rPr>
        <w:t xml:space="preserve">, обеспечивающей двигательную активность и организацию здоровьесберегающую деятельность детей. </w:t>
      </w:r>
    </w:p>
    <w:p w:rsidR="00FF733D" w:rsidRPr="00875FDA" w:rsidRDefault="00FF733D" w:rsidP="00FF733D">
      <w:pPr>
        <w:pStyle w:val="Default"/>
        <w:spacing w:after="47"/>
        <w:ind w:firstLine="708"/>
        <w:jc w:val="both"/>
        <w:rPr>
          <w:sz w:val="28"/>
          <w:szCs w:val="28"/>
        </w:rPr>
      </w:pPr>
      <w:r w:rsidRPr="00875FDA">
        <w:rPr>
          <w:sz w:val="28"/>
          <w:szCs w:val="28"/>
        </w:rPr>
        <w:t xml:space="preserve">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 </w:t>
      </w:r>
    </w:p>
    <w:p w:rsidR="00FF733D" w:rsidRPr="00875FDA" w:rsidRDefault="00FF733D" w:rsidP="00FF733D">
      <w:pPr>
        <w:pStyle w:val="Default"/>
        <w:spacing w:after="47"/>
        <w:jc w:val="both"/>
        <w:rPr>
          <w:sz w:val="28"/>
          <w:szCs w:val="28"/>
        </w:rPr>
      </w:pPr>
      <w:r w:rsidRPr="00875FDA">
        <w:rPr>
          <w:sz w:val="28"/>
          <w:szCs w:val="28"/>
        </w:rPr>
        <w:t xml:space="preserve">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FF733D" w:rsidRPr="00875FDA" w:rsidRDefault="00FF733D" w:rsidP="00FF733D">
      <w:pPr>
        <w:pStyle w:val="Default"/>
        <w:spacing w:after="47"/>
        <w:jc w:val="both"/>
        <w:rPr>
          <w:sz w:val="28"/>
          <w:szCs w:val="28"/>
        </w:rPr>
      </w:pPr>
      <w:r w:rsidRPr="00875FDA">
        <w:rPr>
          <w:sz w:val="28"/>
          <w:szCs w:val="28"/>
        </w:rPr>
        <w:t xml:space="preserve"> Низкий уровень шума в группе (так называемый «рабочий шум»), при этом голос воспитателя не доминирует над голосами детей, но тем не менее хорошо всем слышен. </w:t>
      </w:r>
    </w:p>
    <w:p w:rsidR="00FF733D" w:rsidRPr="00875FDA" w:rsidRDefault="00FF733D" w:rsidP="00FF733D">
      <w:pPr>
        <w:pStyle w:val="Default"/>
        <w:spacing w:after="47"/>
        <w:jc w:val="both"/>
        <w:rPr>
          <w:sz w:val="28"/>
          <w:szCs w:val="28"/>
        </w:rPr>
      </w:pPr>
      <w:r w:rsidRPr="00875FDA">
        <w:rPr>
          <w:sz w:val="28"/>
          <w:szCs w:val="28"/>
        </w:rPr>
        <w:t xml:space="preserve"> 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FF733D" w:rsidRPr="00875FDA" w:rsidRDefault="00FF733D" w:rsidP="00FF733D">
      <w:pPr>
        <w:pStyle w:val="Default"/>
        <w:spacing w:after="47"/>
        <w:jc w:val="both"/>
        <w:rPr>
          <w:sz w:val="28"/>
          <w:szCs w:val="28"/>
        </w:rPr>
      </w:pPr>
      <w:r w:rsidRPr="00875FDA">
        <w:rPr>
          <w:sz w:val="28"/>
          <w:szCs w:val="28"/>
        </w:rPr>
        <w:t xml:space="preserve">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DB4DAC" w:rsidRDefault="00FF733D" w:rsidP="00E13C26">
      <w:pPr>
        <w:pStyle w:val="Default"/>
        <w:spacing w:after="360"/>
        <w:jc w:val="both"/>
        <w:rPr>
          <w:b/>
          <w:sz w:val="28"/>
          <w:szCs w:val="28"/>
        </w:rPr>
      </w:pPr>
      <w:r w:rsidRPr="00875FDA">
        <w:rPr>
          <w:sz w:val="28"/>
          <w:szCs w:val="28"/>
        </w:rPr>
        <w:t xml:space="preserve"> Положительный эмоциональный настрой детей, их жизнерадостность, открытость, желание посещать детский сад. </w:t>
      </w:r>
    </w:p>
    <w:p w:rsidR="00DB4DAC" w:rsidRDefault="00FF733D" w:rsidP="00FF733D">
      <w:pPr>
        <w:pStyle w:val="Default"/>
        <w:spacing w:after="240"/>
        <w:jc w:val="center"/>
        <w:rPr>
          <w:b/>
          <w:sz w:val="28"/>
          <w:szCs w:val="28"/>
        </w:rPr>
      </w:pPr>
      <w:r>
        <w:rPr>
          <w:b/>
          <w:sz w:val="28"/>
          <w:szCs w:val="28"/>
        </w:rPr>
        <w:t>Предметно-развивающая  среда  помещений</w:t>
      </w:r>
      <w:r w:rsidRPr="00C25973">
        <w:rPr>
          <w:b/>
          <w:sz w:val="28"/>
          <w:szCs w:val="28"/>
        </w:rPr>
        <w:t xml:space="preserve"> </w:t>
      </w:r>
    </w:p>
    <w:p w:rsidR="00FF733D" w:rsidRPr="00875FDA" w:rsidRDefault="00FF733D" w:rsidP="00FF733D">
      <w:pPr>
        <w:pStyle w:val="Default"/>
        <w:spacing w:after="240"/>
        <w:jc w:val="center"/>
        <w:rPr>
          <w:sz w:val="28"/>
          <w:szCs w:val="28"/>
        </w:rPr>
      </w:pPr>
      <w:r>
        <w:rPr>
          <w:b/>
          <w:sz w:val="28"/>
          <w:szCs w:val="28"/>
        </w:rPr>
        <w:t>М</w:t>
      </w:r>
      <w:r w:rsidR="009968E1" w:rsidRPr="009968E1">
        <w:rPr>
          <w:b/>
          <w:sz w:val="28"/>
          <w:szCs w:val="28"/>
        </w:rPr>
        <w:t>К</w:t>
      </w:r>
      <w:r w:rsidR="00DB4DAC">
        <w:rPr>
          <w:b/>
          <w:sz w:val="28"/>
          <w:szCs w:val="28"/>
        </w:rPr>
        <w:t>ДОО</w:t>
      </w:r>
      <w:r>
        <w:rPr>
          <w:b/>
          <w:sz w:val="28"/>
          <w:szCs w:val="28"/>
        </w:rPr>
        <w:t xml:space="preserve"> </w:t>
      </w:r>
      <w:r w:rsidR="008F3226">
        <w:rPr>
          <w:b/>
          <w:sz w:val="28"/>
          <w:szCs w:val="28"/>
        </w:rPr>
        <w:t>"Детский сад№1 "Ромашка"</w:t>
      </w:r>
    </w:p>
    <w:tbl>
      <w:tblPr>
        <w:tblStyle w:val="a3"/>
        <w:tblW w:w="0" w:type="auto"/>
        <w:tblLook w:val="04A0"/>
      </w:tblPr>
      <w:tblGrid>
        <w:gridCol w:w="2223"/>
        <w:gridCol w:w="252"/>
        <w:gridCol w:w="3052"/>
        <w:gridCol w:w="1211"/>
        <w:gridCol w:w="2833"/>
      </w:tblGrid>
      <w:tr w:rsidR="00FF733D" w:rsidRPr="00C25973" w:rsidTr="00F62A38">
        <w:tc>
          <w:tcPr>
            <w:tcW w:w="2475" w:type="dxa"/>
            <w:gridSpan w:val="2"/>
          </w:tcPr>
          <w:p w:rsidR="00FF733D" w:rsidRPr="00C25973" w:rsidRDefault="00FF733D" w:rsidP="00F62A38">
            <w:pPr>
              <w:autoSpaceDE w:val="0"/>
              <w:snapToGrid w:val="0"/>
              <w:jc w:val="center"/>
              <w:rPr>
                <w:rFonts w:ascii="Times New Roman" w:hAnsi="Times New Roman" w:cs="Times New Roman"/>
                <w:b/>
                <w:sz w:val="28"/>
                <w:szCs w:val="28"/>
              </w:rPr>
            </w:pPr>
            <w:r w:rsidRPr="00C25973">
              <w:rPr>
                <w:rFonts w:ascii="Times New Roman" w:hAnsi="Times New Roman" w:cs="Times New Roman"/>
                <w:b/>
                <w:sz w:val="28"/>
                <w:szCs w:val="28"/>
              </w:rPr>
              <w:t>Вид  помещения</w:t>
            </w:r>
          </w:p>
        </w:tc>
        <w:tc>
          <w:tcPr>
            <w:tcW w:w="4263" w:type="dxa"/>
            <w:gridSpan w:val="2"/>
          </w:tcPr>
          <w:p w:rsidR="00FF733D" w:rsidRPr="00C25973" w:rsidRDefault="00FF733D" w:rsidP="00F62A38">
            <w:pPr>
              <w:autoSpaceDE w:val="0"/>
              <w:snapToGrid w:val="0"/>
              <w:jc w:val="center"/>
              <w:rPr>
                <w:rFonts w:ascii="Times New Roman" w:hAnsi="Times New Roman" w:cs="Times New Roman"/>
                <w:b/>
                <w:bCs/>
                <w:color w:val="000000"/>
                <w:sz w:val="28"/>
                <w:szCs w:val="28"/>
              </w:rPr>
            </w:pPr>
            <w:r w:rsidRPr="00C25973">
              <w:rPr>
                <w:rFonts w:ascii="Times New Roman" w:hAnsi="Times New Roman" w:cs="Times New Roman"/>
                <w:b/>
                <w:bCs/>
                <w:color w:val="000000"/>
                <w:sz w:val="28"/>
                <w:szCs w:val="28"/>
              </w:rPr>
              <w:t xml:space="preserve">Основное  предназначение </w:t>
            </w:r>
          </w:p>
        </w:tc>
        <w:tc>
          <w:tcPr>
            <w:tcW w:w="2833" w:type="dxa"/>
          </w:tcPr>
          <w:p w:rsidR="00FF733D" w:rsidRPr="00C25973" w:rsidRDefault="00FF733D" w:rsidP="00F62A38">
            <w:pPr>
              <w:autoSpaceDE w:val="0"/>
              <w:snapToGrid w:val="0"/>
              <w:jc w:val="center"/>
              <w:rPr>
                <w:rFonts w:ascii="Times New Roman" w:hAnsi="Times New Roman" w:cs="Times New Roman"/>
                <w:b/>
                <w:bCs/>
                <w:color w:val="000000"/>
                <w:sz w:val="28"/>
                <w:szCs w:val="28"/>
              </w:rPr>
            </w:pPr>
            <w:r w:rsidRPr="00C25973">
              <w:rPr>
                <w:rFonts w:ascii="Times New Roman" w:hAnsi="Times New Roman" w:cs="Times New Roman"/>
                <w:b/>
                <w:bCs/>
                <w:color w:val="000000"/>
                <w:sz w:val="28"/>
                <w:szCs w:val="28"/>
              </w:rPr>
              <w:t xml:space="preserve">Оснащение </w:t>
            </w:r>
          </w:p>
        </w:tc>
      </w:tr>
      <w:tr w:rsidR="00FF733D" w:rsidRPr="00C25973" w:rsidTr="00F62A38">
        <w:tc>
          <w:tcPr>
            <w:tcW w:w="9571" w:type="dxa"/>
            <w:gridSpan w:val="5"/>
          </w:tcPr>
          <w:p w:rsidR="00FF733D" w:rsidRPr="00C25973" w:rsidRDefault="00FF733D" w:rsidP="00F62A38">
            <w:pPr>
              <w:jc w:val="center"/>
              <w:rPr>
                <w:rFonts w:ascii="Times New Roman" w:hAnsi="Times New Roman" w:cs="Times New Roman"/>
                <w:b/>
                <w:sz w:val="28"/>
                <w:szCs w:val="28"/>
              </w:rPr>
            </w:pPr>
            <w:r w:rsidRPr="00C25973">
              <w:rPr>
                <w:rFonts w:ascii="Times New Roman" w:hAnsi="Times New Roman" w:cs="Times New Roman"/>
                <w:b/>
                <w:bCs/>
                <w:color w:val="000000"/>
                <w:sz w:val="28"/>
                <w:szCs w:val="28"/>
              </w:rPr>
              <w:t>Предметно-развивающая среда в М</w:t>
            </w:r>
            <w:r w:rsidR="009968E1" w:rsidRPr="009968E1">
              <w:rPr>
                <w:rFonts w:ascii="Times New Roman" w:hAnsi="Times New Roman" w:cs="Times New Roman"/>
                <w:b/>
                <w:sz w:val="28"/>
                <w:szCs w:val="28"/>
              </w:rPr>
              <w:t>К</w:t>
            </w:r>
            <w:r w:rsidRPr="00C25973">
              <w:rPr>
                <w:rFonts w:ascii="Times New Roman" w:hAnsi="Times New Roman" w:cs="Times New Roman"/>
                <w:b/>
                <w:bCs/>
                <w:color w:val="000000"/>
                <w:sz w:val="28"/>
                <w:szCs w:val="28"/>
              </w:rPr>
              <w:t>ДО</w:t>
            </w:r>
            <w:r w:rsidR="00DB4DAC">
              <w:rPr>
                <w:rFonts w:ascii="Times New Roman" w:hAnsi="Times New Roman" w:cs="Times New Roman"/>
                <w:b/>
                <w:bCs/>
                <w:color w:val="000000"/>
                <w:sz w:val="28"/>
                <w:szCs w:val="28"/>
              </w:rPr>
              <w:t>О</w:t>
            </w:r>
          </w:p>
        </w:tc>
      </w:tr>
      <w:tr w:rsidR="00FF733D" w:rsidRPr="00C25973" w:rsidTr="00F62A38">
        <w:tc>
          <w:tcPr>
            <w:tcW w:w="2223" w:type="dxa"/>
          </w:tcPr>
          <w:p w:rsidR="00FF733D" w:rsidRPr="00C25973" w:rsidRDefault="00FF733D" w:rsidP="00F62A38">
            <w:pPr>
              <w:snapToGrid w:val="0"/>
              <w:rPr>
                <w:rFonts w:ascii="Times New Roman" w:hAnsi="Times New Roman" w:cs="Times New Roman"/>
                <w:b/>
                <w:sz w:val="28"/>
                <w:szCs w:val="28"/>
              </w:rPr>
            </w:pPr>
            <w:r w:rsidRPr="00C25973">
              <w:rPr>
                <w:rFonts w:ascii="Times New Roman" w:hAnsi="Times New Roman" w:cs="Times New Roman"/>
                <w:b/>
                <w:sz w:val="28"/>
                <w:szCs w:val="28"/>
              </w:rPr>
              <w:t>Группы</w:t>
            </w:r>
          </w:p>
        </w:tc>
        <w:tc>
          <w:tcPr>
            <w:tcW w:w="3304" w:type="dxa"/>
            <w:gridSpan w:val="2"/>
          </w:tcPr>
          <w:p w:rsidR="00FF733D" w:rsidRPr="00C25973" w:rsidRDefault="00FF733D" w:rsidP="004B39E6">
            <w:pPr>
              <w:widowControl w:val="0"/>
              <w:numPr>
                <w:ilvl w:val="0"/>
                <w:numId w:val="33"/>
              </w:numPr>
              <w:suppressAutoHyphens/>
              <w:snapToGrid w:val="0"/>
              <w:ind w:left="491" w:hanging="425"/>
              <w:rPr>
                <w:rFonts w:ascii="Times New Roman" w:hAnsi="Times New Roman" w:cs="Times New Roman"/>
                <w:sz w:val="28"/>
                <w:szCs w:val="28"/>
              </w:rPr>
            </w:pPr>
            <w:r w:rsidRPr="00C25973">
              <w:rPr>
                <w:rFonts w:ascii="Times New Roman" w:hAnsi="Times New Roman" w:cs="Times New Roman"/>
                <w:sz w:val="28"/>
                <w:szCs w:val="28"/>
              </w:rPr>
              <w:t>Непосредственно образовательная деятельность</w:t>
            </w:r>
          </w:p>
          <w:p w:rsidR="00FF733D" w:rsidRPr="00C25973" w:rsidRDefault="00FF733D" w:rsidP="004B39E6">
            <w:pPr>
              <w:widowControl w:val="0"/>
              <w:numPr>
                <w:ilvl w:val="0"/>
                <w:numId w:val="33"/>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Утренняя  гимнастика</w:t>
            </w:r>
          </w:p>
          <w:p w:rsidR="00FF733D" w:rsidRPr="00C25973" w:rsidRDefault="00FF733D" w:rsidP="004B39E6">
            <w:pPr>
              <w:widowControl w:val="0"/>
              <w:numPr>
                <w:ilvl w:val="0"/>
                <w:numId w:val="33"/>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 xml:space="preserve">Досуговые мероприятия, </w:t>
            </w:r>
          </w:p>
          <w:p w:rsidR="00FF733D" w:rsidRPr="00C25973" w:rsidRDefault="00FF733D" w:rsidP="004B39E6">
            <w:pPr>
              <w:widowControl w:val="0"/>
              <w:numPr>
                <w:ilvl w:val="0"/>
                <w:numId w:val="33"/>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Праздники</w:t>
            </w:r>
          </w:p>
          <w:p w:rsidR="00FF733D" w:rsidRPr="00C25973" w:rsidRDefault="00FF733D" w:rsidP="004B39E6">
            <w:pPr>
              <w:widowControl w:val="0"/>
              <w:numPr>
                <w:ilvl w:val="0"/>
                <w:numId w:val="33"/>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Театрализованные представления</w:t>
            </w:r>
          </w:p>
          <w:p w:rsidR="00FF733D" w:rsidRPr="00C25973" w:rsidRDefault="00FF733D" w:rsidP="004B39E6">
            <w:pPr>
              <w:widowControl w:val="0"/>
              <w:numPr>
                <w:ilvl w:val="0"/>
                <w:numId w:val="33"/>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 xml:space="preserve">Родительские </w:t>
            </w:r>
            <w:r w:rsidRPr="00C25973">
              <w:rPr>
                <w:rFonts w:ascii="Times New Roman" w:hAnsi="Times New Roman" w:cs="Times New Roman"/>
                <w:sz w:val="28"/>
                <w:szCs w:val="28"/>
              </w:rPr>
              <w:lastRenderedPageBreak/>
              <w:t xml:space="preserve">собрания и прочие мероприятия для родителей </w:t>
            </w:r>
          </w:p>
        </w:tc>
        <w:tc>
          <w:tcPr>
            <w:tcW w:w="4044" w:type="dxa"/>
            <w:gridSpan w:val="2"/>
          </w:tcPr>
          <w:p w:rsidR="00FF733D" w:rsidRPr="008F3226" w:rsidRDefault="00FF733D" w:rsidP="008F3226">
            <w:pPr>
              <w:widowControl w:val="0"/>
              <w:numPr>
                <w:ilvl w:val="0"/>
                <w:numId w:val="34"/>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lastRenderedPageBreak/>
              <w:t xml:space="preserve">Телевизор, музыкальный центр, приставка DVD </w:t>
            </w:r>
          </w:p>
          <w:p w:rsidR="00FF733D" w:rsidRPr="00C25973" w:rsidRDefault="00FF733D" w:rsidP="004B39E6">
            <w:pPr>
              <w:widowControl w:val="0"/>
              <w:numPr>
                <w:ilvl w:val="0"/>
                <w:numId w:val="34"/>
              </w:numPr>
              <w:suppressAutoHyphens/>
              <w:rPr>
                <w:rFonts w:ascii="Times New Roman" w:hAnsi="Times New Roman" w:cs="Times New Roman"/>
                <w:sz w:val="28"/>
                <w:szCs w:val="28"/>
              </w:rPr>
            </w:pPr>
            <w:r w:rsidRPr="00C25973">
              <w:rPr>
                <w:rFonts w:ascii="Times New Roman" w:hAnsi="Times New Roman" w:cs="Times New Roman"/>
                <w:sz w:val="28"/>
                <w:szCs w:val="28"/>
              </w:rPr>
              <w:t>Различные виды театра,  ширмы</w:t>
            </w:r>
          </w:p>
          <w:p w:rsidR="00FF733D" w:rsidRPr="00C25973" w:rsidRDefault="00FF733D" w:rsidP="004B39E6">
            <w:pPr>
              <w:widowControl w:val="0"/>
              <w:numPr>
                <w:ilvl w:val="0"/>
                <w:numId w:val="34"/>
              </w:numPr>
              <w:suppressAutoHyphens/>
              <w:rPr>
                <w:rFonts w:ascii="Times New Roman" w:hAnsi="Times New Roman" w:cs="Times New Roman"/>
                <w:sz w:val="28"/>
                <w:szCs w:val="28"/>
              </w:rPr>
            </w:pPr>
            <w:r w:rsidRPr="00C25973">
              <w:rPr>
                <w:rFonts w:ascii="Times New Roman" w:hAnsi="Times New Roman" w:cs="Times New Roman"/>
                <w:sz w:val="28"/>
                <w:szCs w:val="28"/>
              </w:rPr>
              <w:t xml:space="preserve">Спортивное оборудование для </w:t>
            </w:r>
          </w:p>
          <w:p w:rsidR="00FF733D" w:rsidRPr="00C25973" w:rsidRDefault="00FF733D" w:rsidP="004B39E6">
            <w:pPr>
              <w:widowControl w:val="0"/>
              <w:numPr>
                <w:ilvl w:val="0"/>
                <w:numId w:val="34"/>
              </w:numPr>
              <w:suppressAutoHyphens/>
              <w:rPr>
                <w:rFonts w:ascii="Times New Roman" w:hAnsi="Times New Roman" w:cs="Times New Roman"/>
                <w:sz w:val="28"/>
                <w:szCs w:val="28"/>
              </w:rPr>
            </w:pPr>
            <w:r w:rsidRPr="00C25973">
              <w:rPr>
                <w:rFonts w:ascii="Times New Roman" w:hAnsi="Times New Roman" w:cs="Times New Roman"/>
                <w:sz w:val="28"/>
                <w:szCs w:val="28"/>
              </w:rPr>
              <w:t>Нетрадиционное физкультурное оборудование</w:t>
            </w:r>
          </w:p>
          <w:p w:rsidR="00FF733D" w:rsidRPr="00C25973" w:rsidRDefault="00FF733D" w:rsidP="004B39E6">
            <w:pPr>
              <w:widowControl w:val="0"/>
              <w:numPr>
                <w:ilvl w:val="0"/>
                <w:numId w:val="34"/>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t xml:space="preserve">Шкаф  для используемых пособий, </w:t>
            </w:r>
            <w:r w:rsidRPr="00C25973">
              <w:rPr>
                <w:rFonts w:ascii="Times New Roman" w:hAnsi="Times New Roman" w:cs="Times New Roman"/>
                <w:sz w:val="28"/>
                <w:szCs w:val="28"/>
              </w:rPr>
              <w:lastRenderedPageBreak/>
              <w:t>атрибутов</w:t>
            </w:r>
          </w:p>
        </w:tc>
      </w:tr>
      <w:tr w:rsidR="009968E1" w:rsidRPr="00C25973" w:rsidTr="00F62A38">
        <w:tc>
          <w:tcPr>
            <w:tcW w:w="2223" w:type="dxa"/>
          </w:tcPr>
          <w:p w:rsidR="009968E1" w:rsidRPr="009968E1" w:rsidRDefault="009968E1" w:rsidP="00F62A38">
            <w:pPr>
              <w:snapToGrid w:val="0"/>
              <w:rPr>
                <w:rFonts w:ascii="Times New Roman" w:hAnsi="Times New Roman" w:cs="Times New Roman"/>
                <w:b/>
                <w:sz w:val="28"/>
                <w:szCs w:val="28"/>
              </w:rPr>
            </w:pPr>
            <w:r w:rsidRPr="009968E1">
              <w:rPr>
                <w:rFonts w:ascii="Times New Roman" w:hAnsi="Times New Roman" w:cs="Times New Roman"/>
                <w:b/>
                <w:color w:val="000000" w:themeColor="text1"/>
                <w:sz w:val="28"/>
                <w:szCs w:val="28"/>
              </w:rPr>
              <w:lastRenderedPageBreak/>
              <w:t>Методический кабинет</w:t>
            </w:r>
          </w:p>
        </w:tc>
        <w:tc>
          <w:tcPr>
            <w:tcW w:w="3304" w:type="dxa"/>
            <w:gridSpan w:val="2"/>
          </w:tcPr>
          <w:p w:rsidR="00EB094F" w:rsidRDefault="00EB094F" w:rsidP="004B39E6">
            <w:pPr>
              <w:widowControl w:val="0"/>
              <w:numPr>
                <w:ilvl w:val="0"/>
                <w:numId w:val="34"/>
              </w:numPr>
              <w:suppressAutoHyphens/>
              <w:snapToGrid w:val="0"/>
              <w:ind w:left="349" w:hanging="283"/>
              <w:rPr>
                <w:rFonts w:ascii="Times New Roman" w:hAnsi="Times New Roman" w:cs="Times New Roman"/>
                <w:sz w:val="28"/>
                <w:szCs w:val="28"/>
              </w:rPr>
            </w:pPr>
            <w:r>
              <w:rPr>
                <w:rFonts w:ascii="Times New Roman" w:hAnsi="Times New Roman" w:cs="Times New Roman"/>
                <w:sz w:val="28"/>
                <w:szCs w:val="28"/>
              </w:rPr>
              <w:t>Ос</w:t>
            </w:r>
            <w:r w:rsidRPr="00C25973">
              <w:rPr>
                <w:rFonts w:ascii="Times New Roman" w:hAnsi="Times New Roman" w:cs="Times New Roman"/>
                <w:sz w:val="28"/>
                <w:szCs w:val="28"/>
              </w:rPr>
              <w:t>у</w:t>
            </w:r>
            <w:r w:rsidRPr="00EB094F">
              <w:rPr>
                <w:rFonts w:ascii="Times New Roman" w:hAnsi="Times New Roman" w:cs="Times New Roman"/>
                <w:sz w:val="28"/>
                <w:szCs w:val="28"/>
              </w:rPr>
              <w:t>щ</w:t>
            </w:r>
            <w:r>
              <w:rPr>
                <w:rFonts w:ascii="Times New Roman" w:hAnsi="Times New Roman" w:cs="Times New Roman"/>
                <w:sz w:val="28"/>
                <w:szCs w:val="28"/>
              </w:rPr>
              <w:t>ествление</w:t>
            </w:r>
            <w:r w:rsidRPr="00C25973">
              <w:rPr>
                <w:rFonts w:ascii="Times New Roman" w:hAnsi="Times New Roman" w:cs="Times New Roman"/>
                <w:sz w:val="28"/>
                <w:szCs w:val="28"/>
              </w:rPr>
              <w:t xml:space="preserve"> </w:t>
            </w:r>
            <w:r w:rsidRPr="00EB094F">
              <w:rPr>
                <w:rFonts w:ascii="Times New Roman" w:hAnsi="Times New Roman" w:cs="Times New Roman"/>
                <w:sz w:val="28"/>
                <w:szCs w:val="28"/>
              </w:rPr>
              <w:t>методической помощи педагогам;</w:t>
            </w:r>
          </w:p>
          <w:p w:rsidR="00EB094F" w:rsidRPr="00EB094F" w:rsidRDefault="00EB094F" w:rsidP="004B39E6">
            <w:pPr>
              <w:widowControl w:val="0"/>
              <w:numPr>
                <w:ilvl w:val="0"/>
                <w:numId w:val="34"/>
              </w:numPr>
              <w:suppressAutoHyphens/>
              <w:snapToGrid w:val="0"/>
              <w:ind w:left="349" w:hanging="283"/>
              <w:rPr>
                <w:rFonts w:ascii="Times New Roman" w:hAnsi="Times New Roman" w:cs="Times New Roman"/>
                <w:sz w:val="28"/>
                <w:szCs w:val="28"/>
              </w:rPr>
            </w:pPr>
            <w:r w:rsidRPr="00EB094F">
              <w:rPr>
                <w:rFonts w:ascii="Times New Roman" w:hAnsi="Times New Roman" w:cs="Times New Roman"/>
                <w:sz w:val="28"/>
                <w:szCs w:val="28"/>
              </w:rPr>
              <w:t>Организация консультаций, педсоветов, семинаров и других форм повышения педагогического мастерства;</w:t>
            </w:r>
          </w:p>
          <w:p w:rsidR="00EB094F" w:rsidRPr="00EB094F" w:rsidRDefault="00EB094F" w:rsidP="004B39E6">
            <w:pPr>
              <w:widowControl w:val="0"/>
              <w:numPr>
                <w:ilvl w:val="0"/>
                <w:numId w:val="34"/>
              </w:numPr>
              <w:suppressAutoHyphens/>
              <w:snapToGrid w:val="0"/>
              <w:ind w:left="349" w:hanging="283"/>
              <w:rPr>
                <w:rFonts w:ascii="Times New Roman" w:hAnsi="Times New Roman" w:cs="Times New Roman"/>
                <w:sz w:val="28"/>
                <w:szCs w:val="28"/>
              </w:rPr>
            </w:pPr>
            <w:r w:rsidRPr="00EB094F">
              <w:rPr>
                <w:rFonts w:ascii="Times New Roman" w:hAnsi="Times New Roman" w:cs="Times New Roman"/>
                <w:sz w:val="28"/>
                <w:szCs w:val="28"/>
              </w:rPr>
              <w:t xml:space="preserve">Выставка дидактических и методических материалов </w:t>
            </w:r>
            <w:r w:rsidRPr="00EB094F">
              <w:rPr>
                <w:rFonts w:ascii="Times New Roman" w:eastAsia="Calibri" w:hAnsi="Times New Roman" w:cs="Times New Roman"/>
                <w:sz w:val="28"/>
                <w:szCs w:val="28"/>
              </w:rPr>
              <w:t>для организации работы с детьми по различным направлениям.</w:t>
            </w:r>
          </w:p>
          <w:p w:rsidR="009968E1" w:rsidRPr="00C25973" w:rsidRDefault="009968E1" w:rsidP="00EB094F">
            <w:pPr>
              <w:widowControl w:val="0"/>
              <w:suppressAutoHyphens/>
              <w:snapToGrid w:val="0"/>
              <w:rPr>
                <w:rFonts w:ascii="Times New Roman" w:hAnsi="Times New Roman" w:cs="Times New Roman"/>
                <w:sz w:val="28"/>
                <w:szCs w:val="28"/>
              </w:rPr>
            </w:pPr>
          </w:p>
        </w:tc>
        <w:tc>
          <w:tcPr>
            <w:tcW w:w="4044" w:type="dxa"/>
            <w:gridSpan w:val="2"/>
          </w:tcPr>
          <w:p w:rsidR="00EB094F" w:rsidRPr="00EB094F" w:rsidRDefault="00EB094F" w:rsidP="004B39E6">
            <w:pPr>
              <w:pStyle w:val="a6"/>
              <w:numPr>
                <w:ilvl w:val="0"/>
                <w:numId w:val="36"/>
              </w:numPr>
              <w:rPr>
                <w:rFonts w:ascii="Times New Roman" w:hAnsi="Times New Roman" w:cs="Times New Roman"/>
                <w:sz w:val="28"/>
                <w:szCs w:val="28"/>
              </w:rPr>
            </w:pPr>
            <w:r w:rsidRPr="00EB094F">
              <w:rPr>
                <w:rFonts w:ascii="Times New Roman" w:hAnsi="Times New Roman" w:cs="Times New Roman"/>
                <w:sz w:val="28"/>
                <w:szCs w:val="28"/>
              </w:rPr>
              <w:t>Библиотека педагогической, методической и детской литературы;</w:t>
            </w:r>
          </w:p>
          <w:p w:rsidR="00EB094F" w:rsidRDefault="00EB094F" w:rsidP="004B39E6">
            <w:pPr>
              <w:pStyle w:val="a6"/>
              <w:numPr>
                <w:ilvl w:val="0"/>
                <w:numId w:val="36"/>
              </w:numPr>
              <w:rPr>
                <w:rFonts w:ascii="Times New Roman" w:hAnsi="Times New Roman" w:cs="Times New Roman"/>
                <w:sz w:val="28"/>
                <w:szCs w:val="28"/>
              </w:rPr>
            </w:pPr>
            <w:r w:rsidRPr="00EB094F">
              <w:rPr>
                <w:rFonts w:ascii="Times New Roman" w:hAnsi="Times New Roman" w:cs="Times New Roman"/>
                <w:sz w:val="28"/>
                <w:szCs w:val="28"/>
              </w:rPr>
              <w:t>Библиотека периодических изданий;</w:t>
            </w:r>
          </w:p>
          <w:p w:rsidR="00EB094F" w:rsidRDefault="00EB094F" w:rsidP="004B39E6">
            <w:pPr>
              <w:pStyle w:val="a6"/>
              <w:numPr>
                <w:ilvl w:val="0"/>
                <w:numId w:val="36"/>
              </w:numPr>
              <w:rPr>
                <w:rFonts w:ascii="Times New Roman" w:hAnsi="Times New Roman" w:cs="Times New Roman"/>
                <w:sz w:val="28"/>
                <w:szCs w:val="28"/>
              </w:rPr>
            </w:pPr>
            <w:r w:rsidRPr="00EB094F">
              <w:rPr>
                <w:rFonts w:ascii="Times New Roman" w:hAnsi="Times New Roman" w:cs="Times New Roman"/>
                <w:sz w:val="28"/>
                <w:szCs w:val="28"/>
              </w:rPr>
              <w:t>Демонстрационный, раздаточный материал для занятий;</w:t>
            </w:r>
          </w:p>
          <w:p w:rsidR="00EB094F" w:rsidRDefault="00EB094F" w:rsidP="004B39E6">
            <w:pPr>
              <w:pStyle w:val="a6"/>
              <w:numPr>
                <w:ilvl w:val="0"/>
                <w:numId w:val="36"/>
              </w:numPr>
              <w:rPr>
                <w:rFonts w:ascii="Times New Roman" w:hAnsi="Times New Roman" w:cs="Times New Roman"/>
                <w:sz w:val="28"/>
                <w:szCs w:val="28"/>
              </w:rPr>
            </w:pPr>
            <w:r w:rsidRPr="00EB094F">
              <w:rPr>
                <w:rFonts w:ascii="Times New Roman" w:hAnsi="Times New Roman" w:cs="Times New Roman"/>
                <w:sz w:val="28"/>
                <w:szCs w:val="28"/>
              </w:rPr>
              <w:t>Опыт работы педагогов;</w:t>
            </w:r>
          </w:p>
          <w:p w:rsidR="00EB094F" w:rsidRPr="00EB094F" w:rsidRDefault="00EB094F" w:rsidP="004B39E6">
            <w:pPr>
              <w:pStyle w:val="a6"/>
              <w:numPr>
                <w:ilvl w:val="0"/>
                <w:numId w:val="36"/>
              </w:numPr>
              <w:rPr>
                <w:rFonts w:ascii="Times New Roman" w:hAnsi="Times New Roman" w:cs="Times New Roman"/>
                <w:sz w:val="28"/>
                <w:szCs w:val="28"/>
              </w:rPr>
            </w:pPr>
            <w:r w:rsidRPr="00EB094F">
              <w:rPr>
                <w:rFonts w:ascii="Times New Roman" w:hAnsi="Times New Roman" w:cs="Times New Roman"/>
                <w:sz w:val="28"/>
                <w:szCs w:val="28"/>
              </w:rPr>
              <w:t>Документа</w:t>
            </w:r>
            <w:r w:rsidR="00E13C26">
              <w:rPr>
                <w:rFonts w:ascii="Times New Roman" w:hAnsi="Times New Roman" w:cs="Times New Roman"/>
                <w:sz w:val="28"/>
                <w:szCs w:val="28"/>
              </w:rPr>
              <w:t xml:space="preserve">ция по содержанию работы  в ДОО </w:t>
            </w:r>
            <w:r w:rsidRPr="00EB094F">
              <w:rPr>
                <w:rFonts w:ascii="Times New Roman" w:hAnsi="Times New Roman" w:cs="Times New Roman"/>
                <w:sz w:val="28"/>
                <w:szCs w:val="28"/>
              </w:rPr>
              <w:t>(годовой план, 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p>
          <w:p w:rsidR="009968E1" w:rsidRPr="00EB094F" w:rsidRDefault="00EB094F" w:rsidP="004B39E6">
            <w:pPr>
              <w:widowControl w:val="0"/>
              <w:numPr>
                <w:ilvl w:val="0"/>
                <w:numId w:val="34"/>
              </w:numPr>
              <w:suppressAutoHyphens/>
              <w:snapToGrid w:val="0"/>
              <w:rPr>
                <w:rFonts w:ascii="Times New Roman" w:hAnsi="Times New Roman" w:cs="Times New Roman"/>
                <w:sz w:val="28"/>
                <w:szCs w:val="28"/>
              </w:rPr>
            </w:pPr>
            <w:r w:rsidRPr="00EB094F">
              <w:rPr>
                <w:rFonts w:ascii="Times New Roman" w:hAnsi="Times New Roman" w:cs="Times New Roman"/>
                <w:sz w:val="28"/>
                <w:szCs w:val="28"/>
              </w:rPr>
              <w:t>Игрушки, муляжи.</w:t>
            </w:r>
          </w:p>
        </w:tc>
      </w:tr>
      <w:tr w:rsidR="00FF733D" w:rsidRPr="00C25973" w:rsidTr="00F62A38">
        <w:tc>
          <w:tcPr>
            <w:tcW w:w="2223" w:type="dxa"/>
          </w:tcPr>
          <w:p w:rsidR="00FF733D" w:rsidRPr="00C25973" w:rsidRDefault="00FF733D" w:rsidP="00F62A38">
            <w:pPr>
              <w:snapToGrid w:val="0"/>
              <w:rPr>
                <w:rFonts w:ascii="Times New Roman" w:hAnsi="Times New Roman" w:cs="Times New Roman"/>
                <w:b/>
                <w:sz w:val="28"/>
                <w:szCs w:val="28"/>
              </w:rPr>
            </w:pPr>
            <w:r w:rsidRPr="00C25973">
              <w:rPr>
                <w:rFonts w:ascii="Times New Roman" w:hAnsi="Times New Roman" w:cs="Times New Roman"/>
                <w:b/>
                <w:sz w:val="28"/>
                <w:szCs w:val="28"/>
              </w:rPr>
              <w:t>Медицинский  кабинет</w:t>
            </w:r>
          </w:p>
          <w:p w:rsidR="00FF733D" w:rsidRPr="00C25973" w:rsidRDefault="00FF733D" w:rsidP="00F62A38">
            <w:pPr>
              <w:autoSpaceDE w:val="0"/>
              <w:rPr>
                <w:rFonts w:ascii="Times New Roman" w:hAnsi="Times New Roman" w:cs="Times New Roman"/>
                <w:bCs/>
                <w:color w:val="000000"/>
                <w:sz w:val="28"/>
                <w:szCs w:val="28"/>
              </w:rPr>
            </w:pPr>
          </w:p>
        </w:tc>
        <w:tc>
          <w:tcPr>
            <w:tcW w:w="3304" w:type="dxa"/>
            <w:gridSpan w:val="2"/>
          </w:tcPr>
          <w:p w:rsidR="00FF733D" w:rsidRPr="00C25973" w:rsidRDefault="00FF733D" w:rsidP="004B39E6">
            <w:pPr>
              <w:widowControl w:val="0"/>
              <w:numPr>
                <w:ilvl w:val="0"/>
                <w:numId w:val="34"/>
              </w:numPr>
              <w:suppressAutoHyphens/>
              <w:snapToGrid w:val="0"/>
              <w:ind w:left="349" w:hanging="283"/>
              <w:rPr>
                <w:rFonts w:ascii="Times New Roman" w:hAnsi="Times New Roman" w:cs="Times New Roman"/>
                <w:sz w:val="28"/>
                <w:szCs w:val="28"/>
              </w:rPr>
            </w:pPr>
            <w:r w:rsidRPr="00C25973">
              <w:rPr>
                <w:rFonts w:ascii="Times New Roman" w:hAnsi="Times New Roman" w:cs="Times New Roman"/>
                <w:sz w:val="28"/>
                <w:szCs w:val="28"/>
              </w:rPr>
              <w:t>Осмотр детей, консультации  медсестры, врачей;</w:t>
            </w:r>
          </w:p>
          <w:p w:rsidR="00FF733D" w:rsidRPr="00C25973" w:rsidRDefault="00FF733D" w:rsidP="004B39E6">
            <w:pPr>
              <w:widowControl w:val="0"/>
              <w:numPr>
                <w:ilvl w:val="0"/>
                <w:numId w:val="34"/>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t>Консультативно-просветительская  работа с родителями и сотрудниками ДО</w:t>
            </w:r>
            <w:r w:rsidR="00DB4DAC">
              <w:rPr>
                <w:rFonts w:ascii="Times New Roman" w:hAnsi="Times New Roman" w:cs="Times New Roman"/>
                <w:sz w:val="28"/>
                <w:szCs w:val="28"/>
              </w:rPr>
              <w:t>О</w:t>
            </w:r>
          </w:p>
        </w:tc>
        <w:tc>
          <w:tcPr>
            <w:tcW w:w="4044" w:type="dxa"/>
            <w:gridSpan w:val="2"/>
          </w:tcPr>
          <w:p w:rsidR="00FF733D" w:rsidRPr="00C25973" w:rsidRDefault="00FF733D" w:rsidP="004B39E6">
            <w:pPr>
              <w:widowControl w:val="0"/>
              <w:numPr>
                <w:ilvl w:val="0"/>
                <w:numId w:val="34"/>
              </w:numPr>
              <w:suppressAutoHyphens/>
              <w:rPr>
                <w:rFonts w:ascii="Times New Roman" w:hAnsi="Times New Roman" w:cs="Times New Roman"/>
                <w:sz w:val="28"/>
                <w:szCs w:val="28"/>
              </w:rPr>
            </w:pPr>
            <w:r w:rsidRPr="00C25973">
              <w:rPr>
                <w:rFonts w:ascii="Times New Roman" w:hAnsi="Times New Roman" w:cs="Times New Roman"/>
                <w:sz w:val="28"/>
                <w:szCs w:val="28"/>
              </w:rPr>
              <w:t>Медицинский  кабинет</w:t>
            </w:r>
          </w:p>
        </w:tc>
      </w:tr>
      <w:tr w:rsidR="00FF733D" w:rsidRPr="00C25973" w:rsidTr="00F62A38">
        <w:tc>
          <w:tcPr>
            <w:tcW w:w="2223" w:type="dxa"/>
          </w:tcPr>
          <w:p w:rsidR="00FF733D" w:rsidRPr="00C25973" w:rsidRDefault="00FF733D" w:rsidP="00F62A38">
            <w:pPr>
              <w:snapToGrid w:val="0"/>
              <w:rPr>
                <w:rFonts w:ascii="Times New Roman" w:hAnsi="Times New Roman" w:cs="Times New Roman"/>
                <w:b/>
                <w:sz w:val="28"/>
                <w:szCs w:val="28"/>
              </w:rPr>
            </w:pPr>
            <w:r w:rsidRPr="00C25973">
              <w:rPr>
                <w:rFonts w:ascii="Times New Roman" w:hAnsi="Times New Roman" w:cs="Times New Roman"/>
                <w:b/>
                <w:sz w:val="28"/>
                <w:szCs w:val="28"/>
              </w:rPr>
              <w:t>Коридоры ДОУ</w:t>
            </w:r>
          </w:p>
          <w:p w:rsidR="00FF733D" w:rsidRPr="00C25973" w:rsidRDefault="00FF733D" w:rsidP="00F62A38">
            <w:pPr>
              <w:rPr>
                <w:rFonts w:ascii="Times New Roman" w:hAnsi="Times New Roman" w:cs="Times New Roman"/>
                <w:sz w:val="28"/>
                <w:szCs w:val="28"/>
              </w:rPr>
            </w:pPr>
          </w:p>
        </w:tc>
        <w:tc>
          <w:tcPr>
            <w:tcW w:w="3304" w:type="dxa"/>
            <w:gridSpan w:val="2"/>
          </w:tcPr>
          <w:p w:rsidR="00FF733D" w:rsidRPr="00C25973" w:rsidRDefault="00FF733D" w:rsidP="004B39E6">
            <w:pPr>
              <w:widowControl w:val="0"/>
              <w:numPr>
                <w:ilvl w:val="0"/>
                <w:numId w:val="34"/>
              </w:numPr>
              <w:suppressAutoHyphens/>
              <w:snapToGrid w:val="0"/>
              <w:ind w:left="349" w:hanging="283"/>
              <w:rPr>
                <w:rFonts w:ascii="Times New Roman" w:hAnsi="Times New Roman" w:cs="Times New Roman"/>
                <w:sz w:val="28"/>
                <w:szCs w:val="28"/>
              </w:rPr>
            </w:pPr>
            <w:r w:rsidRPr="00C25973">
              <w:rPr>
                <w:rFonts w:ascii="Times New Roman" w:hAnsi="Times New Roman" w:cs="Times New Roman"/>
                <w:sz w:val="28"/>
                <w:szCs w:val="28"/>
              </w:rPr>
              <w:t>Информационно-просветительск</w:t>
            </w:r>
            <w:r w:rsidR="00DB4DAC">
              <w:rPr>
                <w:rFonts w:ascii="Times New Roman" w:hAnsi="Times New Roman" w:cs="Times New Roman"/>
                <w:sz w:val="28"/>
                <w:szCs w:val="28"/>
              </w:rPr>
              <w:t>ая  работа  с  сотрудниками  ДОО</w:t>
            </w:r>
            <w:r w:rsidRPr="00C25973">
              <w:rPr>
                <w:rFonts w:ascii="Times New Roman" w:hAnsi="Times New Roman" w:cs="Times New Roman"/>
                <w:sz w:val="28"/>
                <w:szCs w:val="28"/>
              </w:rPr>
              <w:t xml:space="preserve">  и  родителями.</w:t>
            </w:r>
          </w:p>
        </w:tc>
        <w:tc>
          <w:tcPr>
            <w:tcW w:w="4044" w:type="dxa"/>
            <w:gridSpan w:val="2"/>
          </w:tcPr>
          <w:p w:rsidR="00FF733D" w:rsidRPr="00C25973" w:rsidRDefault="00FF733D" w:rsidP="004B39E6">
            <w:pPr>
              <w:widowControl w:val="0"/>
              <w:numPr>
                <w:ilvl w:val="0"/>
                <w:numId w:val="34"/>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t>Стен</w:t>
            </w:r>
            <w:r w:rsidR="00DB4DAC">
              <w:rPr>
                <w:rFonts w:ascii="Times New Roman" w:hAnsi="Times New Roman" w:cs="Times New Roman"/>
                <w:sz w:val="28"/>
                <w:szCs w:val="28"/>
              </w:rPr>
              <w:t>ды для  родителей,  визитка  ДОО</w:t>
            </w:r>
            <w:r w:rsidRPr="00C25973">
              <w:rPr>
                <w:rFonts w:ascii="Times New Roman" w:hAnsi="Times New Roman" w:cs="Times New Roman"/>
                <w:sz w:val="28"/>
                <w:szCs w:val="28"/>
              </w:rPr>
              <w:t>.</w:t>
            </w:r>
          </w:p>
          <w:p w:rsidR="00FF733D" w:rsidRPr="00C25973" w:rsidRDefault="00FF733D" w:rsidP="004B39E6">
            <w:pPr>
              <w:widowControl w:val="0"/>
              <w:numPr>
                <w:ilvl w:val="0"/>
                <w:numId w:val="34"/>
              </w:numPr>
              <w:suppressAutoHyphens/>
              <w:rPr>
                <w:rFonts w:ascii="Times New Roman" w:hAnsi="Times New Roman" w:cs="Times New Roman"/>
                <w:sz w:val="28"/>
                <w:szCs w:val="28"/>
              </w:rPr>
            </w:pPr>
            <w:r w:rsidRPr="00C25973">
              <w:rPr>
                <w:rFonts w:ascii="Times New Roman" w:hAnsi="Times New Roman" w:cs="Times New Roman"/>
                <w:sz w:val="28"/>
                <w:szCs w:val="28"/>
              </w:rPr>
              <w:t xml:space="preserve">Стенды  для  сотрудников </w:t>
            </w:r>
          </w:p>
        </w:tc>
      </w:tr>
      <w:tr w:rsidR="00FF733D" w:rsidRPr="00C25973" w:rsidTr="00F62A38">
        <w:tc>
          <w:tcPr>
            <w:tcW w:w="2223" w:type="dxa"/>
          </w:tcPr>
          <w:p w:rsidR="00FF733D" w:rsidRPr="00C25973" w:rsidRDefault="00FF733D" w:rsidP="00F62A38">
            <w:pPr>
              <w:snapToGrid w:val="0"/>
              <w:rPr>
                <w:rFonts w:ascii="Times New Roman" w:hAnsi="Times New Roman" w:cs="Times New Roman"/>
                <w:b/>
                <w:sz w:val="28"/>
                <w:szCs w:val="28"/>
              </w:rPr>
            </w:pPr>
            <w:r w:rsidRPr="00C25973">
              <w:rPr>
                <w:rFonts w:ascii="Times New Roman" w:hAnsi="Times New Roman" w:cs="Times New Roman"/>
                <w:b/>
                <w:sz w:val="28"/>
                <w:szCs w:val="28"/>
              </w:rPr>
              <w:t>Участки</w:t>
            </w:r>
          </w:p>
          <w:p w:rsidR="00FF733D" w:rsidRPr="00C25973" w:rsidRDefault="00FF733D" w:rsidP="00F62A38">
            <w:pPr>
              <w:rPr>
                <w:rFonts w:ascii="Times New Roman" w:hAnsi="Times New Roman" w:cs="Times New Roman"/>
                <w:sz w:val="28"/>
                <w:szCs w:val="28"/>
              </w:rPr>
            </w:pPr>
          </w:p>
        </w:tc>
        <w:tc>
          <w:tcPr>
            <w:tcW w:w="3304" w:type="dxa"/>
            <w:gridSpan w:val="2"/>
          </w:tcPr>
          <w:p w:rsidR="00FF733D" w:rsidRPr="00C25973" w:rsidRDefault="00FF733D" w:rsidP="004B39E6">
            <w:pPr>
              <w:widowControl w:val="0"/>
              <w:numPr>
                <w:ilvl w:val="0"/>
                <w:numId w:val="34"/>
              </w:numPr>
              <w:suppressAutoHyphens/>
              <w:snapToGrid w:val="0"/>
              <w:ind w:left="349" w:hanging="283"/>
              <w:rPr>
                <w:rFonts w:ascii="Times New Roman" w:hAnsi="Times New Roman" w:cs="Times New Roman"/>
                <w:sz w:val="28"/>
                <w:szCs w:val="28"/>
              </w:rPr>
            </w:pPr>
            <w:r w:rsidRPr="00C25973">
              <w:rPr>
                <w:rFonts w:ascii="Times New Roman" w:hAnsi="Times New Roman" w:cs="Times New Roman"/>
                <w:sz w:val="28"/>
                <w:szCs w:val="28"/>
              </w:rPr>
              <w:t>Прогулки, наблюдения;</w:t>
            </w:r>
          </w:p>
          <w:p w:rsidR="00FF733D" w:rsidRPr="00C25973" w:rsidRDefault="00FF733D" w:rsidP="004B39E6">
            <w:pPr>
              <w:widowControl w:val="0"/>
              <w:numPr>
                <w:ilvl w:val="0"/>
                <w:numId w:val="34"/>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t>Игровая  деятельность;</w:t>
            </w:r>
          </w:p>
          <w:p w:rsidR="00FF733D" w:rsidRPr="00C25973" w:rsidRDefault="00FF733D" w:rsidP="004B39E6">
            <w:pPr>
              <w:widowControl w:val="0"/>
              <w:numPr>
                <w:ilvl w:val="0"/>
                <w:numId w:val="34"/>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t xml:space="preserve">Самостоятельная двигательная деятельность </w:t>
            </w:r>
          </w:p>
          <w:p w:rsidR="00FF733D" w:rsidRPr="00C25973" w:rsidRDefault="00FF733D" w:rsidP="004B39E6">
            <w:pPr>
              <w:widowControl w:val="0"/>
              <w:numPr>
                <w:ilvl w:val="0"/>
                <w:numId w:val="34"/>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lastRenderedPageBreak/>
              <w:t>Трудовая  деятельность.</w:t>
            </w:r>
          </w:p>
        </w:tc>
        <w:tc>
          <w:tcPr>
            <w:tcW w:w="4044" w:type="dxa"/>
            <w:gridSpan w:val="2"/>
          </w:tcPr>
          <w:p w:rsidR="00FF733D" w:rsidRPr="00C25973" w:rsidRDefault="00FF733D" w:rsidP="004B39E6">
            <w:pPr>
              <w:widowControl w:val="0"/>
              <w:numPr>
                <w:ilvl w:val="0"/>
                <w:numId w:val="34"/>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lastRenderedPageBreak/>
              <w:t>Прогулочные  площадки  для  детей  всех  возрастных  групп.</w:t>
            </w:r>
          </w:p>
          <w:p w:rsidR="00FF733D" w:rsidRPr="00C25973" w:rsidRDefault="00FF733D" w:rsidP="004B39E6">
            <w:pPr>
              <w:widowControl w:val="0"/>
              <w:numPr>
                <w:ilvl w:val="0"/>
                <w:numId w:val="34"/>
              </w:numPr>
              <w:suppressAutoHyphens/>
              <w:rPr>
                <w:rFonts w:ascii="Times New Roman" w:hAnsi="Times New Roman" w:cs="Times New Roman"/>
                <w:sz w:val="28"/>
                <w:szCs w:val="28"/>
              </w:rPr>
            </w:pPr>
            <w:r w:rsidRPr="00C25973">
              <w:rPr>
                <w:rFonts w:ascii="Times New Roman" w:hAnsi="Times New Roman" w:cs="Times New Roman"/>
                <w:sz w:val="28"/>
                <w:szCs w:val="28"/>
              </w:rPr>
              <w:t>Игровое, функциональное,  и спортивное  оборудование.</w:t>
            </w:r>
          </w:p>
          <w:p w:rsidR="00FF733D" w:rsidRPr="00C25973" w:rsidRDefault="00FF733D" w:rsidP="004B39E6">
            <w:pPr>
              <w:widowControl w:val="0"/>
              <w:numPr>
                <w:ilvl w:val="0"/>
                <w:numId w:val="34"/>
              </w:numPr>
              <w:suppressAutoHyphens/>
              <w:rPr>
                <w:rFonts w:ascii="Times New Roman" w:hAnsi="Times New Roman" w:cs="Times New Roman"/>
                <w:sz w:val="28"/>
                <w:szCs w:val="28"/>
              </w:rPr>
            </w:pPr>
            <w:r w:rsidRPr="00C25973">
              <w:rPr>
                <w:rFonts w:ascii="Times New Roman" w:hAnsi="Times New Roman" w:cs="Times New Roman"/>
                <w:sz w:val="28"/>
                <w:szCs w:val="28"/>
              </w:rPr>
              <w:lastRenderedPageBreak/>
              <w:t>Физкультурная площадка.</w:t>
            </w:r>
          </w:p>
          <w:p w:rsidR="00FF733D" w:rsidRPr="00C25973" w:rsidRDefault="00FF733D" w:rsidP="004B39E6">
            <w:pPr>
              <w:widowControl w:val="0"/>
              <w:numPr>
                <w:ilvl w:val="0"/>
                <w:numId w:val="34"/>
              </w:numPr>
              <w:suppressAutoHyphens/>
              <w:rPr>
                <w:rFonts w:ascii="Times New Roman" w:hAnsi="Times New Roman" w:cs="Times New Roman"/>
                <w:sz w:val="28"/>
                <w:szCs w:val="28"/>
              </w:rPr>
            </w:pPr>
            <w:r w:rsidRPr="00C25973">
              <w:rPr>
                <w:rFonts w:ascii="Times New Roman" w:hAnsi="Times New Roman" w:cs="Times New Roman"/>
                <w:sz w:val="28"/>
                <w:szCs w:val="28"/>
              </w:rPr>
              <w:t>Дорожки  для  ознакомления  дошкольников  с правилами  дорожного  движения.</w:t>
            </w:r>
          </w:p>
          <w:p w:rsidR="00FF733D" w:rsidRPr="00C25973" w:rsidRDefault="00FF733D" w:rsidP="004B39E6">
            <w:pPr>
              <w:widowControl w:val="0"/>
              <w:numPr>
                <w:ilvl w:val="0"/>
                <w:numId w:val="34"/>
              </w:numPr>
              <w:suppressAutoHyphens/>
              <w:rPr>
                <w:rFonts w:ascii="Times New Roman" w:hAnsi="Times New Roman" w:cs="Times New Roman"/>
                <w:sz w:val="28"/>
                <w:szCs w:val="28"/>
              </w:rPr>
            </w:pPr>
            <w:r w:rsidRPr="00C25973">
              <w:rPr>
                <w:rFonts w:ascii="Times New Roman" w:hAnsi="Times New Roman" w:cs="Times New Roman"/>
                <w:sz w:val="28"/>
                <w:szCs w:val="28"/>
              </w:rPr>
              <w:t>Огород, цветники. Экологическая  тропа</w:t>
            </w:r>
          </w:p>
        </w:tc>
      </w:tr>
      <w:tr w:rsidR="00FF733D" w:rsidRPr="00C25973" w:rsidTr="00F62A38">
        <w:tc>
          <w:tcPr>
            <w:tcW w:w="2223" w:type="dxa"/>
          </w:tcPr>
          <w:p w:rsidR="00FF733D" w:rsidRPr="00C25973" w:rsidRDefault="00FF733D" w:rsidP="00F62A38">
            <w:pPr>
              <w:snapToGrid w:val="0"/>
              <w:rPr>
                <w:rFonts w:ascii="Times New Roman" w:hAnsi="Times New Roman" w:cs="Times New Roman"/>
                <w:b/>
                <w:sz w:val="28"/>
                <w:szCs w:val="28"/>
              </w:rPr>
            </w:pPr>
            <w:r w:rsidRPr="00C25973">
              <w:rPr>
                <w:rFonts w:ascii="Times New Roman" w:hAnsi="Times New Roman" w:cs="Times New Roman"/>
                <w:b/>
                <w:sz w:val="28"/>
                <w:szCs w:val="28"/>
              </w:rPr>
              <w:lastRenderedPageBreak/>
              <w:t>Физкультурная площадка</w:t>
            </w:r>
          </w:p>
        </w:tc>
        <w:tc>
          <w:tcPr>
            <w:tcW w:w="3304" w:type="dxa"/>
            <w:gridSpan w:val="2"/>
          </w:tcPr>
          <w:p w:rsidR="00FF733D" w:rsidRPr="00C25973" w:rsidRDefault="00FF733D" w:rsidP="004B39E6">
            <w:pPr>
              <w:widowControl w:val="0"/>
              <w:numPr>
                <w:ilvl w:val="0"/>
                <w:numId w:val="35"/>
              </w:numPr>
              <w:suppressAutoHyphens/>
              <w:snapToGrid w:val="0"/>
              <w:ind w:left="349" w:hanging="283"/>
              <w:rPr>
                <w:rFonts w:ascii="Times New Roman" w:hAnsi="Times New Roman" w:cs="Times New Roman"/>
                <w:sz w:val="28"/>
                <w:szCs w:val="28"/>
              </w:rPr>
            </w:pPr>
            <w:r w:rsidRPr="00C25973">
              <w:rPr>
                <w:rFonts w:ascii="Times New Roman" w:hAnsi="Times New Roman" w:cs="Times New Roman"/>
                <w:sz w:val="28"/>
                <w:szCs w:val="28"/>
              </w:rPr>
              <w:t>Организованная образовательная деятельность по физической культуре, спортивные игры, досуговые мероприятия, праздники</w:t>
            </w:r>
          </w:p>
        </w:tc>
        <w:tc>
          <w:tcPr>
            <w:tcW w:w="4044" w:type="dxa"/>
            <w:gridSpan w:val="2"/>
          </w:tcPr>
          <w:p w:rsidR="00FF733D" w:rsidRPr="00C25973" w:rsidRDefault="00FF733D" w:rsidP="004B39E6">
            <w:pPr>
              <w:widowControl w:val="0"/>
              <w:numPr>
                <w:ilvl w:val="0"/>
                <w:numId w:val="34"/>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t>Спортивное оборудование</w:t>
            </w:r>
          </w:p>
          <w:p w:rsidR="00FF733D" w:rsidRPr="00C25973" w:rsidRDefault="00FF733D" w:rsidP="004B39E6">
            <w:pPr>
              <w:widowControl w:val="0"/>
              <w:numPr>
                <w:ilvl w:val="0"/>
                <w:numId w:val="34"/>
              </w:numPr>
              <w:suppressAutoHyphens/>
              <w:rPr>
                <w:rFonts w:ascii="Times New Roman" w:hAnsi="Times New Roman" w:cs="Times New Roman"/>
                <w:sz w:val="28"/>
                <w:szCs w:val="28"/>
              </w:rPr>
            </w:pPr>
            <w:r w:rsidRPr="00C25973">
              <w:rPr>
                <w:rFonts w:ascii="Times New Roman" w:hAnsi="Times New Roman" w:cs="Times New Roman"/>
                <w:sz w:val="28"/>
                <w:szCs w:val="28"/>
              </w:rPr>
              <w:t>Оборудование для спортивных игр</w:t>
            </w:r>
          </w:p>
        </w:tc>
      </w:tr>
    </w:tbl>
    <w:p w:rsidR="00FF733D" w:rsidRPr="00C25973" w:rsidRDefault="00FF733D" w:rsidP="00FF733D">
      <w:pPr>
        <w:spacing w:after="0"/>
        <w:rPr>
          <w:rFonts w:ascii="Times New Roman" w:hAnsi="Times New Roman" w:cs="Times New Roman"/>
          <w:sz w:val="28"/>
          <w:szCs w:val="28"/>
        </w:rPr>
      </w:pPr>
    </w:p>
    <w:p w:rsidR="00FF733D" w:rsidRPr="00AA6957" w:rsidRDefault="00FF733D" w:rsidP="00FF733D">
      <w:pPr>
        <w:autoSpaceDE w:val="0"/>
        <w:autoSpaceDN w:val="0"/>
        <w:adjustRightInd w:val="0"/>
        <w:spacing w:after="0" w:line="240" w:lineRule="auto"/>
        <w:rPr>
          <w:rFonts w:ascii="Calibri" w:hAnsi="Calibri" w:cs="Calibri"/>
          <w:color w:val="000000"/>
          <w:sz w:val="24"/>
          <w:szCs w:val="24"/>
        </w:rPr>
      </w:pPr>
    </w:p>
    <w:p w:rsidR="00FF733D" w:rsidRDefault="00FF733D" w:rsidP="00FF733D">
      <w:pPr>
        <w:pStyle w:val="Default"/>
        <w:jc w:val="both"/>
        <w:rPr>
          <w:b/>
          <w:bCs/>
          <w:sz w:val="28"/>
          <w:szCs w:val="28"/>
        </w:rPr>
      </w:pPr>
    </w:p>
    <w:p w:rsidR="00FF733D" w:rsidRDefault="00FF733D" w:rsidP="00FF733D">
      <w:pPr>
        <w:pStyle w:val="Default"/>
        <w:jc w:val="both"/>
        <w:rPr>
          <w:b/>
          <w:bCs/>
          <w:sz w:val="28"/>
          <w:szCs w:val="28"/>
        </w:rPr>
      </w:pPr>
    </w:p>
    <w:p w:rsidR="00F62A38" w:rsidRDefault="00F62A38"/>
    <w:sectPr w:rsidR="00F62A38" w:rsidSect="00093588">
      <w:footerReference w:type="default" r:id="rId12"/>
      <w:pgSz w:w="11906" w:h="16838"/>
      <w:pgMar w:top="568" w:right="424"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3CA" w:rsidRDefault="00BB53CA" w:rsidP="00BD0E3B">
      <w:pPr>
        <w:spacing w:after="0" w:line="240" w:lineRule="auto"/>
      </w:pPr>
      <w:r>
        <w:separator/>
      </w:r>
    </w:p>
  </w:endnote>
  <w:endnote w:type="continuationSeparator" w:id="1">
    <w:p w:rsidR="00BB53CA" w:rsidRDefault="00BB53CA" w:rsidP="00BD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C">
    <w:altName w:val="Courier New"/>
    <w:charset w:val="00"/>
    <w:family w:val="decorative"/>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275767"/>
      <w:docPartObj>
        <w:docPartGallery w:val="Page Numbers (Bottom of Page)"/>
        <w:docPartUnique/>
      </w:docPartObj>
    </w:sdtPr>
    <w:sdtContent>
      <w:p w:rsidR="00C40E05" w:rsidRDefault="00601E86">
        <w:pPr>
          <w:pStyle w:val="ad"/>
          <w:jc w:val="center"/>
        </w:pPr>
        <w:fldSimple w:instr=" PAGE   \* MERGEFORMAT ">
          <w:r w:rsidR="0054276E">
            <w:rPr>
              <w:noProof/>
            </w:rPr>
            <w:t>1</w:t>
          </w:r>
        </w:fldSimple>
      </w:p>
    </w:sdtContent>
  </w:sdt>
  <w:p w:rsidR="00C40E05" w:rsidRDefault="00C40E0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3CA" w:rsidRDefault="00BB53CA" w:rsidP="00BD0E3B">
      <w:pPr>
        <w:spacing w:after="0" w:line="240" w:lineRule="auto"/>
      </w:pPr>
      <w:r>
        <w:separator/>
      </w:r>
    </w:p>
  </w:footnote>
  <w:footnote w:type="continuationSeparator" w:id="1">
    <w:p w:rsidR="00BB53CA" w:rsidRDefault="00BB53CA" w:rsidP="00BD0E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nsid w:val="00000007"/>
    <w:multiLevelType w:val="multilevel"/>
    <w:tmpl w:val="00000007"/>
    <w:name w:val="WW8Num1"/>
    <w:lvl w:ilvl="0">
      <w:start w:val="1"/>
      <w:numFmt w:val="decimal"/>
      <w:lvlText w:val="%1."/>
      <w:lvlJc w:val="left"/>
      <w:pPr>
        <w:tabs>
          <w:tab w:val="num" w:pos="0"/>
        </w:tabs>
        <w:ind w:left="720" w:hanging="360"/>
      </w:pPr>
    </w:lvl>
    <w:lvl w:ilvl="1">
      <w:start w:val="1"/>
      <w:numFmt w:val="decimal"/>
      <w:lvlText w:val="%1.%2."/>
      <w:lvlJc w:val="left"/>
      <w:pPr>
        <w:tabs>
          <w:tab w:val="num" w:pos="-710"/>
        </w:tabs>
        <w:ind w:left="72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nsid w:val="00000009"/>
    <w:multiLevelType w:val="singleLevel"/>
    <w:tmpl w:val="C96A7B7E"/>
    <w:name w:val="WW8Num102"/>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4">
    <w:nsid w:val="0000000A"/>
    <w:multiLevelType w:val="singleLevel"/>
    <w:tmpl w:val="1B922FCE"/>
    <w:name w:val="WW8Num145"/>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5">
    <w:nsid w:val="0000000B"/>
    <w:multiLevelType w:val="singleLevel"/>
    <w:tmpl w:val="305EFAB8"/>
    <w:name w:val="WW8Num115"/>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6">
    <w:nsid w:val="0000000C"/>
    <w:multiLevelType w:val="singleLevel"/>
    <w:tmpl w:val="086ECDAE"/>
    <w:name w:val="WW8Num37"/>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7">
    <w:nsid w:val="0000000D"/>
    <w:multiLevelType w:val="singleLevel"/>
    <w:tmpl w:val="CA3E4C0E"/>
    <w:name w:val="WW8Num27"/>
    <w:lvl w:ilvl="0">
      <w:start w:val="1"/>
      <w:numFmt w:val="decimal"/>
      <w:lvlText w:val="%1."/>
      <w:lvlJc w:val="left"/>
      <w:pPr>
        <w:tabs>
          <w:tab w:val="num" w:pos="0"/>
        </w:tabs>
        <w:ind w:left="720" w:hanging="360"/>
      </w:pPr>
      <w:rPr>
        <w:rFonts w:ascii="Times New Roman" w:eastAsiaTheme="minorHAnsi" w:hAnsi="Times New Roman" w:cs="Times New Roman"/>
      </w:rPr>
    </w:lvl>
  </w:abstractNum>
  <w:abstractNum w:abstractNumId="8">
    <w:nsid w:val="0000000E"/>
    <w:multiLevelType w:val="singleLevel"/>
    <w:tmpl w:val="1048F280"/>
    <w:name w:val="WW8Num149"/>
    <w:lvl w:ilvl="0">
      <w:start w:val="1"/>
      <w:numFmt w:val="decimal"/>
      <w:lvlText w:val="%1."/>
      <w:lvlJc w:val="left"/>
      <w:pPr>
        <w:tabs>
          <w:tab w:val="num" w:pos="0"/>
        </w:tabs>
        <w:ind w:left="720" w:hanging="360"/>
      </w:pPr>
      <w:rPr>
        <w:rFonts w:ascii="Times New Roman" w:eastAsiaTheme="minorHAnsi" w:hAnsi="Times New Roman" w:cs="Times New Roman"/>
        <w:b w:val="0"/>
      </w:rPr>
    </w:lvl>
  </w:abstractNum>
  <w:abstractNum w:abstractNumId="9">
    <w:nsid w:val="0000000F"/>
    <w:multiLevelType w:val="singleLevel"/>
    <w:tmpl w:val="0000000F"/>
    <w:name w:val="WW8Num71"/>
    <w:lvl w:ilvl="0">
      <w:start w:val="1"/>
      <w:numFmt w:val="bullet"/>
      <w:lvlText w:val=""/>
      <w:lvlJc w:val="left"/>
      <w:pPr>
        <w:tabs>
          <w:tab w:val="num" w:pos="0"/>
        </w:tabs>
        <w:ind w:left="720" w:hanging="360"/>
      </w:pPr>
      <w:rPr>
        <w:rFonts w:ascii="Wingdings" w:hAnsi="Wingdings"/>
      </w:rPr>
    </w:lvl>
  </w:abstractNum>
  <w:abstractNum w:abstractNumId="10">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11">
    <w:nsid w:val="0000002F"/>
    <w:multiLevelType w:val="singleLevel"/>
    <w:tmpl w:val="0000002F"/>
    <w:name w:val="WW8Num51"/>
    <w:lvl w:ilvl="0">
      <w:start w:val="1"/>
      <w:numFmt w:val="decimal"/>
      <w:lvlText w:val="%1)"/>
      <w:lvlJc w:val="left"/>
      <w:pPr>
        <w:tabs>
          <w:tab w:val="num" w:pos="0"/>
        </w:tabs>
        <w:ind w:left="720" w:hanging="360"/>
      </w:pPr>
    </w:lvl>
  </w:abstractNum>
  <w:abstractNum w:abstractNumId="12">
    <w:nsid w:val="00000030"/>
    <w:multiLevelType w:val="singleLevel"/>
    <w:tmpl w:val="00000030"/>
    <w:name w:val="WW8Num28"/>
    <w:lvl w:ilvl="0">
      <w:start w:val="1"/>
      <w:numFmt w:val="bullet"/>
      <w:lvlText w:val=""/>
      <w:lvlJc w:val="left"/>
      <w:pPr>
        <w:tabs>
          <w:tab w:val="num" w:pos="0"/>
        </w:tabs>
        <w:ind w:left="1440" w:hanging="360"/>
      </w:pPr>
      <w:rPr>
        <w:rFonts w:ascii="Wingdings" w:hAnsi="Wingdings"/>
      </w:rPr>
    </w:lvl>
  </w:abstractNum>
  <w:abstractNum w:abstractNumId="13">
    <w:nsid w:val="00000031"/>
    <w:multiLevelType w:val="singleLevel"/>
    <w:tmpl w:val="00000031"/>
    <w:name w:val="WW8Num118"/>
    <w:lvl w:ilvl="0">
      <w:start w:val="1"/>
      <w:numFmt w:val="bullet"/>
      <w:lvlText w:val=""/>
      <w:lvlJc w:val="left"/>
      <w:pPr>
        <w:tabs>
          <w:tab w:val="num" w:pos="0"/>
        </w:tabs>
        <w:ind w:left="1080" w:hanging="360"/>
      </w:pPr>
      <w:rPr>
        <w:rFonts w:ascii="Wingdings" w:hAnsi="Wingdings"/>
      </w:rPr>
    </w:lvl>
  </w:abstractNum>
  <w:abstractNum w:abstractNumId="14">
    <w:nsid w:val="00000032"/>
    <w:multiLevelType w:val="singleLevel"/>
    <w:tmpl w:val="00000032"/>
    <w:name w:val="WW8Num109"/>
    <w:lvl w:ilvl="0">
      <w:start w:val="1"/>
      <w:numFmt w:val="bullet"/>
      <w:lvlText w:val=""/>
      <w:lvlJc w:val="left"/>
      <w:pPr>
        <w:tabs>
          <w:tab w:val="num" w:pos="0"/>
        </w:tabs>
        <w:ind w:left="1080" w:hanging="360"/>
      </w:pPr>
      <w:rPr>
        <w:rFonts w:ascii="Wingdings" w:hAnsi="Wingdings"/>
      </w:rPr>
    </w:lvl>
  </w:abstractNum>
  <w:abstractNum w:abstractNumId="15">
    <w:nsid w:val="00000033"/>
    <w:multiLevelType w:val="singleLevel"/>
    <w:tmpl w:val="00000033"/>
    <w:name w:val="WW8Num72"/>
    <w:lvl w:ilvl="0">
      <w:start w:val="1"/>
      <w:numFmt w:val="bullet"/>
      <w:lvlText w:val=""/>
      <w:lvlJc w:val="left"/>
      <w:pPr>
        <w:tabs>
          <w:tab w:val="num" w:pos="0"/>
        </w:tabs>
        <w:ind w:left="1080" w:hanging="360"/>
      </w:pPr>
      <w:rPr>
        <w:rFonts w:ascii="Wingdings" w:hAnsi="Wingdings"/>
      </w:rPr>
    </w:lvl>
  </w:abstractNum>
  <w:abstractNum w:abstractNumId="16">
    <w:nsid w:val="00000073"/>
    <w:multiLevelType w:val="singleLevel"/>
    <w:tmpl w:val="3C2CEA14"/>
    <w:name w:val="WW8Num143"/>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17">
    <w:nsid w:val="00000074"/>
    <w:multiLevelType w:val="singleLevel"/>
    <w:tmpl w:val="535C69BC"/>
    <w:name w:val="WW8Num1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8">
    <w:nsid w:val="00000075"/>
    <w:multiLevelType w:val="singleLevel"/>
    <w:tmpl w:val="00000075"/>
    <w:name w:val="WW8Num134"/>
    <w:lvl w:ilvl="0">
      <w:start w:val="1"/>
      <w:numFmt w:val="bullet"/>
      <w:lvlText w:val=""/>
      <w:lvlJc w:val="left"/>
      <w:pPr>
        <w:tabs>
          <w:tab w:val="num" w:pos="0"/>
        </w:tabs>
        <w:ind w:left="720" w:hanging="360"/>
      </w:pPr>
      <w:rPr>
        <w:rFonts w:ascii="Wingdings" w:hAnsi="Wingdings"/>
      </w:rPr>
    </w:lvl>
  </w:abstractNum>
  <w:abstractNum w:abstractNumId="19">
    <w:nsid w:val="00000089"/>
    <w:multiLevelType w:val="singleLevel"/>
    <w:tmpl w:val="00000089"/>
    <w:name w:val="WW8Num86"/>
    <w:lvl w:ilvl="0">
      <w:start w:val="1"/>
      <w:numFmt w:val="bullet"/>
      <w:lvlText w:val=""/>
      <w:lvlJc w:val="left"/>
      <w:pPr>
        <w:tabs>
          <w:tab w:val="num" w:pos="-1080"/>
        </w:tabs>
        <w:ind w:left="360" w:hanging="360"/>
      </w:pPr>
      <w:rPr>
        <w:rFonts w:ascii="Wingdings" w:hAnsi="Wingdings"/>
      </w:rPr>
    </w:lvl>
  </w:abstractNum>
  <w:abstractNum w:abstractNumId="20">
    <w:nsid w:val="0000008A"/>
    <w:multiLevelType w:val="singleLevel"/>
    <w:tmpl w:val="0000008A"/>
    <w:name w:val="WW8Num78"/>
    <w:lvl w:ilvl="0">
      <w:start w:val="1"/>
      <w:numFmt w:val="bullet"/>
      <w:lvlText w:val=""/>
      <w:lvlJc w:val="left"/>
      <w:pPr>
        <w:tabs>
          <w:tab w:val="num" w:pos="65"/>
        </w:tabs>
        <w:ind w:left="785" w:hanging="360"/>
      </w:pPr>
      <w:rPr>
        <w:rFonts w:ascii="Wingdings" w:hAnsi="Wingdings"/>
      </w:rPr>
    </w:lvl>
  </w:abstractNum>
  <w:abstractNum w:abstractNumId="21">
    <w:nsid w:val="0000008B"/>
    <w:multiLevelType w:val="singleLevel"/>
    <w:tmpl w:val="0000008B"/>
    <w:name w:val="WW8Num68"/>
    <w:lvl w:ilvl="0">
      <w:start w:val="1"/>
      <w:numFmt w:val="bullet"/>
      <w:lvlText w:val=""/>
      <w:lvlJc w:val="left"/>
      <w:pPr>
        <w:tabs>
          <w:tab w:val="num" w:pos="0"/>
        </w:tabs>
        <w:ind w:left="1800" w:hanging="360"/>
      </w:pPr>
      <w:rPr>
        <w:rFonts w:ascii="Wingdings" w:hAnsi="Wingdings"/>
      </w:rPr>
    </w:lvl>
  </w:abstractNum>
  <w:abstractNum w:abstractNumId="22">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23">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24">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25">
    <w:nsid w:val="0707544A"/>
    <w:multiLevelType w:val="hybridMultilevel"/>
    <w:tmpl w:val="1318FA84"/>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84C76AE"/>
    <w:multiLevelType w:val="hybridMultilevel"/>
    <w:tmpl w:val="97DA2D4C"/>
    <w:lvl w:ilvl="0" w:tplc="0C104458">
      <w:start w:val="1"/>
      <w:numFmt w:val="bullet"/>
      <w:lvlText w:val="•"/>
      <w:lvlJc w:val="left"/>
      <w:pPr>
        <w:tabs>
          <w:tab w:val="num" w:pos="720"/>
        </w:tabs>
        <w:ind w:left="720" w:hanging="360"/>
      </w:pPr>
      <w:rPr>
        <w:rFonts w:ascii="Times New Roman" w:hAnsi="Times New Roman" w:hint="default"/>
      </w:rPr>
    </w:lvl>
    <w:lvl w:ilvl="1" w:tplc="39CE15A2">
      <w:start w:val="1"/>
      <w:numFmt w:val="bullet"/>
      <w:lvlText w:val="•"/>
      <w:lvlJc w:val="left"/>
      <w:pPr>
        <w:tabs>
          <w:tab w:val="num" w:pos="1440"/>
        </w:tabs>
        <w:ind w:left="1440" w:hanging="360"/>
      </w:pPr>
      <w:rPr>
        <w:rFonts w:ascii="Times New Roman" w:hAnsi="Times New Roman" w:hint="default"/>
      </w:rPr>
    </w:lvl>
    <w:lvl w:ilvl="2" w:tplc="6DE43EAA" w:tentative="1">
      <w:start w:val="1"/>
      <w:numFmt w:val="bullet"/>
      <w:lvlText w:val="•"/>
      <w:lvlJc w:val="left"/>
      <w:pPr>
        <w:tabs>
          <w:tab w:val="num" w:pos="2160"/>
        </w:tabs>
        <w:ind w:left="2160" w:hanging="360"/>
      </w:pPr>
      <w:rPr>
        <w:rFonts w:ascii="Times New Roman" w:hAnsi="Times New Roman" w:hint="default"/>
      </w:rPr>
    </w:lvl>
    <w:lvl w:ilvl="3" w:tplc="60A07754" w:tentative="1">
      <w:start w:val="1"/>
      <w:numFmt w:val="bullet"/>
      <w:lvlText w:val="•"/>
      <w:lvlJc w:val="left"/>
      <w:pPr>
        <w:tabs>
          <w:tab w:val="num" w:pos="2880"/>
        </w:tabs>
        <w:ind w:left="2880" w:hanging="360"/>
      </w:pPr>
      <w:rPr>
        <w:rFonts w:ascii="Times New Roman" w:hAnsi="Times New Roman" w:hint="default"/>
      </w:rPr>
    </w:lvl>
    <w:lvl w:ilvl="4" w:tplc="46885140" w:tentative="1">
      <w:start w:val="1"/>
      <w:numFmt w:val="bullet"/>
      <w:lvlText w:val="•"/>
      <w:lvlJc w:val="left"/>
      <w:pPr>
        <w:tabs>
          <w:tab w:val="num" w:pos="3600"/>
        </w:tabs>
        <w:ind w:left="3600" w:hanging="360"/>
      </w:pPr>
      <w:rPr>
        <w:rFonts w:ascii="Times New Roman" w:hAnsi="Times New Roman" w:hint="default"/>
      </w:rPr>
    </w:lvl>
    <w:lvl w:ilvl="5" w:tplc="7B12EE80" w:tentative="1">
      <w:start w:val="1"/>
      <w:numFmt w:val="bullet"/>
      <w:lvlText w:val="•"/>
      <w:lvlJc w:val="left"/>
      <w:pPr>
        <w:tabs>
          <w:tab w:val="num" w:pos="4320"/>
        </w:tabs>
        <w:ind w:left="4320" w:hanging="360"/>
      </w:pPr>
      <w:rPr>
        <w:rFonts w:ascii="Times New Roman" w:hAnsi="Times New Roman" w:hint="default"/>
      </w:rPr>
    </w:lvl>
    <w:lvl w:ilvl="6" w:tplc="58504B4E" w:tentative="1">
      <w:start w:val="1"/>
      <w:numFmt w:val="bullet"/>
      <w:lvlText w:val="•"/>
      <w:lvlJc w:val="left"/>
      <w:pPr>
        <w:tabs>
          <w:tab w:val="num" w:pos="5040"/>
        </w:tabs>
        <w:ind w:left="5040" w:hanging="360"/>
      </w:pPr>
      <w:rPr>
        <w:rFonts w:ascii="Times New Roman" w:hAnsi="Times New Roman" w:hint="default"/>
      </w:rPr>
    </w:lvl>
    <w:lvl w:ilvl="7" w:tplc="60D403F0" w:tentative="1">
      <w:start w:val="1"/>
      <w:numFmt w:val="bullet"/>
      <w:lvlText w:val="•"/>
      <w:lvlJc w:val="left"/>
      <w:pPr>
        <w:tabs>
          <w:tab w:val="num" w:pos="5760"/>
        </w:tabs>
        <w:ind w:left="5760" w:hanging="360"/>
      </w:pPr>
      <w:rPr>
        <w:rFonts w:ascii="Times New Roman" w:hAnsi="Times New Roman" w:hint="default"/>
      </w:rPr>
    </w:lvl>
    <w:lvl w:ilvl="8" w:tplc="5B8C676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097D38CF"/>
    <w:multiLevelType w:val="hybridMultilevel"/>
    <w:tmpl w:val="E2C8BD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9E96B33"/>
    <w:multiLevelType w:val="hybridMultilevel"/>
    <w:tmpl w:val="7EE230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B00415E"/>
    <w:multiLevelType w:val="multilevel"/>
    <w:tmpl w:val="E2BA9A24"/>
    <w:lvl w:ilvl="0">
      <w:start w:val="2"/>
      <w:numFmt w:val="decimal"/>
      <w:lvlText w:val="%1."/>
      <w:lvlJc w:val="left"/>
      <w:pPr>
        <w:ind w:left="720" w:hanging="720"/>
      </w:pPr>
      <w:rPr>
        <w:rFonts w:hint="default"/>
      </w:rPr>
    </w:lvl>
    <w:lvl w:ilvl="1">
      <w:start w:val="1"/>
      <w:numFmt w:val="decimal"/>
      <w:lvlText w:val="%1.%2."/>
      <w:lvlJc w:val="left"/>
      <w:pPr>
        <w:ind w:left="1435" w:hanging="720"/>
      </w:pPr>
      <w:rPr>
        <w:rFonts w:hint="default"/>
      </w:rPr>
    </w:lvl>
    <w:lvl w:ilvl="2">
      <w:start w:val="5"/>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7165" w:hanging="2160"/>
      </w:pPr>
      <w:rPr>
        <w:rFonts w:hint="default"/>
      </w:rPr>
    </w:lvl>
    <w:lvl w:ilvl="8">
      <w:start w:val="1"/>
      <w:numFmt w:val="decimal"/>
      <w:lvlText w:val="%1.%2.%3.%4.%5.%6.%7.%8.%9."/>
      <w:lvlJc w:val="left"/>
      <w:pPr>
        <w:ind w:left="7880" w:hanging="2160"/>
      </w:pPr>
      <w:rPr>
        <w:rFonts w:hint="default"/>
      </w:rPr>
    </w:lvl>
  </w:abstractNum>
  <w:abstractNum w:abstractNumId="30">
    <w:nsid w:val="0BCC5434"/>
    <w:multiLevelType w:val="hybridMultilevel"/>
    <w:tmpl w:val="44D4F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D6871D8"/>
    <w:multiLevelType w:val="hybridMultilevel"/>
    <w:tmpl w:val="4C8ADE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FD63539"/>
    <w:multiLevelType w:val="hybridMultilevel"/>
    <w:tmpl w:val="90104C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43742AE"/>
    <w:multiLevelType w:val="hybridMultilevel"/>
    <w:tmpl w:val="24D8ECC8"/>
    <w:lvl w:ilvl="0" w:tplc="18D615AE">
      <w:start w:val="2"/>
      <w:numFmt w:val="bullet"/>
      <w:lvlText w:val=""/>
      <w:lvlJc w:val="left"/>
      <w:pPr>
        <w:ind w:left="720" w:hanging="360"/>
      </w:pPr>
      <w:rPr>
        <w:rFonts w:ascii="Symbol" w:eastAsia="Lucida Sans Unicode" w:hAnsi="Symbol" w:cs="Mang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5ED5E3F"/>
    <w:multiLevelType w:val="hybridMultilevel"/>
    <w:tmpl w:val="E99A55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D5E20CE"/>
    <w:multiLevelType w:val="hybridMultilevel"/>
    <w:tmpl w:val="6D6676A2"/>
    <w:lvl w:ilvl="0" w:tplc="C7F6E0D2">
      <w:start w:val="1"/>
      <w:numFmt w:val="bullet"/>
      <w:lvlText w:val="•"/>
      <w:lvlJc w:val="left"/>
      <w:pPr>
        <w:tabs>
          <w:tab w:val="num" w:pos="720"/>
        </w:tabs>
        <w:ind w:left="720" w:hanging="360"/>
      </w:pPr>
      <w:rPr>
        <w:rFonts w:ascii="Arial" w:hAnsi="Arial" w:hint="default"/>
      </w:rPr>
    </w:lvl>
    <w:lvl w:ilvl="1" w:tplc="80EAF1A8" w:tentative="1">
      <w:start w:val="1"/>
      <w:numFmt w:val="bullet"/>
      <w:lvlText w:val="•"/>
      <w:lvlJc w:val="left"/>
      <w:pPr>
        <w:tabs>
          <w:tab w:val="num" w:pos="1440"/>
        </w:tabs>
        <w:ind w:left="1440" w:hanging="360"/>
      </w:pPr>
      <w:rPr>
        <w:rFonts w:ascii="Arial" w:hAnsi="Arial" w:hint="default"/>
      </w:rPr>
    </w:lvl>
    <w:lvl w:ilvl="2" w:tplc="6FE4D7DA" w:tentative="1">
      <w:start w:val="1"/>
      <w:numFmt w:val="bullet"/>
      <w:lvlText w:val="•"/>
      <w:lvlJc w:val="left"/>
      <w:pPr>
        <w:tabs>
          <w:tab w:val="num" w:pos="2160"/>
        </w:tabs>
        <w:ind w:left="2160" w:hanging="360"/>
      </w:pPr>
      <w:rPr>
        <w:rFonts w:ascii="Arial" w:hAnsi="Arial" w:hint="default"/>
      </w:rPr>
    </w:lvl>
    <w:lvl w:ilvl="3" w:tplc="80EC8720" w:tentative="1">
      <w:start w:val="1"/>
      <w:numFmt w:val="bullet"/>
      <w:lvlText w:val="•"/>
      <w:lvlJc w:val="left"/>
      <w:pPr>
        <w:tabs>
          <w:tab w:val="num" w:pos="2880"/>
        </w:tabs>
        <w:ind w:left="2880" w:hanging="360"/>
      </w:pPr>
      <w:rPr>
        <w:rFonts w:ascii="Arial" w:hAnsi="Arial" w:hint="default"/>
      </w:rPr>
    </w:lvl>
    <w:lvl w:ilvl="4" w:tplc="64D47E88" w:tentative="1">
      <w:start w:val="1"/>
      <w:numFmt w:val="bullet"/>
      <w:lvlText w:val="•"/>
      <w:lvlJc w:val="left"/>
      <w:pPr>
        <w:tabs>
          <w:tab w:val="num" w:pos="3600"/>
        </w:tabs>
        <w:ind w:left="3600" w:hanging="360"/>
      </w:pPr>
      <w:rPr>
        <w:rFonts w:ascii="Arial" w:hAnsi="Arial" w:hint="default"/>
      </w:rPr>
    </w:lvl>
    <w:lvl w:ilvl="5" w:tplc="8D3A57B2" w:tentative="1">
      <w:start w:val="1"/>
      <w:numFmt w:val="bullet"/>
      <w:lvlText w:val="•"/>
      <w:lvlJc w:val="left"/>
      <w:pPr>
        <w:tabs>
          <w:tab w:val="num" w:pos="4320"/>
        </w:tabs>
        <w:ind w:left="4320" w:hanging="360"/>
      </w:pPr>
      <w:rPr>
        <w:rFonts w:ascii="Arial" w:hAnsi="Arial" w:hint="default"/>
      </w:rPr>
    </w:lvl>
    <w:lvl w:ilvl="6" w:tplc="BFB06AAA" w:tentative="1">
      <w:start w:val="1"/>
      <w:numFmt w:val="bullet"/>
      <w:lvlText w:val="•"/>
      <w:lvlJc w:val="left"/>
      <w:pPr>
        <w:tabs>
          <w:tab w:val="num" w:pos="5040"/>
        </w:tabs>
        <w:ind w:left="5040" w:hanging="360"/>
      </w:pPr>
      <w:rPr>
        <w:rFonts w:ascii="Arial" w:hAnsi="Arial" w:hint="default"/>
      </w:rPr>
    </w:lvl>
    <w:lvl w:ilvl="7" w:tplc="6A1C47FC" w:tentative="1">
      <w:start w:val="1"/>
      <w:numFmt w:val="bullet"/>
      <w:lvlText w:val="•"/>
      <w:lvlJc w:val="left"/>
      <w:pPr>
        <w:tabs>
          <w:tab w:val="num" w:pos="5760"/>
        </w:tabs>
        <w:ind w:left="5760" w:hanging="360"/>
      </w:pPr>
      <w:rPr>
        <w:rFonts w:ascii="Arial" w:hAnsi="Arial" w:hint="default"/>
      </w:rPr>
    </w:lvl>
    <w:lvl w:ilvl="8" w:tplc="FB604042" w:tentative="1">
      <w:start w:val="1"/>
      <w:numFmt w:val="bullet"/>
      <w:lvlText w:val="•"/>
      <w:lvlJc w:val="left"/>
      <w:pPr>
        <w:tabs>
          <w:tab w:val="num" w:pos="6480"/>
        </w:tabs>
        <w:ind w:left="6480" w:hanging="360"/>
      </w:pPr>
      <w:rPr>
        <w:rFonts w:ascii="Arial" w:hAnsi="Arial" w:hint="default"/>
      </w:rPr>
    </w:lvl>
  </w:abstractNum>
  <w:abstractNum w:abstractNumId="36">
    <w:nsid w:val="2D88757C"/>
    <w:multiLevelType w:val="multilevel"/>
    <w:tmpl w:val="CF8A6B0A"/>
    <w:lvl w:ilvl="0">
      <w:start w:val="2"/>
      <w:numFmt w:val="decimal"/>
      <w:lvlText w:val="%1"/>
      <w:lvlJc w:val="left"/>
      <w:pPr>
        <w:ind w:left="600" w:hanging="600"/>
      </w:pPr>
      <w:rPr>
        <w:rFonts w:hint="default"/>
      </w:rPr>
    </w:lvl>
    <w:lvl w:ilvl="1">
      <w:start w:val="1"/>
      <w:numFmt w:val="decimal"/>
      <w:lvlText w:val="%1.%2"/>
      <w:lvlJc w:val="left"/>
      <w:pPr>
        <w:ind w:left="990"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7">
    <w:nsid w:val="2EC62090"/>
    <w:multiLevelType w:val="multilevel"/>
    <w:tmpl w:val="F248380E"/>
    <w:lvl w:ilvl="0">
      <w:start w:val="2"/>
      <w:numFmt w:val="decimal"/>
      <w:lvlText w:val="%1"/>
      <w:lvlJc w:val="left"/>
      <w:pPr>
        <w:ind w:left="720" w:hanging="360"/>
      </w:pPr>
      <w:rPr>
        <w:rFonts w:hint="default"/>
      </w:rPr>
    </w:lvl>
    <w:lvl w:ilvl="1">
      <w:start w:val="1"/>
      <w:numFmt w:val="decimal"/>
      <w:isLgl/>
      <w:lvlText w:val="%1.%2."/>
      <w:lvlJc w:val="left"/>
      <w:pPr>
        <w:ind w:left="1615" w:hanging="720"/>
      </w:pPr>
      <w:rPr>
        <w:rFonts w:hint="default"/>
      </w:rPr>
    </w:lvl>
    <w:lvl w:ilvl="2">
      <w:start w:val="2"/>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580" w:hanging="108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5905" w:hanging="1800"/>
      </w:pPr>
      <w:rPr>
        <w:rFonts w:hint="default"/>
      </w:rPr>
    </w:lvl>
    <w:lvl w:ilvl="8">
      <w:start w:val="1"/>
      <w:numFmt w:val="decimal"/>
      <w:isLgl/>
      <w:lvlText w:val="%1.%2.%3.%4.%5.%6.%7.%8.%9."/>
      <w:lvlJc w:val="left"/>
      <w:pPr>
        <w:ind w:left="6800" w:hanging="2160"/>
      </w:pPr>
      <w:rPr>
        <w:rFonts w:hint="default"/>
      </w:rPr>
    </w:lvl>
  </w:abstractNum>
  <w:abstractNum w:abstractNumId="38">
    <w:nsid w:val="31B52817"/>
    <w:multiLevelType w:val="hybridMultilevel"/>
    <w:tmpl w:val="4330E42E"/>
    <w:lvl w:ilvl="0" w:tplc="09C2B22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1D337B3"/>
    <w:multiLevelType w:val="hybridMultilevel"/>
    <w:tmpl w:val="FEAA7BE6"/>
    <w:lvl w:ilvl="0" w:tplc="993AC6E8">
      <w:start w:val="1"/>
      <w:numFmt w:val="bullet"/>
      <w:lvlText w:val="•"/>
      <w:lvlJc w:val="left"/>
      <w:pPr>
        <w:tabs>
          <w:tab w:val="num" w:pos="720"/>
        </w:tabs>
        <w:ind w:left="720" w:hanging="360"/>
      </w:pPr>
      <w:rPr>
        <w:rFonts w:ascii="Arial" w:hAnsi="Arial" w:hint="default"/>
      </w:rPr>
    </w:lvl>
    <w:lvl w:ilvl="1" w:tplc="24FC3444">
      <w:start w:val="1"/>
      <w:numFmt w:val="bullet"/>
      <w:lvlText w:val="•"/>
      <w:lvlJc w:val="left"/>
      <w:pPr>
        <w:tabs>
          <w:tab w:val="num" w:pos="1440"/>
        </w:tabs>
        <w:ind w:left="1440" w:hanging="360"/>
      </w:pPr>
      <w:rPr>
        <w:rFonts w:ascii="Arial" w:hAnsi="Arial" w:hint="default"/>
      </w:rPr>
    </w:lvl>
    <w:lvl w:ilvl="2" w:tplc="6D34EFD8" w:tentative="1">
      <w:start w:val="1"/>
      <w:numFmt w:val="bullet"/>
      <w:lvlText w:val="•"/>
      <w:lvlJc w:val="left"/>
      <w:pPr>
        <w:tabs>
          <w:tab w:val="num" w:pos="2160"/>
        </w:tabs>
        <w:ind w:left="2160" w:hanging="360"/>
      </w:pPr>
      <w:rPr>
        <w:rFonts w:ascii="Arial" w:hAnsi="Arial" w:hint="default"/>
      </w:rPr>
    </w:lvl>
    <w:lvl w:ilvl="3" w:tplc="BDCE2462" w:tentative="1">
      <w:start w:val="1"/>
      <w:numFmt w:val="bullet"/>
      <w:lvlText w:val="•"/>
      <w:lvlJc w:val="left"/>
      <w:pPr>
        <w:tabs>
          <w:tab w:val="num" w:pos="2880"/>
        </w:tabs>
        <w:ind w:left="2880" w:hanging="360"/>
      </w:pPr>
      <w:rPr>
        <w:rFonts w:ascii="Arial" w:hAnsi="Arial" w:hint="default"/>
      </w:rPr>
    </w:lvl>
    <w:lvl w:ilvl="4" w:tplc="21C4DDDE" w:tentative="1">
      <w:start w:val="1"/>
      <w:numFmt w:val="bullet"/>
      <w:lvlText w:val="•"/>
      <w:lvlJc w:val="left"/>
      <w:pPr>
        <w:tabs>
          <w:tab w:val="num" w:pos="3600"/>
        </w:tabs>
        <w:ind w:left="3600" w:hanging="360"/>
      </w:pPr>
      <w:rPr>
        <w:rFonts w:ascii="Arial" w:hAnsi="Arial" w:hint="default"/>
      </w:rPr>
    </w:lvl>
    <w:lvl w:ilvl="5" w:tplc="0792B61E" w:tentative="1">
      <w:start w:val="1"/>
      <w:numFmt w:val="bullet"/>
      <w:lvlText w:val="•"/>
      <w:lvlJc w:val="left"/>
      <w:pPr>
        <w:tabs>
          <w:tab w:val="num" w:pos="4320"/>
        </w:tabs>
        <w:ind w:left="4320" w:hanging="360"/>
      </w:pPr>
      <w:rPr>
        <w:rFonts w:ascii="Arial" w:hAnsi="Arial" w:hint="default"/>
      </w:rPr>
    </w:lvl>
    <w:lvl w:ilvl="6" w:tplc="4038F05E" w:tentative="1">
      <w:start w:val="1"/>
      <w:numFmt w:val="bullet"/>
      <w:lvlText w:val="•"/>
      <w:lvlJc w:val="left"/>
      <w:pPr>
        <w:tabs>
          <w:tab w:val="num" w:pos="5040"/>
        </w:tabs>
        <w:ind w:left="5040" w:hanging="360"/>
      </w:pPr>
      <w:rPr>
        <w:rFonts w:ascii="Arial" w:hAnsi="Arial" w:hint="default"/>
      </w:rPr>
    </w:lvl>
    <w:lvl w:ilvl="7" w:tplc="08A6297E" w:tentative="1">
      <w:start w:val="1"/>
      <w:numFmt w:val="bullet"/>
      <w:lvlText w:val="•"/>
      <w:lvlJc w:val="left"/>
      <w:pPr>
        <w:tabs>
          <w:tab w:val="num" w:pos="5760"/>
        </w:tabs>
        <w:ind w:left="5760" w:hanging="360"/>
      </w:pPr>
      <w:rPr>
        <w:rFonts w:ascii="Arial" w:hAnsi="Arial" w:hint="default"/>
      </w:rPr>
    </w:lvl>
    <w:lvl w:ilvl="8" w:tplc="2F425C46" w:tentative="1">
      <w:start w:val="1"/>
      <w:numFmt w:val="bullet"/>
      <w:lvlText w:val="•"/>
      <w:lvlJc w:val="left"/>
      <w:pPr>
        <w:tabs>
          <w:tab w:val="num" w:pos="6480"/>
        </w:tabs>
        <w:ind w:left="6480" w:hanging="360"/>
      </w:pPr>
      <w:rPr>
        <w:rFonts w:ascii="Arial" w:hAnsi="Arial" w:hint="default"/>
      </w:rPr>
    </w:lvl>
  </w:abstractNum>
  <w:abstractNum w:abstractNumId="40">
    <w:nsid w:val="3BAD1BF4"/>
    <w:multiLevelType w:val="hybridMultilevel"/>
    <w:tmpl w:val="7706C7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F2B0B86"/>
    <w:multiLevelType w:val="hybridMultilevel"/>
    <w:tmpl w:val="76AE71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D1B4B7D"/>
    <w:multiLevelType w:val="hybridMultilevel"/>
    <w:tmpl w:val="72A0E0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20005F1"/>
    <w:multiLevelType w:val="hybridMultilevel"/>
    <w:tmpl w:val="287C9502"/>
    <w:lvl w:ilvl="0" w:tplc="DA92A36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BDB1FA6"/>
    <w:multiLevelType w:val="hybridMultilevel"/>
    <w:tmpl w:val="2C343D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3C3E28"/>
    <w:multiLevelType w:val="hybridMultilevel"/>
    <w:tmpl w:val="6B04D2C4"/>
    <w:lvl w:ilvl="0" w:tplc="420058B6">
      <w:start w:val="1"/>
      <w:numFmt w:val="bullet"/>
      <w:lvlText w:val="•"/>
      <w:lvlJc w:val="left"/>
      <w:pPr>
        <w:tabs>
          <w:tab w:val="num" w:pos="720"/>
        </w:tabs>
        <w:ind w:left="720" w:hanging="360"/>
      </w:pPr>
      <w:rPr>
        <w:rFonts w:ascii="Times New Roman" w:hAnsi="Times New Roman" w:hint="default"/>
      </w:rPr>
    </w:lvl>
    <w:lvl w:ilvl="1" w:tplc="96C6ABBC">
      <w:start w:val="1"/>
      <w:numFmt w:val="bullet"/>
      <w:lvlText w:val="•"/>
      <w:lvlJc w:val="left"/>
      <w:pPr>
        <w:tabs>
          <w:tab w:val="num" w:pos="1440"/>
        </w:tabs>
        <w:ind w:left="1440" w:hanging="360"/>
      </w:pPr>
      <w:rPr>
        <w:rFonts w:ascii="Times New Roman" w:hAnsi="Times New Roman" w:hint="default"/>
      </w:rPr>
    </w:lvl>
    <w:lvl w:ilvl="2" w:tplc="C144C958" w:tentative="1">
      <w:start w:val="1"/>
      <w:numFmt w:val="bullet"/>
      <w:lvlText w:val="•"/>
      <w:lvlJc w:val="left"/>
      <w:pPr>
        <w:tabs>
          <w:tab w:val="num" w:pos="2160"/>
        </w:tabs>
        <w:ind w:left="2160" w:hanging="360"/>
      </w:pPr>
      <w:rPr>
        <w:rFonts w:ascii="Times New Roman" w:hAnsi="Times New Roman" w:hint="default"/>
      </w:rPr>
    </w:lvl>
    <w:lvl w:ilvl="3" w:tplc="A76C86EC" w:tentative="1">
      <w:start w:val="1"/>
      <w:numFmt w:val="bullet"/>
      <w:lvlText w:val="•"/>
      <w:lvlJc w:val="left"/>
      <w:pPr>
        <w:tabs>
          <w:tab w:val="num" w:pos="2880"/>
        </w:tabs>
        <w:ind w:left="2880" w:hanging="360"/>
      </w:pPr>
      <w:rPr>
        <w:rFonts w:ascii="Times New Roman" w:hAnsi="Times New Roman" w:hint="default"/>
      </w:rPr>
    </w:lvl>
    <w:lvl w:ilvl="4" w:tplc="98A0AD76" w:tentative="1">
      <w:start w:val="1"/>
      <w:numFmt w:val="bullet"/>
      <w:lvlText w:val="•"/>
      <w:lvlJc w:val="left"/>
      <w:pPr>
        <w:tabs>
          <w:tab w:val="num" w:pos="3600"/>
        </w:tabs>
        <w:ind w:left="3600" w:hanging="360"/>
      </w:pPr>
      <w:rPr>
        <w:rFonts w:ascii="Times New Roman" w:hAnsi="Times New Roman" w:hint="default"/>
      </w:rPr>
    </w:lvl>
    <w:lvl w:ilvl="5" w:tplc="1BD2ABE2" w:tentative="1">
      <w:start w:val="1"/>
      <w:numFmt w:val="bullet"/>
      <w:lvlText w:val="•"/>
      <w:lvlJc w:val="left"/>
      <w:pPr>
        <w:tabs>
          <w:tab w:val="num" w:pos="4320"/>
        </w:tabs>
        <w:ind w:left="4320" w:hanging="360"/>
      </w:pPr>
      <w:rPr>
        <w:rFonts w:ascii="Times New Roman" w:hAnsi="Times New Roman" w:hint="default"/>
      </w:rPr>
    </w:lvl>
    <w:lvl w:ilvl="6" w:tplc="8E20D4AA" w:tentative="1">
      <w:start w:val="1"/>
      <w:numFmt w:val="bullet"/>
      <w:lvlText w:val="•"/>
      <w:lvlJc w:val="left"/>
      <w:pPr>
        <w:tabs>
          <w:tab w:val="num" w:pos="5040"/>
        </w:tabs>
        <w:ind w:left="5040" w:hanging="360"/>
      </w:pPr>
      <w:rPr>
        <w:rFonts w:ascii="Times New Roman" w:hAnsi="Times New Roman" w:hint="default"/>
      </w:rPr>
    </w:lvl>
    <w:lvl w:ilvl="7" w:tplc="F5B602EE" w:tentative="1">
      <w:start w:val="1"/>
      <w:numFmt w:val="bullet"/>
      <w:lvlText w:val="•"/>
      <w:lvlJc w:val="left"/>
      <w:pPr>
        <w:tabs>
          <w:tab w:val="num" w:pos="5760"/>
        </w:tabs>
        <w:ind w:left="5760" w:hanging="360"/>
      </w:pPr>
      <w:rPr>
        <w:rFonts w:ascii="Times New Roman" w:hAnsi="Times New Roman" w:hint="default"/>
      </w:rPr>
    </w:lvl>
    <w:lvl w:ilvl="8" w:tplc="CF86D504"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D52155A"/>
    <w:multiLevelType w:val="hybridMultilevel"/>
    <w:tmpl w:val="31587B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 w:numId="10">
    <w:abstractNumId w:val="24"/>
  </w:num>
  <w:num w:numId="11">
    <w:abstractNumId w:val="36"/>
  </w:num>
  <w:num w:numId="12">
    <w:abstractNumId w:val="38"/>
  </w:num>
  <w:num w:numId="13">
    <w:abstractNumId w:val="9"/>
  </w:num>
  <w:num w:numId="14">
    <w:abstractNumId w:val="10"/>
  </w:num>
  <w:num w:numId="15">
    <w:abstractNumId w:val="37"/>
  </w:num>
  <w:num w:numId="16">
    <w:abstractNumId w:val="25"/>
  </w:num>
  <w:num w:numId="17">
    <w:abstractNumId w:val="45"/>
  </w:num>
  <w:num w:numId="18">
    <w:abstractNumId w:val="26"/>
  </w:num>
  <w:num w:numId="19">
    <w:abstractNumId w:val="39"/>
  </w:num>
  <w:num w:numId="20">
    <w:abstractNumId w:val="35"/>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43"/>
  </w:num>
  <w:num w:numId="29">
    <w:abstractNumId w:val="29"/>
  </w:num>
  <w:num w:numId="30">
    <w:abstractNumId w:val="33"/>
  </w:num>
  <w:num w:numId="31">
    <w:abstractNumId w:val="22"/>
  </w:num>
  <w:num w:numId="32">
    <w:abstractNumId w:val="23"/>
  </w:num>
  <w:num w:numId="33">
    <w:abstractNumId w:val="19"/>
  </w:num>
  <w:num w:numId="34">
    <w:abstractNumId w:val="20"/>
  </w:num>
  <w:num w:numId="35">
    <w:abstractNumId w:val="21"/>
  </w:num>
  <w:num w:numId="36">
    <w:abstractNumId w:val="32"/>
  </w:num>
  <w:num w:numId="37">
    <w:abstractNumId w:val="28"/>
  </w:num>
  <w:num w:numId="38">
    <w:abstractNumId w:val="34"/>
  </w:num>
  <w:num w:numId="39">
    <w:abstractNumId w:val="46"/>
  </w:num>
  <w:num w:numId="40">
    <w:abstractNumId w:val="30"/>
  </w:num>
  <w:num w:numId="41">
    <w:abstractNumId w:val="27"/>
  </w:num>
  <w:num w:numId="42">
    <w:abstractNumId w:val="41"/>
  </w:num>
  <w:num w:numId="43">
    <w:abstractNumId w:val="40"/>
  </w:num>
  <w:num w:numId="44">
    <w:abstractNumId w:val="44"/>
  </w:num>
  <w:num w:numId="45">
    <w:abstractNumId w:val="31"/>
  </w:num>
  <w:num w:numId="46">
    <w:abstractNumId w:val="4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F733D"/>
    <w:rsid w:val="000342ED"/>
    <w:rsid w:val="00054B17"/>
    <w:rsid w:val="00087052"/>
    <w:rsid w:val="00093588"/>
    <w:rsid w:val="000B35AA"/>
    <w:rsid w:val="000B4324"/>
    <w:rsid w:val="000E6E3B"/>
    <w:rsid w:val="0012711B"/>
    <w:rsid w:val="00136038"/>
    <w:rsid w:val="00187D78"/>
    <w:rsid w:val="001E051C"/>
    <w:rsid w:val="00201197"/>
    <w:rsid w:val="00214DF0"/>
    <w:rsid w:val="00217310"/>
    <w:rsid w:val="00235D51"/>
    <w:rsid w:val="002629D3"/>
    <w:rsid w:val="00280873"/>
    <w:rsid w:val="0029676F"/>
    <w:rsid w:val="002C694E"/>
    <w:rsid w:val="002E45EE"/>
    <w:rsid w:val="00357253"/>
    <w:rsid w:val="00373F80"/>
    <w:rsid w:val="0038430E"/>
    <w:rsid w:val="003D0219"/>
    <w:rsid w:val="00477DBD"/>
    <w:rsid w:val="004B39E6"/>
    <w:rsid w:val="004B4014"/>
    <w:rsid w:val="004B7866"/>
    <w:rsid w:val="004D1658"/>
    <w:rsid w:val="00522760"/>
    <w:rsid w:val="0054276E"/>
    <w:rsid w:val="00601B43"/>
    <w:rsid w:val="00601E86"/>
    <w:rsid w:val="00637AAE"/>
    <w:rsid w:val="00641815"/>
    <w:rsid w:val="00657970"/>
    <w:rsid w:val="0066605D"/>
    <w:rsid w:val="006D556F"/>
    <w:rsid w:val="00745718"/>
    <w:rsid w:val="00777D7D"/>
    <w:rsid w:val="007D2BC8"/>
    <w:rsid w:val="007D5779"/>
    <w:rsid w:val="008149F9"/>
    <w:rsid w:val="00842926"/>
    <w:rsid w:val="008F3226"/>
    <w:rsid w:val="009968E1"/>
    <w:rsid w:val="009C5B4C"/>
    <w:rsid w:val="009D6F15"/>
    <w:rsid w:val="00A02BBF"/>
    <w:rsid w:val="00A12850"/>
    <w:rsid w:val="00A33D54"/>
    <w:rsid w:val="00A45048"/>
    <w:rsid w:val="00AE0785"/>
    <w:rsid w:val="00AE44D3"/>
    <w:rsid w:val="00B405CE"/>
    <w:rsid w:val="00BA1807"/>
    <w:rsid w:val="00BB53CA"/>
    <w:rsid w:val="00BD0E3B"/>
    <w:rsid w:val="00BE05ED"/>
    <w:rsid w:val="00C012DB"/>
    <w:rsid w:val="00C40E05"/>
    <w:rsid w:val="00C66FF9"/>
    <w:rsid w:val="00C9666C"/>
    <w:rsid w:val="00D61662"/>
    <w:rsid w:val="00DA10B7"/>
    <w:rsid w:val="00DB4DAC"/>
    <w:rsid w:val="00DF57D7"/>
    <w:rsid w:val="00E13C26"/>
    <w:rsid w:val="00E17C11"/>
    <w:rsid w:val="00E473A8"/>
    <w:rsid w:val="00EA25E9"/>
    <w:rsid w:val="00EB094F"/>
    <w:rsid w:val="00EB6366"/>
    <w:rsid w:val="00ED0A01"/>
    <w:rsid w:val="00EE2467"/>
    <w:rsid w:val="00F62A38"/>
    <w:rsid w:val="00F8073B"/>
    <w:rsid w:val="00FD4978"/>
    <w:rsid w:val="00FF7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3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733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F7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2">
    <w:name w:val="c42"/>
    <w:basedOn w:val="a0"/>
    <w:rsid w:val="00FF733D"/>
    <w:rPr>
      <w:rFonts w:ascii="Times New Roman" w:hAnsi="Times New Roman" w:cs="Times New Roman" w:hint="default"/>
      <w:sz w:val="24"/>
      <w:szCs w:val="24"/>
    </w:rPr>
  </w:style>
  <w:style w:type="paragraph" w:customStyle="1" w:styleId="c25">
    <w:name w:val="c25"/>
    <w:basedOn w:val="a"/>
    <w:uiPriority w:val="99"/>
    <w:rsid w:val="00FF733D"/>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F733D"/>
    <w:pPr>
      <w:spacing w:before="72" w:after="144"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F73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FF733D"/>
    <w:pPr>
      <w:spacing w:after="0" w:line="240" w:lineRule="auto"/>
    </w:pPr>
  </w:style>
  <w:style w:type="paragraph" w:styleId="a6">
    <w:name w:val="List Paragraph"/>
    <w:basedOn w:val="a"/>
    <w:uiPriority w:val="34"/>
    <w:qFormat/>
    <w:rsid w:val="00FF733D"/>
    <w:pPr>
      <w:widowControl w:val="0"/>
      <w:suppressAutoHyphens/>
      <w:ind w:left="720"/>
    </w:pPr>
    <w:rPr>
      <w:rFonts w:ascii="Calibri" w:eastAsia="Calibri" w:hAnsi="Calibri" w:cs="Mangal"/>
      <w:kern w:val="1"/>
      <w:lang w:eastAsia="hi-IN" w:bidi="hi-IN"/>
    </w:rPr>
  </w:style>
  <w:style w:type="paragraph" w:customStyle="1" w:styleId="body">
    <w:name w:val="body"/>
    <w:basedOn w:val="a"/>
    <w:rsid w:val="00FF733D"/>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character" w:styleId="a7">
    <w:name w:val="Strong"/>
    <w:basedOn w:val="a0"/>
    <w:uiPriority w:val="22"/>
    <w:qFormat/>
    <w:rsid w:val="00FF733D"/>
    <w:rPr>
      <w:b/>
      <w:bCs/>
    </w:rPr>
  </w:style>
  <w:style w:type="paragraph" w:customStyle="1" w:styleId="rtejustify">
    <w:name w:val="rtejustify"/>
    <w:basedOn w:val="a"/>
    <w:rsid w:val="00FF7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F73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733D"/>
    <w:rPr>
      <w:rFonts w:ascii="Tahoma" w:hAnsi="Tahoma" w:cs="Tahoma"/>
      <w:sz w:val="16"/>
      <w:szCs w:val="16"/>
    </w:rPr>
  </w:style>
  <w:style w:type="paragraph" w:customStyle="1" w:styleId="21">
    <w:name w:val="Основной текст 21"/>
    <w:basedOn w:val="a"/>
    <w:rsid w:val="00FF733D"/>
    <w:pPr>
      <w:widowControl w:val="0"/>
      <w:suppressAutoHyphens/>
      <w:spacing w:after="120" w:line="480" w:lineRule="auto"/>
    </w:pPr>
    <w:rPr>
      <w:rFonts w:ascii="Times New Roman" w:eastAsia="Lucida Sans Unicode" w:hAnsi="Times New Roman" w:cs="Mangal"/>
      <w:kern w:val="1"/>
      <w:sz w:val="24"/>
      <w:szCs w:val="24"/>
      <w:lang w:eastAsia="hi-IN" w:bidi="hi-IN"/>
    </w:rPr>
  </w:style>
  <w:style w:type="paragraph" w:customStyle="1" w:styleId="BODY0">
    <w:name w:val="BODY"/>
    <w:basedOn w:val="a"/>
    <w:rsid w:val="00FF733D"/>
    <w:pPr>
      <w:widowControl w:val="0"/>
      <w:suppressAutoHyphens/>
      <w:autoSpaceDE w:val="0"/>
      <w:spacing w:after="0" w:line="234" w:lineRule="atLeast"/>
      <w:ind w:firstLine="454"/>
      <w:jc w:val="both"/>
      <w:textAlignment w:val="center"/>
    </w:pPr>
    <w:rPr>
      <w:rFonts w:ascii="BalticaC" w:eastAsia="Calibri" w:hAnsi="BalticaC" w:cs="BalticaC"/>
      <w:color w:val="000000"/>
      <w:kern w:val="1"/>
      <w:sz w:val="20"/>
      <w:szCs w:val="20"/>
      <w:lang w:eastAsia="hi-IN" w:bidi="hi-IN"/>
    </w:rPr>
  </w:style>
  <w:style w:type="character" w:styleId="aa">
    <w:name w:val="Emphasis"/>
    <w:uiPriority w:val="20"/>
    <w:qFormat/>
    <w:rsid w:val="00FF733D"/>
    <w:rPr>
      <w:rFonts w:ascii="Verdana" w:hAnsi="Verdana" w:hint="default"/>
      <w:i/>
      <w:iCs/>
      <w:szCs w:val="24"/>
      <w:lang w:val="en-US" w:eastAsia="en-US" w:bidi="ar-SA"/>
    </w:rPr>
  </w:style>
  <w:style w:type="paragraph" w:customStyle="1" w:styleId="Style24">
    <w:name w:val="Style24"/>
    <w:basedOn w:val="a"/>
    <w:rsid w:val="00F62A38"/>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headline">
    <w:name w:val="headline"/>
    <w:basedOn w:val="a"/>
    <w:rsid w:val="002967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BD0E3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0E3B"/>
  </w:style>
  <w:style w:type="paragraph" w:styleId="ad">
    <w:name w:val="footer"/>
    <w:basedOn w:val="a"/>
    <w:link w:val="ae"/>
    <w:uiPriority w:val="99"/>
    <w:unhideWhenUsed/>
    <w:rsid w:val="00BD0E3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0E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15848</Words>
  <Characters>90337</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8</cp:revision>
  <cp:lastPrinted>2016-12-07T06:05:00Z</cp:lastPrinted>
  <dcterms:created xsi:type="dcterms:W3CDTF">2016-11-02T08:07:00Z</dcterms:created>
  <dcterms:modified xsi:type="dcterms:W3CDTF">2020-03-10T12:41:00Z</dcterms:modified>
</cp:coreProperties>
</file>